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D4" w:rsidRPr="00CD7861" w:rsidRDefault="00882AD4" w:rsidP="00B2574D">
      <w:pPr>
        <w:pStyle w:val="a5"/>
        <w:jc w:val="center"/>
        <w:rPr>
          <w:rFonts w:ascii="Times New Roman" w:hAnsi="Times New Roman"/>
        </w:rPr>
      </w:pPr>
      <w:r w:rsidRPr="00CD7861">
        <w:rPr>
          <w:rFonts w:ascii="Times New Roman" w:hAnsi="Times New Roman"/>
        </w:rPr>
        <w:t xml:space="preserve">Муниципальное </w:t>
      </w:r>
      <w:r w:rsidR="00001E9A">
        <w:rPr>
          <w:rFonts w:ascii="Times New Roman" w:hAnsi="Times New Roman"/>
        </w:rPr>
        <w:t xml:space="preserve">бюджетное </w:t>
      </w:r>
      <w:r w:rsidRPr="00CD7861">
        <w:rPr>
          <w:rFonts w:ascii="Times New Roman" w:hAnsi="Times New Roman"/>
        </w:rPr>
        <w:t xml:space="preserve"> дошкольное образовательное учреждение</w:t>
      </w:r>
    </w:p>
    <w:p w:rsidR="00882AD4" w:rsidRPr="00CD7861" w:rsidRDefault="00001E9A" w:rsidP="00B2574D">
      <w:pPr>
        <w:tabs>
          <w:tab w:val="left" w:pos="6237"/>
          <w:tab w:val="left" w:pos="6804"/>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детский сад </w:t>
      </w:r>
      <w:r w:rsidR="00882AD4" w:rsidRPr="00CD7861">
        <w:rPr>
          <w:rFonts w:ascii="Times New Roman" w:hAnsi="Times New Roman" w:cs="Times New Roman"/>
          <w:bCs/>
          <w:sz w:val="24"/>
          <w:szCs w:val="24"/>
        </w:rPr>
        <w:t xml:space="preserve"> «Колокольчик»</w:t>
      </w:r>
      <w:r>
        <w:rPr>
          <w:rFonts w:ascii="Times New Roman" w:hAnsi="Times New Roman" w:cs="Times New Roman"/>
          <w:bCs/>
          <w:sz w:val="24"/>
          <w:szCs w:val="24"/>
        </w:rPr>
        <w:t xml:space="preserve"> г. Чаплыгина</w:t>
      </w:r>
    </w:p>
    <w:p w:rsidR="00882AD4" w:rsidRPr="002A57E8" w:rsidRDefault="00882AD4" w:rsidP="00B2574D">
      <w:pPr>
        <w:tabs>
          <w:tab w:val="left" w:pos="6237"/>
          <w:tab w:val="left" w:pos="6804"/>
        </w:tabs>
        <w:spacing w:after="0"/>
        <w:jc w:val="center"/>
        <w:rPr>
          <w:rFonts w:ascii="Times New Roman" w:hAnsi="Times New Roman" w:cs="Times New Roman"/>
          <w:bCs/>
          <w:sz w:val="24"/>
          <w:szCs w:val="24"/>
        </w:rPr>
      </w:pPr>
    </w:p>
    <w:p w:rsidR="00882AD4" w:rsidRPr="002A57E8" w:rsidRDefault="00882AD4" w:rsidP="00B2574D">
      <w:pPr>
        <w:tabs>
          <w:tab w:val="left" w:pos="6237"/>
          <w:tab w:val="left" w:pos="6804"/>
        </w:tabs>
        <w:spacing w:after="0"/>
        <w:jc w:val="center"/>
        <w:rPr>
          <w:rFonts w:ascii="Times New Roman" w:hAnsi="Times New Roman" w:cs="Times New Roman"/>
          <w:bCs/>
          <w:sz w:val="24"/>
          <w:szCs w:val="24"/>
        </w:rPr>
      </w:pPr>
    </w:p>
    <w:p w:rsidR="00882AD4" w:rsidRPr="002A57E8" w:rsidRDefault="00815DC2" w:rsidP="00882AD4">
      <w:pPr>
        <w:tabs>
          <w:tab w:val="left" w:pos="6237"/>
          <w:tab w:val="left" w:pos="6804"/>
        </w:tabs>
        <w:spacing w:after="0"/>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simplePos x="0" y="0"/>
                <wp:positionH relativeFrom="column">
                  <wp:posOffset>2794635</wp:posOffset>
                </wp:positionH>
                <wp:positionV relativeFrom="paragraph">
                  <wp:posOffset>199390</wp:posOffset>
                </wp:positionV>
                <wp:extent cx="3253740" cy="904875"/>
                <wp:effectExtent l="0" t="0" r="381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71072" w:rsidRDefault="00171072" w:rsidP="00F6767E">
                            <w:pPr>
                              <w:widowControl w:val="0"/>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rsidR="00171072" w:rsidRPr="00F6767E" w:rsidRDefault="00171072" w:rsidP="00F6767E">
                            <w:pPr>
                              <w:widowControl w:val="0"/>
                              <w:spacing w:after="0"/>
                              <w:jc w:val="right"/>
                              <w:rPr>
                                <w:rFonts w:ascii="Times New Roman" w:hAnsi="Times New Roman" w:cs="Times New Roman"/>
                                <w:sz w:val="24"/>
                                <w:szCs w:val="24"/>
                              </w:rPr>
                            </w:pPr>
                            <w:r>
                              <w:rPr>
                                <w:rFonts w:ascii="Times New Roman" w:hAnsi="Times New Roman" w:cs="Times New Roman"/>
                                <w:sz w:val="24"/>
                                <w:szCs w:val="24"/>
                              </w:rPr>
                              <w:t xml:space="preserve">приказом  МБДОУ </w:t>
                            </w:r>
                            <w:r w:rsidRPr="00F6767E">
                              <w:rPr>
                                <w:rFonts w:ascii="Times New Roman" w:hAnsi="Times New Roman" w:cs="Times New Roman"/>
                                <w:sz w:val="24"/>
                                <w:szCs w:val="24"/>
                              </w:rPr>
                              <w:t>«</w:t>
                            </w:r>
                            <w:r>
                              <w:rPr>
                                <w:rFonts w:ascii="Times New Roman" w:hAnsi="Times New Roman" w:cs="Times New Roman"/>
                                <w:sz w:val="24"/>
                                <w:szCs w:val="24"/>
                              </w:rPr>
                              <w:t>Колокольчик</w:t>
                            </w:r>
                            <w:r w:rsidRPr="00F6767E">
                              <w:rPr>
                                <w:rFonts w:ascii="Times New Roman" w:hAnsi="Times New Roman" w:cs="Times New Roman"/>
                                <w:sz w:val="24"/>
                                <w:szCs w:val="24"/>
                              </w:rPr>
                              <w:t>»</w:t>
                            </w:r>
                          </w:p>
                          <w:p w:rsidR="00171072" w:rsidRDefault="00171072" w:rsidP="00E067DC">
                            <w:pPr>
                              <w:widowControl w:val="0"/>
                              <w:spacing w:after="0"/>
                              <w:jc w:val="center"/>
                              <w:rPr>
                                <w:rFonts w:ascii="Times New Roman" w:hAnsi="Times New Roman" w:cs="Times New Roman"/>
                                <w:sz w:val="24"/>
                                <w:szCs w:val="24"/>
                              </w:rPr>
                            </w:pPr>
                            <w:r>
                              <w:rPr>
                                <w:rFonts w:ascii="Times New Roman" w:hAnsi="Times New Roman" w:cs="Times New Roman"/>
                                <w:sz w:val="24"/>
                                <w:szCs w:val="24"/>
                              </w:rPr>
                              <w:t xml:space="preserve">                            от </w:t>
                            </w:r>
                            <w:r w:rsidRPr="00F6767E">
                              <w:rPr>
                                <w:rFonts w:ascii="Times New Roman" w:hAnsi="Times New Roman" w:cs="Times New Roman"/>
                                <w:sz w:val="24"/>
                                <w:szCs w:val="24"/>
                              </w:rPr>
                              <w:t>«</w:t>
                            </w:r>
                            <w:r>
                              <w:rPr>
                                <w:rFonts w:ascii="Times New Roman" w:hAnsi="Times New Roman" w:cs="Times New Roman"/>
                                <w:sz w:val="24"/>
                                <w:szCs w:val="24"/>
                              </w:rPr>
                              <w:t xml:space="preserve">   26  </w:t>
                            </w:r>
                            <w:r w:rsidRPr="00F6767E">
                              <w:rPr>
                                <w:rFonts w:ascii="Times New Roman" w:hAnsi="Times New Roman" w:cs="Times New Roman"/>
                                <w:sz w:val="24"/>
                                <w:szCs w:val="24"/>
                              </w:rPr>
                              <w:t>»</w:t>
                            </w:r>
                            <w:r>
                              <w:rPr>
                                <w:rFonts w:ascii="Times New Roman" w:hAnsi="Times New Roman" w:cs="Times New Roman"/>
                                <w:sz w:val="24"/>
                                <w:szCs w:val="24"/>
                              </w:rPr>
                              <w:t xml:space="preserve">  августа 2023г. № </w:t>
                            </w:r>
                          </w:p>
                          <w:p w:rsidR="00171072" w:rsidRDefault="00171072" w:rsidP="00E067DC">
                            <w:pPr>
                              <w:widowControl w:val="0"/>
                              <w:spacing w:after="0"/>
                              <w:jc w:val="center"/>
                              <w:rPr>
                                <w:rFonts w:ascii="Times New Roman" w:hAnsi="Times New Roman" w:cs="Times New Roman"/>
                                <w:sz w:val="24"/>
                                <w:szCs w:val="24"/>
                              </w:rPr>
                            </w:pPr>
                            <w:r>
                              <w:rPr>
                                <w:rFonts w:ascii="Times New Roman" w:hAnsi="Times New Roman" w:cs="Times New Roman"/>
                                <w:sz w:val="24"/>
                                <w:szCs w:val="24"/>
                              </w:rPr>
                              <w:t xml:space="preserve">              заведующий                Джавадова О.А.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20.05pt;margin-top:15.7pt;width:256.2pt;height:71.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" filled="f" stroked="f" strokecolor="black [0]" insetpen="t">
                <v:textbox inset="2.88pt,2.88pt,2.88pt,2.88pt">
                  <w:txbxContent>
                    <w:p w:rsidR="00171072" w:rsidRDefault="00171072" w:rsidP="00F6767E">
                      <w:pPr>
                        <w:widowControl w:val="0"/>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rsidR="00171072" w:rsidRPr="00F6767E" w:rsidRDefault="00171072" w:rsidP="00F6767E">
                      <w:pPr>
                        <w:widowControl w:val="0"/>
                        <w:spacing w:after="0"/>
                        <w:jc w:val="right"/>
                        <w:rPr>
                          <w:rFonts w:ascii="Times New Roman" w:hAnsi="Times New Roman" w:cs="Times New Roman"/>
                          <w:sz w:val="24"/>
                          <w:szCs w:val="24"/>
                        </w:rPr>
                      </w:pPr>
                      <w:r>
                        <w:rPr>
                          <w:rFonts w:ascii="Times New Roman" w:hAnsi="Times New Roman" w:cs="Times New Roman"/>
                          <w:sz w:val="24"/>
                          <w:szCs w:val="24"/>
                        </w:rPr>
                        <w:t xml:space="preserve">приказом  МБДОУ </w:t>
                      </w:r>
                      <w:r w:rsidRPr="00F6767E">
                        <w:rPr>
                          <w:rFonts w:ascii="Times New Roman" w:hAnsi="Times New Roman" w:cs="Times New Roman"/>
                          <w:sz w:val="24"/>
                          <w:szCs w:val="24"/>
                        </w:rPr>
                        <w:t>«</w:t>
                      </w:r>
                      <w:r>
                        <w:rPr>
                          <w:rFonts w:ascii="Times New Roman" w:hAnsi="Times New Roman" w:cs="Times New Roman"/>
                          <w:sz w:val="24"/>
                          <w:szCs w:val="24"/>
                        </w:rPr>
                        <w:t>Колокольчик</w:t>
                      </w:r>
                      <w:r w:rsidRPr="00F6767E">
                        <w:rPr>
                          <w:rFonts w:ascii="Times New Roman" w:hAnsi="Times New Roman" w:cs="Times New Roman"/>
                          <w:sz w:val="24"/>
                          <w:szCs w:val="24"/>
                        </w:rPr>
                        <w:t>»</w:t>
                      </w:r>
                    </w:p>
                    <w:p w:rsidR="00171072" w:rsidRDefault="00171072" w:rsidP="00E067DC">
                      <w:pPr>
                        <w:widowControl w:val="0"/>
                        <w:spacing w:after="0"/>
                        <w:jc w:val="center"/>
                        <w:rPr>
                          <w:rFonts w:ascii="Times New Roman" w:hAnsi="Times New Roman" w:cs="Times New Roman"/>
                          <w:sz w:val="24"/>
                          <w:szCs w:val="24"/>
                        </w:rPr>
                      </w:pPr>
                      <w:r>
                        <w:rPr>
                          <w:rFonts w:ascii="Times New Roman" w:hAnsi="Times New Roman" w:cs="Times New Roman"/>
                          <w:sz w:val="24"/>
                          <w:szCs w:val="24"/>
                        </w:rPr>
                        <w:t xml:space="preserve">                            от </w:t>
                      </w:r>
                      <w:r w:rsidRPr="00F6767E">
                        <w:rPr>
                          <w:rFonts w:ascii="Times New Roman" w:hAnsi="Times New Roman" w:cs="Times New Roman"/>
                          <w:sz w:val="24"/>
                          <w:szCs w:val="24"/>
                        </w:rPr>
                        <w:t>«</w:t>
                      </w:r>
                      <w:r>
                        <w:rPr>
                          <w:rFonts w:ascii="Times New Roman" w:hAnsi="Times New Roman" w:cs="Times New Roman"/>
                          <w:sz w:val="24"/>
                          <w:szCs w:val="24"/>
                        </w:rPr>
                        <w:t xml:space="preserve">   26  </w:t>
                      </w:r>
                      <w:r w:rsidRPr="00F6767E">
                        <w:rPr>
                          <w:rFonts w:ascii="Times New Roman" w:hAnsi="Times New Roman" w:cs="Times New Roman"/>
                          <w:sz w:val="24"/>
                          <w:szCs w:val="24"/>
                        </w:rPr>
                        <w:t>»</w:t>
                      </w:r>
                      <w:r>
                        <w:rPr>
                          <w:rFonts w:ascii="Times New Roman" w:hAnsi="Times New Roman" w:cs="Times New Roman"/>
                          <w:sz w:val="24"/>
                          <w:szCs w:val="24"/>
                        </w:rPr>
                        <w:t xml:space="preserve">  августа 2023г. № </w:t>
                      </w:r>
                    </w:p>
                    <w:p w:rsidR="00171072" w:rsidRDefault="00171072" w:rsidP="00E067DC">
                      <w:pPr>
                        <w:widowControl w:val="0"/>
                        <w:spacing w:after="0"/>
                        <w:jc w:val="center"/>
                        <w:rPr>
                          <w:rFonts w:ascii="Times New Roman" w:hAnsi="Times New Roman" w:cs="Times New Roman"/>
                          <w:sz w:val="24"/>
                          <w:szCs w:val="24"/>
                        </w:rPr>
                      </w:pPr>
                      <w:r>
                        <w:rPr>
                          <w:rFonts w:ascii="Times New Roman" w:hAnsi="Times New Roman" w:cs="Times New Roman"/>
                          <w:sz w:val="24"/>
                          <w:szCs w:val="24"/>
                        </w:rPr>
                        <w:t xml:space="preserve">              заведующий                Джавадова О.А.</w:t>
                      </w:r>
                    </w:p>
                  </w:txbxContent>
                </v:textbox>
              </v:shape>
            </w:pict>
          </mc:Fallback>
        </mc:AlternateContent>
      </w:r>
    </w:p>
    <w:p w:rsidR="00882AD4" w:rsidRPr="002A57E8" w:rsidRDefault="00517A05" w:rsidP="00882AD4">
      <w:pPr>
        <w:spacing w:after="0" w:line="240" w:lineRule="auto"/>
        <w:ind w:firstLine="567"/>
        <w:jc w:val="center"/>
        <w:rPr>
          <w:rFonts w:ascii="Times New Roman" w:eastAsia="Times New Roman" w:hAnsi="Times New Roman" w:cs="Times New Roman"/>
          <w:b/>
          <w:bCs/>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simplePos x="0" y="0"/>
                <wp:positionH relativeFrom="column">
                  <wp:posOffset>-276860</wp:posOffset>
                </wp:positionH>
                <wp:positionV relativeFrom="paragraph">
                  <wp:posOffset>44450</wp:posOffset>
                </wp:positionV>
                <wp:extent cx="2361565" cy="938530"/>
                <wp:effectExtent l="317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93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71072" w:rsidRDefault="00171072" w:rsidP="00EC42C7">
                            <w:pPr>
                              <w:widowControl w:val="0"/>
                              <w:spacing w:after="0"/>
                              <w:rPr>
                                <w:rFonts w:ascii="Times New Roman" w:hAnsi="Times New Roman" w:cs="Times New Roman"/>
                                <w:sz w:val="24"/>
                                <w:szCs w:val="24"/>
                              </w:rPr>
                            </w:pPr>
                            <w:r>
                              <w:rPr>
                                <w:rFonts w:ascii="Times New Roman" w:hAnsi="Times New Roman" w:cs="Times New Roman"/>
                                <w:sz w:val="24"/>
                                <w:szCs w:val="24"/>
                              </w:rPr>
                              <w:t>ПРИНЯТО:</w:t>
                            </w:r>
                          </w:p>
                          <w:p w:rsidR="00171072" w:rsidRDefault="00171072" w:rsidP="00EC42C7">
                            <w:pPr>
                              <w:widowControl w:val="0"/>
                              <w:spacing w:after="0"/>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171072" w:rsidRPr="00EC42C7" w:rsidRDefault="00171072" w:rsidP="00EC42C7">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МБДОУ д/с  </w:t>
                            </w:r>
                            <w:r w:rsidRPr="00EC42C7">
                              <w:rPr>
                                <w:rFonts w:ascii="Times New Roman" w:hAnsi="Times New Roman" w:cs="Times New Roman"/>
                                <w:sz w:val="24"/>
                                <w:szCs w:val="24"/>
                              </w:rPr>
                              <w:t>«</w:t>
                            </w:r>
                            <w:r>
                              <w:rPr>
                                <w:rFonts w:ascii="Times New Roman" w:hAnsi="Times New Roman" w:cs="Times New Roman"/>
                                <w:sz w:val="24"/>
                                <w:szCs w:val="24"/>
                              </w:rPr>
                              <w:t>Колокольчик</w:t>
                            </w:r>
                            <w:r w:rsidRPr="00EC42C7">
                              <w:rPr>
                                <w:rFonts w:ascii="Times New Roman" w:hAnsi="Times New Roman" w:cs="Times New Roman"/>
                                <w:sz w:val="24"/>
                                <w:szCs w:val="24"/>
                              </w:rPr>
                              <w:t>»</w:t>
                            </w:r>
                          </w:p>
                          <w:p w:rsidR="00171072" w:rsidRDefault="00171072" w:rsidP="00EC42C7">
                            <w:pPr>
                              <w:widowControl w:val="0"/>
                              <w:spacing w:after="0"/>
                              <w:rPr>
                                <w:rFonts w:ascii="Times New Roman" w:hAnsi="Times New Roman" w:cs="Times New Roman"/>
                                <w:sz w:val="24"/>
                                <w:szCs w:val="24"/>
                              </w:rPr>
                            </w:pPr>
                            <w:r>
                              <w:rPr>
                                <w:rFonts w:ascii="Times New Roman" w:hAnsi="Times New Roman" w:cs="Times New Roman"/>
                                <w:sz w:val="24"/>
                                <w:szCs w:val="24"/>
                              </w:rPr>
                              <w:t>протокол № 1   от  25.08.2023 г.</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1.8pt;margin-top:3.5pt;width:185.95pt;height:73.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" filled="f" stroked="f" strokecolor="black [0]" insetpen="t">
                <v:textbox inset="2.88pt,2.88pt,2.88pt,2.88pt">
                  <w:txbxContent>
                    <w:p w:rsidR="00171072" w:rsidRDefault="00171072" w:rsidP="00EC42C7">
                      <w:pPr>
                        <w:widowControl w:val="0"/>
                        <w:spacing w:after="0"/>
                        <w:rPr>
                          <w:rFonts w:ascii="Times New Roman" w:hAnsi="Times New Roman" w:cs="Times New Roman"/>
                          <w:sz w:val="24"/>
                          <w:szCs w:val="24"/>
                        </w:rPr>
                      </w:pPr>
                      <w:r>
                        <w:rPr>
                          <w:rFonts w:ascii="Times New Roman" w:hAnsi="Times New Roman" w:cs="Times New Roman"/>
                          <w:sz w:val="24"/>
                          <w:szCs w:val="24"/>
                        </w:rPr>
                        <w:t>ПРИНЯТО:</w:t>
                      </w:r>
                    </w:p>
                    <w:p w:rsidR="00171072" w:rsidRDefault="00171072" w:rsidP="00EC42C7">
                      <w:pPr>
                        <w:widowControl w:val="0"/>
                        <w:spacing w:after="0"/>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171072" w:rsidRPr="00EC42C7" w:rsidRDefault="00171072" w:rsidP="00EC42C7">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МБДОУ д/с  </w:t>
                      </w:r>
                      <w:r w:rsidRPr="00EC42C7">
                        <w:rPr>
                          <w:rFonts w:ascii="Times New Roman" w:hAnsi="Times New Roman" w:cs="Times New Roman"/>
                          <w:sz w:val="24"/>
                          <w:szCs w:val="24"/>
                        </w:rPr>
                        <w:t>«</w:t>
                      </w:r>
                      <w:r>
                        <w:rPr>
                          <w:rFonts w:ascii="Times New Roman" w:hAnsi="Times New Roman" w:cs="Times New Roman"/>
                          <w:sz w:val="24"/>
                          <w:szCs w:val="24"/>
                        </w:rPr>
                        <w:t>Колокольчик</w:t>
                      </w:r>
                      <w:r w:rsidRPr="00EC42C7">
                        <w:rPr>
                          <w:rFonts w:ascii="Times New Roman" w:hAnsi="Times New Roman" w:cs="Times New Roman"/>
                          <w:sz w:val="24"/>
                          <w:szCs w:val="24"/>
                        </w:rPr>
                        <w:t>»</w:t>
                      </w:r>
                    </w:p>
                    <w:p w:rsidR="00171072" w:rsidRDefault="00171072" w:rsidP="00EC42C7">
                      <w:pPr>
                        <w:widowControl w:val="0"/>
                        <w:spacing w:after="0"/>
                        <w:rPr>
                          <w:rFonts w:ascii="Times New Roman" w:hAnsi="Times New Roman" w:cs="Times New Roman"/>
                          <w:sz w:val="24"/>
                          <w:szCs w:val="24"/>
                        </w:rPr>
                      </w:pPr>
                      <w:r>
                        <w:rPr>
                          <w:rFonts w:ascii="Times New Roman" w:hAnsi="Times New Roman" w:cs="Times New Roman"/>
                          <w:sz w:val="24"/>
                          <w:szCs w:val="24"/>
                        </w:rPr>
                        <w:t>протокол № 1   от  25.08.2023 г.</w:t>
                      </w:r>
                    </w:p>
                  </w:txbxContent>
                </v:textbox>
              </v:shape>
            </w:pict>
          </mc:Fallback>
        </mc:AlternateContent>
      </w:r>
      <w:r w:rsidR="00882AD4" w:rsidRPr="002A57E8">
        <w:rPr>
          <w:rFonts w:ascii="Times New Roman" w:hAnsi="Times New Roman" w:cs="Times New Roman"/>
          <w:b/>
          <w:sz w:val="24"/>
          <w:szCs w:val="24"/>
        </w:rPr>
        <w:tab/>
      </w:r>
    </w:p>
    <w:p w:rsidR="00882AD4" w:rsidRPr="002A57E8" w:rsidRDefault="00882AD4" w:rsidP="00882AD4">
      <w:pPr>
        <w:spacing w:after="0" w:line="240" w:lineRule="auto"/>
        <w:ind w:firstLine="567"/>
        <w:jc w:val="center"/>
        <w:rPr>
          <w:rFonts w:ascii="Times New Roman" w:eastAsia="Times New Roman" w:hAnsi="Times New Roman" w:cs="Times New Roman"/>
          <w:b/>
          <w:bCs/>
          <w:sz w:val="24"/>
          <w:szCs w:val="24"/>
        </w:rPr>
      </w:pPr>
    </w:p>
    <w:p w:rsidR="00882AD4" w:rsidRPr="002A57E8" w:rsidRDefault="00882AD4" w:rsidP="00882AD4">
      <w:pPr>
        <w:spacing w:after="0" w:line="240" w:lineRule="auto"/>
        <w:ind w:firstLine="567"/>
        <w:jc w:val="center"/>
        <w:rPr>
          <w:rFonts w:ascii="Times New Roman" w:eastAsia="Times New Roman" w:hAnsi="Times New Roman" w:cs="Times New Roman"/>
          <w:b/>
          <w:bCs/>
          <w:sz w:val="24"/>
          <w:szCs w:val="24"/>
        </w:rPr>
      </w:pPr>
    </w:p>
    <w:p w:rsidR="00882AD4" w:rsidRPr="002A57E8" w:rsidRDefault="00882AD4" w:rsidP="00882AD4">
      <w:pPr>
        <w:spacing w:after="0" w:line="240" w:lineRule="auto"/>
        <w:ind w:firstLine="567"/>
        <w:jc w:val="center"/>
        <w:rPr>
          <w:rFonts w:ascii="Times New Roman" w:eastAsia="Times New Roman" w:hAnsi="Times New Roman" w:cs="Times New Roman"/>
          <w:b/>
          <w:bCs/>
          <w:sz w:val="28"/>
          <w:szCs w:val="28"/>
        </w:rPr>
      </w:pPr>
    </w:p>
    <w:p w:rsidR="00882AD4" w:rsidRPr="002A57E8" w:rsidRDefault="00882AD4" w:rsidP="00882AD4">
      <w:pPr>
        <w:spacing w:after="0" w:line="240" w:lineRule="auto"/>
        <w:ind w:firstLine="567"/>
        <w:jc w:val="center"/>
        <w:rPr>
          <w:rFonts w:ascii="Times New Roman" w:eastAsia="Times New Roman" w:hAnsi="Times New Roman" w:cs="Times New Roman"/>
          <w:b/>
          <w:bCs/>
          <w:sz w:val="28"/>
          <w:szCs w:val="28"/>
        </w:rPr>
      </w:pPr>
    </w:p>
    <w:p w:rsidR="00882AD4" w:rsidRPr="002A57E8" w:rsidRDefault="00882AD4" w:rsidP="00882AD4">
      <w:pPr>
        <w:spacing w:after="0" w:line="240" w:lineRule="auto"/>
        <w:ind w:firstLine="567"/>
        <w:jc w:val="center"/>
        <w:rPr>
          <w:rFonts w:ascii="Times New Roman" w:eastAsia="Times New Roman" w:hAnsi="Times New Roman" w:cs="Times New Roman"/>
          <w:b/>
          <w:bCs/>
          <w:sz w:val="28"/>
          <w:szCs w:val="28"/>
        </w:rPr>
      </w:pPr>
    </w:p>
    <w:p w:rsidR="00F6767E" w:rsidRPr="002A57E8" w:rsidRDefault="00F6767E" w:rsidP="00882AD4">
      <w:pPr>
        <w:spacing w:after="0" w:line="240" w:lineRule="auto"/>
        <w:ind w:firstLine="567"/>
        <w:jc w:val="center"/>
        <w:rPr>
          <w:rFonts w:ascii="Times New Roman" w:eastAsia="Times New Roman" w:hAnsi="Times New Roman" w:cs="Times New Roman"/>
          <w:b/>
          <w:bCs/>
          <w:sz w:val="28"/>
          <w:szCs w:val="28"/>
        </w:rPr>
      </w:pPr>
    </w:p>
    <w:p w:rsidR="00F6767E" w:rsidRPr="002A57E8" w:rsidRDefault="00F6767E" w:rsidP="00882AD4">
      <w:pPr>
        <w:spacing w:after="0" w:line="240" w:lineRule="auto"/>
        <w:ind w:firstLine="567"/>
        <w:jc w:val="center"/>
        <w:rPr>
          <w:rFonts w:ascii="Times New Roman" w:eastAsia="Times New Roman" w:hAnsi="Times New Roman" w:cs="Times New Roman"/>
          <w:b/>
          <w:bCs/>
          <w:sz w:val="28"/>
          <w:szCs w:val="28"/>
        </w:rPr>
      </w:pPr>
    </w:p>
    <w:p w:rsidR="00F6767E" w:rsidRPr="002A57E8" w:rsidRDefault="00F6767E" w:rsidP="00882AD4">
      <w:pPr>
        <w:spacing w:after="0" w:line="240" w:lineRule="auto"/>
        <w:ind w:firstLine="567"/>
        <w:jc w:val="center"/>
        <w:rPr>
          <w:rFonts w:ascii="Times New Roman" w:eastAsia="Times New Roman" w:hAnsi="Times New Roman" w:cs="Times New Roman"/>
          <w:b/>
          <w:bCs/>
          <w:sz w:val="28"/>
          <w:szCs w:val="28"/>
        </w:rPr>
      </w:pPr>
    </w:p>
    <w:p w:rsidR="00F6767E" w:rsidRPr="002A57E8" w:rsidRDefault="00F6767E" w:rsidP="00882AD4">
      <w:pPr>
        <w:spacing w:after="0" w:line="240" w:lineRule="auto"/>
        <w:ind w:firstLine="567"/>
        <w:jc w:val="center"/>
        <w:rPr>
          <w:rFonts w:ascii="Times New Roman" w:eastAsia="Times New Roman" w:hAnsi="Times New Roman" w:cs="Times New Roman"/>
          <w:b/>
          <w:bCs/>
          <w:sz w:val="28"/>
          <w:szCs w:val="28"/>
        </w:rPr>
      </w:pPr>
    </w:p>
    <w:p w:rsidR="00F6767E" w:rsidRPr="002A57E8" w:rsidRDefault="00F6767E" w:rsidP="00882AD4">
      <w:pPr>
        <w:spacing w:after="0" w:line="240" w:lineRule="auto"/>
        <w:ind w:firstLine="567"/>
        <w:jc w:val="center"/>
        <w:rPr>
          <w:rFonts w:ascii="Times New Roman" w:eastAsia="Times New Roman" w:hAnsi="Times New Roman" w:cs="Times New Roman"/>
          <w:b/>
          <w:bCs/>
          <w:sz w:val="28"/>
          <w:szCs w:val="28"/>
        </w:rPr>
      </w:pPr>
    </w:p>
    <w:p w:rsidR="00F6767E" w:rsidRPr="002A57E8" w:rsidRDefault="00F6767E" w:rsidP="00882AD4">
      <w:pPr>
        <w:spacing w:after="0" w:line="240" w:lineRule="auto"/>
        <w:ind w:firstLine="567"/>
        <w:jc w:val="center"/>
        <w:rPr>
          <w:rFonts w:ascii="Times New Roman" w:eastAsia="Times New Roman" w:hAnsi="Times New Roman" w:cs="Times New Roman"/>
          <w:b/>
          <w:bCs/>
          <w:sz w:val="28"/>
          <w:szCs w:val="28"/>
        </w:rPr>
      </w:pPr>
    </w:p>
    <w:p w:rsidR="00F6767E" w:rsidRPr="002A57E8" w:rsidRDefault="00F6767E" w:rsidP="00882AD4">
      <w:pPr>
        <w:spacing w:after="0" w:line="240" w:lineRule="auto"/>
        <w:ind w:firstLine="567"/>
        <w:jc w:val="center"/>
        <w:rPr>
          <w:rFonts w:ascii="Times New Roman" w:eastAsia="Times New Roman" w:hAnsi="Times New Roman" w:cs="Times New Roman"/>
          <w:b/>
          <w:bCs/>
          <w:sz w:val="28"/>
          <w:szCs w:val="28"/>
        </w:rPr>
      </w:pPr>
    </w:p>
    <w:p w:rsidR="00882AD4" w:rsidRPr="002A57E8" w:rsidRDefault="00882AD4" w:rsidP="00882AD4">
      <w:pPr>
        <w:spacing w:after="0" w:line="240" w:lineRule="auto"/>
        <w:ind w:firstLine="567"/>
        <w:jc w:val="both"/>
        <w:rPr>
          <w:rFonts w:ascii="Times New Roman" w:eastAsia="Times New Roman" w:hAnsi="Times New Roman" w:cs="Times New Roman"/>
          <w:sz w:val="28"/>
          <w:szCs w:val="28"/>
        </w:rPr>
      </w:pPr>
    </w:p>
    <w:p w:rsidR="00882AD4" w:rsidRPr="002A57E8" w:rsidRDefault="00882AD4" w:rsidP="00CD7861">
      <w:pPr>
        <w:spacing w:after="0" w:line="240" w:lineRule="auto"/>
        <w:ind w:firstLine="567"/>
        <w:jc w:val="both"/>
        <w:rPr>
          <w:rFonts w:ascii="Times New Roman" w:eastAsia="Times New Roman" w:hAnsi="Times New Roman" w:cs="Times New Roman"/>
          <w:sz w:val="28"/>
          <w:szCs w:val="28"/>
        </w:rPr>
      </w:pPr>
    </w:p>
    <w:p w:rsidR="0045413E" w:rsidRPr="00CD7861" w:rsidRDefault="0045413E" w:rsidP="00CD7861">
      <w:pPr>
        <w:spacing w:after="0"/>
        <w:jc w:val="center"/>
        <w:rPr>
          <w:rFonts w:ascii="Times New Roman" w:hAnsi="Times New Roman"/>
          <w:b/>
          <w:sz w:val="36"/>
        </w:rPr>
      </w:pPr>
      <w:r w:rsidRPr="00CD7861">
        <w:rPr>
          <w:rFonts w:ascii="Times New Roman" w:hAnsi="Times New Roman"/>
          <w:b/>
          <w:sz w:val="36"/>
        </w:rPr>
        <w:t>РАБОЧАЯ  ПРОГРАММА</w:t>
      </w:r>
    </w:p>
    <w:p w:rsidR="00DF0396" w:rsidRDefault="0045413E" w:rsidP="00CD7861">
      <w:pPr>
        <w:spacing w:after="0"/>
        <w:jc w:val="center"/>
        <w:rPr>
          <w:rFonts w:ascii="Times New Roman" w:hAnsi="Times New Roman"/>
          <w:b/>
          <w:sz w:val="36"/>
        </w:rPr>
      </w:pPr>
      <w:r w:rsidRPr="002A57E8">
        <w:rPr>
          <w:rFonts w:ascii="Times New Roman" w:hAnsi="Times New Roman"/>
          <w:b/>
          <w:sz w:val="36"/>
        </w:rPr>
        <w:t xml:space="preserve">учителя-логопеда </w:t>
      </w:r>
    </w:p>
    <w:p w:rsidR="00DF0396" w:rsidRPr="00DF0396" w:rsidRDefault="00DF0396" w:rsidP="00CD7861">
      <w:pPr>
        <w:spacing w:after="0" w:line="360" w:lineRule="auto"/>
        <w:jc w:val="center"/>
        <w:rPr>
          <w:rFonts w:ascii="Times New Roman" w:eastAsiaTheme="minorHAnsi" w:hAnsi="Times New Roman"/>
          <w:b/>
          <w:bCs/>
          <w:lang w:eastAsia="en-US"/>
        </w:rPr>
      </w:pPr>
      <w:r w:rsidRPr="00DF0396">
        <w:rPr>
          <w:rFonts w:ascii="Times New Roman" w:eastAsiaTheme="minorHAnsi" w:hAnsi="Times New Roman"/>
          <w:b/>
          <w:bCs/>
          <w:lang w:eastAsia="en-US"/>
        </w:rPr>
        <w:t xml:space="preserve">МУНИЦИПАЛЬНОГО </w:t>
      </w:r>
      <w:r w:rsidR="00EA3535">
        <w:rPr>
          <w:rFonts w:ascii="Times New Roman" w:eastAsiaTheme="minorHAnsi" w:hAnsi="Times New Roman"/>
          <w:b/>
          <w:bCs/>
          <w:lang w:eastAsia="en-US"/>
        </w:rPr>
        <w:t>БЮДЖЕТНОГО</w:t>
      </w:r>
      <w:r w:rsidRPr="00DF0396">
        <w:rPr>
          <w:rFonts w:ascii="Times New Roman" w:eastAsiaTheme="minorHAnsi" w:hAnsi="Times New Roman"/>
          <w:b/>
          <w:bCs/>
          <w:lang w:eastAsia="en-US"/>
        </w:rPr>
        <w:t xml:space="preserve"> ДОШКОЛЬНОГО ОБРАЗОВАТЕЛЬНОГО УЧРЕЖДЕНИЯ «</w:t>
      </w:r>
      <w:r>
        <w:rPr>
          <w:rFonts w:ascii="Times New Roman" w:eastAsiaTheme="minorHAnsi" w:hAnsi="Times New Roman"/>
          <w:b/>
          <w:bCs/>
          <w:lang w:eastAsia="en-US"/>
        </w:rPr>
        <w:t>КОЛОКОЛЬЧИК</w:t>
      </w:r>
      <w:r w:rsidRPr="00DF0396">
        <w:rPr>
          <w:rFonts w:ascii="Times New Roman" w:eastAsiaTheme="minorHAnsi" w:hAnsi="Times New Roman"/>
          <w:b/>
          <w:bCs/>
          <w:lang w:eastAsia="en-US"/>
        </w:rPr>
        <w:t>»</w:t>
      </w:r>
      <w:r w:rsidR="00EA3535">
        <w:rPr>
          <w:rFonts w:ascii="Times New Roman" w:eastAsiaTheme="minorHAnsi" w:hAnsi="Times New Roman"/>
          <w:b/>
          <w:bCs/>
          <w:lang w:eastAsia="en-US"/>
        </w:rPr>
        <w:t xml:space="preserve"> ГОРОДА ЧАПЛЫГИНА</w:t>
      </w:r>
    </w:p>
    <w:p w:rsidR="00DF0396" w:rsidRPr="00DF0396" w:rsidRDefault="00DF0396" w:rsidP="00CD7861">
      <w:pPr>
        <w:spacing w:after="0" w:line="360" w:lineRule="auto"/>
        <w:jc w:val="center"/>
        <w:rPr>
          <w:rFonts w:ascii="Times New Roman" w:eastAsiaTheme="minorHAnsi" w:hAnsi="Times New Roman"/>
          <w:b/>
          <w:bCs/>
          <w:sz w:val="28"/>
          <w:szCs w:val="28"/>
          <w:lang w:eastAsia="en-US"/>
        </w:rPr>
      </w:pPr>
      <w:r w:rsidRPr="00DF0396">
        <w:rPr>
          <w:rFonts w:ascii="Times New Roman" w:eastAsiaTheme="minorHAnsi" w:hAnsi="Times New Roman"/>
          <w:b/>
          <w:bCs/>
          <w:sz w:val="28"/>
          <w:szCs w:val="28"/>
          <w:lang w:eastAsia="en-US"/>
        </w:rPr>
        <w:t>на 202</w:t>
      </w:r>
      <w:r w:rsidR="007278F1">
        <w:rPr>
          <w:rFonts w:ascii="Times New Roman" w:eastAsiaTheme="minorHAnsi" w:hAnsi="Times New Roman"/>
          <w:b/>
          <w:bCs/>
          <w:sz w:val="28"/>
          <w:szCs w:val="28"/>
          <w:lang w:eastAsia="en-US"/>
        </w:rPr>
        <w:t>3</w:t>
      </w:r>
      <w:r w:rsidRPr="00DF0396">
        <w:rPr>
          <w:rFonts w:ascii="Times New Roman" w:eastAsiaTheme="minorHAnsi" w:hAnsi="Times New Roman"/>
          <w:b/>
          <w:bCs/>
          <w:sz w:val="28"/>
          <w:szCs w:val="28"/>
          <w:lang w:eastAsia="en-US"/>
        </w:rPr>
        <w:t xml:space="preserve"> - 202</w:t>
      </w:r>
      <w:r w:rsidR="007278F1">
        <w:rPr>
          <w:rFonts w:ascii="Times New Roman" w:eastAsiaTheme="minorHAnsi" w:hAnsi="Times New Roman"/>
          <w:b/>
          <w:bCs/>
          <w:sz w:val="28"/>
          <w:szCs w:val="28"/>
          <w:lang w:eastAsia="en-US"/>
        </w:rPr>
        <w:t>4</w:t>
      </w:r>
      <w:r w:rsidRPr="00DF0396">
        <w:rPr>
          <w:rFonts w:ascii="Times New Roman" w:eastAsiaTheme="minorHAnsi" w:hAnsi="Times New Roman"/>
          <w:b/>
          <w:bCs/>
          <w:sz w:val="28"/>
          <w:szCs w:val="28"/>
          <w:lang w:eastAsia="en-US"/>
        </w:rPr>
        <w:t xml:space="preserve"> учебный год</w:t>
      </w:r>
    </w:p>
    <w:p w:rsidR="00DF0396" w:rsidRDefault="00DF0396" w:rsidP="0045413E">
      <w:pPr>
        <w:spacing w:after="0"/>
        <w:jc w:val="center"/>
        <w:rPr>
          <w:rFonts w:ascii="Times New Roman" w:hAnsi="Times New Roman"/>
          <w:b/>
          <w:sz w:val="36"/>
        </w:rPr>
      </w:pPr>
    </w:p>
    <w:p w:rsidR="0045413E" w:rsidRPr="002A57E8" w:rsidRDefault="0045413E" w:rsidP="0045413E">
      <w:pPr>
        <w:spacing w:after="0" w:line="240" w:lineRule="auto"/>
        <w:ind w:firstLine="567"/>
        <w:jc w:val="center"/>
        <w:rPr>
          <w:rFonts w:ascii="Times New Roman" w:hAnsi="Times New Roman"/>
          <w:b/>
          <w:sz w:val="24"/>
          <w:szCs w:val="24"/>
        </w:rPr>
      </w:pPr>
    </w:p>
    <w:p w:rsidR="00882AD4" w:rsidRPr="002A57E8" w:rsidRDefault="00882AD4" w:rsidP="00882AD4">
      <w:pPr>
        <w:spacing w:after="0" w:line="240" w:lineRule="auto"/>
        <w:ind w:firstLine="567"/>
        <w:jc w:val="both"/>
        <w:rPr>
          <w:rFonts w:ascii="Times New Roman" w:eastAsia="Times New Roman" w:hAnsi="Times New Roman" w:cs="Times New Roman"/>
          <w:sz w:val="28"/>
          <w:szCs w:val="28"/>
        </w:rPr>
      </w:pPr>
    </w:p>
    <w:p w:rsidR="00882AD4" w:rsidRPr="002A57E8" w:rsidRDefault="00882AD4" w:rsidP="00882AD4">
      <w:pPr>
        <w:spacing w:after="0" w:line="240" w:lineRule="auto"/>
        <w:ind w:firstLine="567"/>
        <w:jc w:val="both"/>
        <w:rPr>
          <w:rFonts w:ascii="Times New Roman" w:eastAsia="Times New Roman" w:hAnsi="Times New Roman" w:cs="Times New Roman"/>
          <w:sz w:val="28"/>
          <w:szCs w:val="28"/>
        </w:rPr>
      </w:pPr>
    </w:p>
    <w:p w:rsidR="00882AD4" w:rsidRPr="002A57E8" w:rsidRDefault="00882AD4" w:rsidP="00882AD4">
      <w:pPr>
        <w:spacing w:after="0" w:line="240" w:lineRule="auto"/>
        <w:ind w:firstLine="567"/>
        <w:jc w:val="both"/>
        <w:rPr>
          <w:rFonts w:ascii="Times New Roman" w:eastAsia="Times New Roman" w:hAnsi="Times New Roman" w:cs="Times New Roman"/>
          <w:sz w:val="28"/>
          <w:szCs w:val="28"/>
        </w:rPr>
      </w:pPr>
    </w:p>
    <w:tbl>
      <w:tblPr>
        <w:tblpPr w:leftFromText="180" w:rightFromText="180" w:vertAnchor="text" w:horzAnchor="margin" w:tblpY="55"/>
        <w:tblW w:w="9497" w:type="dxa"/>
        <w:tblLook w:val="04A0" w:firstRow="1" w:lastRow="0" w:firstColumn="1" w:lastColumn="0" w:noHBand="0" w:noVBand="1"/>
      </w:tblPr>
      <w:tblGrid>
        <w:gridCol w:w="9497"/>
      </w:tblGrid>
      <w:tr w:rsidR="002A57E8" w:rsidRPr="002A57E8" w:rsidTr="00AB0DB8">
        <w:trPr>
          <w:trHeight w:val="1442"/>
        </w:trPr>
        <w:tc>
          <w:tcPr>
            <w:tcW w:w="9497" w:type="dxa"/>
          </w:tcPr>
          <w:p w:rsidR="001E0614" w:rsidRPr="002A57E8" w:rsidRDefault="001E0614" w:rsidP="00FA113B">
            <w:pPr>
              <w:pStyle w:val="a5"/>
              <w:rPr>
                <w:rFonts w:ascii="Times New Roman" w:hAnsi="Times New Roman"/>
                <w:sz w:val="24"/>
                <w:szCs w:val="24"/>
              </w:rPr>
            </w:pPr>
          </w:p>
          <w:p w:rsidR="001E0614" w:rsidRPr="002A57E8" w:rsidRDefault="001E0614" w:rsidP="00AB0DB8">
            <w:pPr>
              <w:pStyle w:val="a5"/>
              <w:jc w:val="right"/>
              <w:rPr>
                <w:rFonts w:ascii="Times New Roman" w:hAnsi="Times New Roman"/>
                <w:sz w:val="24"/>
                <w:szCs w:val="24"/>
              </w:rPr>
            </w:pPr>
          </w:p>
          <w:p w:rsidR="00AB0DB8" w:rsidRPr="002A57E8" w:rsidRDefault="0045413E" w:rsidP="0045413E">
            <w:pPr>
              <w:pStyle w:val="a5"/>
              <w:rPr>
                <w:rFonts w:ascii="Times New Roman" w:hAnsi="Times New Roman"/>
                <w:sz w:val="24"/>
                <w:szCs w:val="24"/>
              </w:rPr>
            </w:pPr>
            <w:r w:rsidRPr="002A57E8">
              <w:rPr>
                <w:rFonts w:ascii="Times New Roman" w:hAnsi="Times New Roman"/>
                <w:sz w:val="24"/>
                <w:szCs w:val="24"/>
              </w:rPr>
              <w:t xml:space="preserve">                                                                                         </w:t>
            </w:r>
            <w:r w:rsidR="00001E9A">
              <w:rPr>
                <w:rFonts w:ascii="Times New Roman" w:hAnsi="Times New Roman"/>
                <w:sz w:val="24"/>
                <w:szCs w:val="24"/>
              </w:rPr>
              <w:t xml:space="preserve">    </w:t>
            </w:r>
            <w:r w:rsidRPr="002A57E8">
              <w:rPr>
                <w:rFonts w:ascii="Times New Roman" w:hAnsi="Times New Roman"/>
                <w:sz w:val="24"/>
                <w:szCs w:val="24"/>
              </w:rPr>
              <w:t xml:space="preserve"> Разработчик</w:t>
            </w:r>
            <w:r w:rsidR="00AB0DB8" w:rsidRPr="002A57E8">
              <w:rPr>
                <w:rFonts w:ascii="Times New Roman" w:hAnsi="Times New Roman"/>
                <w:sz w:val="24"/>
                <w:szCs w:val="24"/>
              </w:rPr>
              <w:t xml:space="preserve"> программы:</w:t>
            </w:r>
          </w:p>
          <w:p w:rsidR="00AB0DB8" w:rsidRPr="002A57E8" w:rsidRDefault="003E45E7" w:rsidP="00E067DC">
            <w:pPr>
              <w:pStyle w:val="a5"/>
              <w:jc w:val="center"/>
              <w:rPr>
                <w:rFonts w:ascii="Times New Roman" w:hAnsi="Times New Roman"/>
                <w:sz w:val="24"/>
                <w:szCs w:val="24"/>
              </w:rPr>
            </w:pPr>
            <w:r w:rsidRPr="002A57E8">
              <w:rPr>
                <w:rFonts w:ascii="Times New Roman" w:hAnsi="Times New Roman"/>
                <w:sz w:val="24"/>
                <w:szCs w:val="24"/>
              </w:rPr>
              <w:t xml:space="preserve">                                                              </w:t>
            </w:r>
            <w:r w:rsidR="0045413E" w:rsidRPr="002A57E8">
              <w:rPr>
                <w:rFonts w:ascii="Times New Roman" w:hAnsi="Times New Roman"/>
                <w:sz w:val="24"/>
                <w:szCs w:val="24"/>
              </w:rPr>
              <w:t xml:space="preserve">                       </w:t>
            </w:r>
            <w:r w:rsidRPr="002A57E8">
              <w:rPr>
                <w:rFonts w:ascii="Times New Roman" w:hAnsi="Times New Roman"/>
                <w:sz w:val="24"/>
                <w:szCs w:val="24"/>
              </w:rPr>
              <w:t xml:space="preserve">     </w:t>
            </w:r>
            <w:r w:rsidR="00AB0DB8" w:rsidRPr="002A57E8">
              <w:rPr>
                <w:rFonts w:ascii="Times New Roman" w:hAnsi="Times New Roman"/>
                <w:sz w:val="24"/>
                <w:szCs w:val="24"/>
              </w:rPr>
              <w:t>учитель-логопед</w:t>
            </w:r>
            <w:r w:rsidR="0045413E" w:rsidRPr="002A57E8">
              <w:rPr>
                <w:rFonts w:ascii="Times New Roman" w:hAnsi="Times New Roman"/>
                <w:sz w:val="24"/>
                <w:szCs w:val="24"/>
              </w:rPr>
              <w:t xml:space="preserve">: </w:t>
            </w:r>
            <w:r w:rsidR="00001E9A">
              <w:rPr>
                <w:rFonts w:ascii="Times New Roman" w:hAnsi="Times New Roman"/>
                <w:sz w:val="24"/>
                <w:szCs w:val="24"/>
              </w:rPr>
              <w:t>Смилянец И.В.</w:t>
            </w:r>
          </w:p>
          <w:p w:rsidR="00AB0DB8" w:rsidRPr="002A57E8" w:rsidRDefault="003E45E7" w:rsidP="0045413E">
            <w:pPr>
              <w:pStyle w:val="a5"/>
              <w:jc w:val="center"/>
              <w:rPr>
                <w:rFonts w:ascii="Times New Roman" w:hAnsi="Times New Roman"/>
                <w:sz w:val="24"/>
                <w:szCs w:val="24"/>
              </w:rPr>
            </w:pPr>
            <w:r w:rsidRPr="002A57E8">
              <w:rPr>
                <w:rFonts w:ascii="Times New Roman" w:hAnsi="Times New Roman"/>
                <w:sz w:val="24"/>
                <w:szCs w:val="24"/>
              </w:rPr>
              <w:t xml:space="preserve">                                                                                                      </w:t>
            </w:r>
            <w:r w:rsidR="0085338F" w:rsidRPr="002A57E8">
              <w:rPr>
                <w:rFonts w:ascii="Times New Roman" w:hAnsi="Times New Roman"/>
                <w:sz w:val="24"/>
                <w:szCs w:val="24"/>
              </w:rPr>
              <w:t xml:space="preserve">                 </w:t>
            </w:r>
            <w:r w:rsidR="001E0614" w:rsidRPr="002A57E8">
              <w:rPr>
                <w:rFonts w:ascii="Times New Roman" w:hAnsi="Times New Roman"/>
                <w:sz w:val="24"/>
                <w:szCs w:val="24"/>
              </w:rPr>
              <w:t>.</w:t>
            </w:r>
          </w:p>
        </w:tc>
      </w:tr>
    </w:tbl>
    <w:p w:rsidR="00882AD4" w:rsidRPr="002A57E8" w:rsidRDefault="00882AD4" w:rsidP="00882AD4">
      <w:pPr>
        <w:spacing w:before="100" w:beforeAutospacing="1" w:after="100" w:afterAutospacing="1" w:line="240" w:lineRule="auto"/>
        <w:ind w:right="-1" w:firstLine="567"/>
        <w:jc w:val="both"/>
        <w:rPr>
          <w:rFonts w:ascii="Times New Roman" w:eastAsia="Times New Roman" w:hAnsi="Times New Roman" w:cs="Times New Roman"/>
          <w:sz w:val="28"/>
          <w:szCs w:val="28"/>
        </w:rPr>
      </w:pPr>
    </w:p>
    <w:p w:rsidR="004C687B" w:rsidRDefault="004C687B" w:rsidP="00C40FEB">
      <w:pPr>
        <w:spacing w:before="100" w:beforeAutospacing="1" w:after="100" w:afterAutospacing="1" w:line="240" w:lineRule="auto"/>
        <w:ind w:right="-1"/>
        <w:jc w:val="both"/>
        <w:rPr>
          <w:rFonts w:ascii="Times New Roman" w:eastAsia="Times New Roman" w:hAnsi="Times New Roman" w:cs="Times New Roman"/>
          <w:sz w:val="28"/>
          <w:szCs w:val="28"/>
        </w:rPr>
      </w:pPr>
    </w:p>
    <w:p w:rsidR="00C035DC" w:rsidRDefault="00C035DC" w:rsidP="00C40FEB">
      <w:pPr>
        <w:spacing w:before="100" w:beforeAutospacing="1" w:after="100" w:afterAutospacing="1" w:line="240" w:lineRule="auto"/>
        <w:ind w:right="-1"/>
        <w:jc w:val="both"/>
        <w:rPr>
          <w:rFonts w:ascii="Times New Roman" w:eastAsia="Times New Roman" w:hAnsi="Times New Roman" w:cs="Times New Roman"/>
          <w:sz w:val="28"/>
          <w:szCs w:val="28"/>
        </w:rPr>
      </w:pPr>
    </w:p>
    <w:p w:rsidR="00E044EF" w:rsidRPr="00001E9A" w:rsidRDefault="00001E9A" w:rsidP="00FA113B">
      <w:pPr>
        <w:spacing w:after="0" w:line="240" w:lineRule="auto"/>
        <w:jc w:val="center"/>
        <w:rPr>
          <w:rFonts w:ascii="Times New Roman" w:eastAsia="Times New Roman" w:hAnsi="Times New Roman" w:cs="Times New Roman"/>
          <w:sz w:val="24"/>
          <w:szCs w:val="24"/>
        </w:rPr>
      </w:pPr>
      <w:r w:rsidRPr="00001E9A">
        <w:rPr>
          <w:rFonts w:ascii="Times New Roman" w:eastAsia="Times New Roman" w:hAnsi="Times New Roman" w:cs="Times New Roman"/>
          <w:sz w:val="24"/>
          <w:szCs w:val="24"/>
        </w:rPr>
        <w:t>Чаплыгин</w:t>
      </w:r>
      <w:r w:rsidR="0045413E" w:rsidRPr="00001E9A">
        <w:rPr>
          <w:rFonts w:ascii="Times New Roman" w:eastAsia="Times New Roman" w:hAnsi="Times New Roman" w:cs="Times New Roman"/>
          <w:sz w:val="24"/>
          <w:szCs w:val="24"/>
        </w:rPr>
        <w:t>, 202</w:t>
      </w:r>
      <w:r w:rsidR="007278F1" w:rsidRPr="00001E9A">
        <w:rPr>
          <w:rFonts w:ascii="Times New Roman" w:eastAsia="Times New Roman" w:hAnsi="Times New Roman" w:cs="Times New Roman"/>
          <w:sz w:val="24"/>
          <w:szCs w:val="24"/>
        </w:rPr>
        <w:t>3</w:t>
      </w:r>
      <w:r w:rsidR="00882AD4" w:rsidRPr="00001E9A">
        <w:rPr>
          <w:rFonts w:ascii="Times New Roman" w:eastAsia="Times New Roman" w:hAnsi="Times New Roman" w:cs="Times New Roman"/>
          <w:sz w:val="24"/>
          <w:szCs w:val="24"/>
        </w:rPr>
        <w:t xml:space="preserve"> г.</w:t>
      </w:r>
    </w:p>
    <w:p w:rsidR="00710304" w:rsidRPr="00FA113B" w:rsidRDefault="00710304" w:rsidP="00E96138">
      <w:pPr>
        <w:spacing w:after="0" w:line="240" w:lineRule="auto"/>
        <w:jc w:val="center"/>
        <w:rPr>
          <w:rFonts w:ascii="Times New Roman" w:eastAsia="Times New Roman" w:hAnsi="Times New Roman" w:cs="Times New Roman"/>
          <w:sz w:val="26"/>
          <w:szCs w:val="26"/>
        </w:rPr>
      </w:pPr>
    </w:p>
    <w:p w:rsidR="00E96138" w:rsidRPr="00FA113B" w:rsidRDefault="00710304" w:rsidP="00710304">
      <w:pPr>
        <w:spacing w:after="0" w:line="240" w:lineRule="auto"/>
        <w:jc w:val="center"/>
        <w:rPr>
          <w:rFonts w:ascii="Times New Roman" w:eastAsia="Times New Roman" w:hAnsi="Times New Roman" w:cs="Times New Roman"/>
          <w:b/>
          <w:sz w:val="26"/>
          <w:szCs w:val="26"/>
        </w:rPr>
      </w:pPr>
      <w:r w:rsidRPr="00FA113B">
        <w:rPr>
          <w:rFonts w:ascii="Times New Roman" w:eastAsia="Times New Roman" w:hAnsi="Times New Roman" w:cs="Times New Roman"/>
          <w:b/>
          <w:sz w:val="26"/>
          <w:szCs w:val="26"/>
        </w:rPr>
        <w:t>СОДЕРЖАНИЕ</w:t>
      </w:r>
    </w:p>
    <w:tbl>
      <w:tblPr>
        <w:tblStyle w:val="a9"/>
        <w:tblW w:w="9923" w:type="dxa"/>
        <w:tblInd w:w="108" w:type="dxa"/>
        <w:tblLayout w:type="fixed"/>
        <w:tblLook w:val="04A0" w:firstRow="1" w:lastRow="0" w:firstColumn="1" w:lastColumn="0" w:noHBand="0" w:noVBand="1"/>
      </w:tblPr>
      <w:tblGrid>
        <w:gridCol w:w="851"/>
        <w:gridCol w:w="8363"/>
        <w:gridCol w:w="709"/>
      </w:tblGrid>
      <w:tr w:rsidR="00E7126E" w:rsidRPr="00171072" w:rsidTr="00AA1A79">
        <w:tc>
          <w:tcPr>
            <w:tcW w:w="851" w:type="dxa"/>
            <w:shd w:val="clear" w:color="auto" w:fill="FFFF00"/>
          </w:tcPr>
          <w:p w:rsidR="00E7126E" w:rsidRPr="00171072" w:rsidRDefault="00E7126E" w:rsidP="00171072">
            <w:pPr>
              <w:jc w:val="center"/>
              <w:rPr>
                <w:rFonts w:ascii="Times New Roman" w:hAnsi="Times New Roman"/>
                <w:b/>
                <w:sz w:val="24"/>
                <w:szCs w:val="24"/>
              </w:rPr>
            </w:pPr>
            <w:r w:rsidRPr="00171072">
              <w:rPr>
                <w:rFonts w:ascii="Times New Roman" w:hAnsi="Times New Roman"/>
                <w:b/>
                <w:sz w:val="24"/>
                <w:szCs w:val="24"/>
              </w:rPr>
              <w:t>I.</w:t>
            </w:r>
          </w:p>
        </w:tc>
        <w:tc>
          <w:tcPr>
            <w:tcW w:w="8363" w:type="dxa"/>
            <w:shd w:val="clear" w:color="auto" w:fill="FFFF00"/>
          </w:tcPr>
          <w:p w:rsidR="00E7126E" w:rsidRPr="00171072" w:rsidRDefault="00E7126E" w:rsidP="00171072">
            <w:pPr>
              <w:jc w:val="center"/>
              <w:rPr>
                <w:rFonts w:ascii="Times New Roman" w:hAnsi="Times New Roman"/>
                <w:b/>
                <w:sz w:val="24"/>
                <w:szCs w:val="24"/>
              </w:rPr>
            </w:pPr>
            <w:r w:rsidRPr="00171072">
              <w:rPr>
                <w:rFonts w:ascii="Times New Roman" w:hAnsi="Times New Roman"/>
                <w:b/>
                <w:sz w:val="24"/>
                <w:szCs w:val="24"/>
              </w:rPr>
              <w:t>ЦЕЛЕВОЙ РАЗДЕЛ</w:t>
            </w:r>
          </w:p>
        </w:tc>
        <w:tc>
          <w:tcPr>
            <w:tcW w:w="709" w:type="dxa"/>
            <w:shd w:val="clear" w:color="auto" w:fill="FFFF00"/>
          </w:tcPr>
          <w:p w:rsidR="00E7126E" w:rsidRPr="00171072" w:rsidRDefault="00E7126E" w:rsidP="00171072">
            <w:pPr>
              <w:rPr>
                <w:rFonts w:ascii="Times New Roman" w:hAnsi="Times New Roman"/>
                <w:sz w:val="24"/>
                <w:szCs w:val="24"/>
              </w:rPr>
            </w:pPr>
          </w:p>
        </w:tc>
      </w:tr>
      <w:tr w:rsidR="00E7126E" w:rsidRPr="00FA113B"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lang w:val="en-US"/>
              </w:rPr>
            </w:pPr>
            <w:r w:rsidRPr="00FA113B">
              <w:rPr>
                <w:rFonts w:ascii="Times New Roman" w:hAnsi="Times New Roman"/>
                <w:sz w:val="26"/>
                <w:szCs w:val="26"/>
              </w:rPr>
              <w:t>1.1</w:t>
            </w:r>
            <w:r w:rsidRPr="00FA113B">
              <w:rPr>
                <w:rFonts w:ascii="Times New Roman" w:hAnsi="Times New Roman"/>
                <w:sz w:val="26"/>
                <w:szCs w:val="26"/>
                <w:lang w:val="en-US"/>
              </w:rPr>
              <w:t>.</w:t>
            </w:r>
          </w:p>
        </w:tc>
        <w:tc>
          <w:tcPr>
            <w:tcW w:w="8363" w:type="dxa"/>
          </w:tcPr>
          <w:p w:rsidR="00E7126E" w:rsidRPr="00FA113B" w:rsidRDefault="00E7126E" w:rsidP="00B2574D">
            <w:pPr>
              <w:ind w:left="-426" w:firstLine="460"/>
              <w:rPr>
                <w:rFonts w:ascii="Times New Roman" w:hAnsi="Times New Roman"/>
                <w:sz w:val="26"/>
                <w:szCs w:val="26"/>
              </w:rPr>
            </w:pPr>
            <w:r w:rsidRPr="00FA113B">
              <w:rPr>
                <w:rFonts w:ascii="Times New Roman" w:hAnsi="Times New Roman"/>
                <w:sz w:val="26"/>
                <w:szCs w:val="26"/>
              </w:rPr>
              <w:t>Пояснительная записка</w:t>
            </w:r>
          </w:p>
        </w:tc>
        <w:tc>
          <w:tcPr>
            <w:tcW w:w="709" w:type="dxa"/>
          </w:tcPr>
          <w:p w:rsidR="00E7126E" w:rsidRPr="00FA113B" w:rsidRDefault="004A43D1" w:rsidP="004A43D1">
            <w:pPr>
              <w:jc w:val="center"/>
              <w:rPr>
                <w:rFonts w:ascii="Times New Roman" w:hAnsi="Times New Roman"/>
                <w:sz w:val="26"/>
                <w:szCs w:val="26"/>
              </w:rPr>
            </w:pPr>
            <w:r w:rsidRPr="00FA113B">
              <w:rPr>
                <w:rFonts w:ascii="Times New Roman" w:hAnsi="Times New Roman"/>
                <w:sz w:val="26"/>
                <w:szCs w:val="26"/>
              </w:rPr>
              <w:t>4</w:t>
            </w:r>
          </w:p>
        </w:tc>
      </w:tr>
      <w:tr w:rsidR="00E7126E" w:rsidRPr="00FA113B" w:rsidTr="00AA1A79">
        <w:trPr>
          <w:trHeight w:val="374"/>
        </w:trPr>
        <w:tc>
          <w:tcPr>
            <w:tcW w:w="851" w:type="dxa"/>
          </w:tcPr>
          <w:p w:rsidR="00E7126E" w:rsidRPr="00FA113B" w:rsidRDefault="00E7126E" w:rsidP="00B2574D">
            <w:pPr>
              <w:ind w:left="-426" w:right="-2" w:firstLine="426"/>
              <w:jc w:val="center"/>
              <w:rPr>
                <w:rFonts w:ascii="Times New Roman" w:eastAsia="Times New Roman" w:hAnsi="Times New Roman"/>
                <w:sz w:val="26"/>
                <w:szCs w:val="26"/>
                <w:lang w:val="en-US"/>
              </w:rPr>
            </w:pPr>
            <w:r w:rsidRPr="00FA113B">
              <w:rPr>
                <w:rFonts w:ascii="Times New Roman" w:eastAsia="Times New Roman" w:hAnsi="Times New Roman"/>
                <w:bCs/>
                <w:sz w:val="26"/>
                <w:szCs w:val="26"/>
              </w:rPr>
              <w:t>1.2.</w:t>
            </w:r>
          </w:p>
        </w:tc>
        <w:tc>
          <w:tcPr>
            <w:tcW w:w="8363" w:type="dxa"/>
          </w:tcPr>
          <w:p w:rsidR="00E7126E" w:rsidRPr="00FA113B" w:rsidRDefault="00E7126E" w:rsidP="004274EE">
            <w:pPr>
              <w:rPr>
                <w:rFonts w:ascii="Times New Roman" w:hAnsi="Times New Roman"/>
                <w:sz w:val="26"/>
                <w:szCs w:val="26"/>
              </w:rPr>
            </w:pPr>
            <w:r w:rsidRPr="00FA113B">
              <w:rPr>
                <w:rFonts w:ascii="Times New Roman" w:hAnsi="Times New Roman"/>
                <w:sz w:val="26"/>
                <w:szCs w:val="26"/>
              </w:rPr>
              <w:t>Цели и задачи  реализации рабочей программы коррекционной образовательной деятельности учителя-логопеда  в ДОУ</w:t>
            </w:r>
          </w:p>
        </w:tc>
        <w:tc>
          <w:tcPr>
            <w:tcW w:w="709" w:type="dxa"/>
          </w:tcPr>
          <w:p w:rsidR="00E7126E" w:rsidRPr="00FA113B" w:rsidRDefault="004A43D1" w:rsidP="004A43D1">
            <w:pPr>
              <w:jc w:val="center"/>
              <w:rPr>
                <w:rFonts w:ascii="Times New Roman" w:hAnsi="Times New Roman"/>
                <w:sz w:val="26"/>
                <w:szCs w:val="26"/>
              </w:rPr>
            </w:pPr>
            <w:r w:rsidRPr="00FA113B">
              <w:rPr>
                <w:rFonts w:ascii="Times New Roman" w:hAnsi="Times New Roman"/>
                <w:sz w:val="26"/>
                <w:szCs w:val="26"/>
              </w:rPr>
              <w:t>5</w:t>
            </w:r>
          </w:p>
          <w:p w:rsidR="00E7126E" w:rsidRPr="00FA113B" w:rsidRDefault="00E7126E" w:rsidP="004A43D1">
            <w:pPr>
              <w:jc w:val="center"/>
              <w:rPr>
                <w:rFonts w:ascii="Times New Roman" w:hAnsi="Times New Roman"/>
                <w:sz w:val="26"/>
                <w:szCs w:val="26"/>
              </w:rPr>
            </w:pPr>
          </w:p>
        </w:tc>
      </w:tr>
      <w:tr w:rsidR="00E7126E" w:rsidRPr="00FA113B" w:rsidTr="00AA1A79">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1.3.</w:t>
            </w:r>
          </w:p>
        </w:tc>
        <w:tc>
          <w:tcPr>
            <w:tcW w:w="8363" w:type="dxa"/>
          </w:tcPr>
          <w:p w:rsidR="00E7126E" w:rsidRPr="00FA113B" w:rsidRDefault="00E7126E" w:rsidP="00B2574D">
            <w:pPr>
              <w:ind w:left="34"/>
              <w:rPr>
                <w:rFonts w:ascii="Times New Roman" w:hAnsi="Times New Roman"/>
                <w:sz w:val="26"/>
                <w:szCs w:val="26"/>
              </w:rPr>
            </w:pPr>
            <w:r w:rsidRPr="00FA113B">
              <w:rPr>
                <w:rFonts w:ascii="Times New Roman" w:hAnsi="Times New Roman"/>
                <w:bCs/>
                <w:sz w:val="26"/>
                <w:szCs w:val="26"/>
              </w:rPr>
              <w:t>Принципы построения программы</w:t>
            </w:r>
          </w:p>
        </w:tc>
        <w:tc>
          <w:tcPr>
            <w:tcW w:w="709" w:type="dxa"/>
          </w:tcPr>
          <w:p w:rsidR="00E7126E" w:rsidRPr="00FA113B" w:rsidRDefault="004A43D1" w:rsidP="004A43D1">
            <w:pPr>
              <w:jc w:val="center"/>
              <w:rPr>
                <w:rFonts w:ascii="Times New Roman" w:hAnsi="Times New Roman"/>
                <w:sz w:val="26"/>
                <w:szCs w:val="26"/>
              </w:rPr>
            </w:pPr>
            <w:r w:rsidRPr="00FA113B">
              <w:rPr>
                <w:rFonts w:ascii="Times New Roman" w:hAnsi="Times New Roman"/>
                <w:sz w:val="26"/>
                <w:szCs w:val="26"/>
              </w:rPr>
              <w:t>5</w:t>
            </w:r>
          </w:p>
        </w:tc>
      </w:tr>
      <w:tr w:rsidR="00E7126E" w:rsidRPr="00FA113B" w:rsidTr="00AA1A79">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1.4.</w:t>
            </w:r>
          </w:p>
        </w:tc>
        <w:tc>
          <w:tcPr>
            <w:tcW w:w="8363" w:type="dxa"/>
          </w:tcPr>
          <w:p w:rsidR="00E7126E" w:rsidRPr="00FA113B" w:rsidRDefault="00E7126E" w:rsidP="00B2574D">
            <w:pPr>
              <w:rPr>
                <w:rFonts w:ascii="Times New Roman" w:hAnsi="Times New Roman"/>
                <w:sz w:val="26"/>
                <w:szCs w:val="26"/>
              </w:rPr>
            </w:pPr>
            <w:r w:rsidRPr="00FA113B">
              <w:rPr>
                <w:rFonts w:ascii="Times New Roman" w:hAnsi="Times New Roman"/>
                <w:sz w:val="26"/>
                <w:szCs w:val="26"/>
              </w:rPr>
              <w:t>Характеристики, значимые для разработки и реализации рабочей программы</w:t>
            </w:r>
          </w:p>
        </w:tc>
        <w:tc>
          <w:tcPr>
            <w:tcW w:w="709" w:type="dxa"/>
          </w:tcPr>
          <w:p w:rsidR="00E7126E" w:rsidRPr="00FA113B" w:rsidRDefault="00E7126E" w:rsidP="004A43D1">
            <w:pPr>
              <w:jc w:val="center"/>
              <w:rPr>
                <w:rFonts w:ascii="Times New Roman" w:hAnsi="Times New Roman"/>
                <w:sz w:val="26"/>
                <w:szCs w:val="26"/>
              </w:rPr>
            </w:pPr>
          </w:p>
          <w:p w:rsidR="00E7126E" w:rsidRPr="00FA113B" w:rsidRDefault="004A43D1" w:rsidP="004A43D1">
            <w:pPr>
              <w:jc w:val="center"/>
              <w:rPr>
                <w:rFonts w:ascii="Times New Roman" w:hAnsi="Times New Roman"/>
                <w:sz w:val="26"/>
                <w:szCs w:val="26"/>
              </w:rPr>
            </w:pPr>
            <w:r w:rsidRPr="00FA113B">
              <w:rPr>
                <w:rFonts w:ascii="Times New Roman" w:hAnsi="Times New Roman"/>
                <w:sz w:val="26"/>
                <w:szCs w:val="26"/>
              </w:rPr>
              <w:t>6</w:t>
            </w:r>
          </w:p>
        </w:tc>
      </w:tr>
      <w:tr w:rsidR="00E7126E" w:rsidRPr="00FA113B"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1.4.1.</w:t>
            </w:r>
          </w:p>
        </w:tc>
        <w:tc>
          <w:tcPr>
            <w:tcW w:w="8363" w:type="dxa"/>
          </w:tcPr>
          <w:p w:rsidR="00E7126E" w:rsidRPr="00FA113B" w:rsidRDefault="00E7126E" w:rsidP="00B2574D">
            <w:pPr>
              <w:jc w:val="both"/>
              <w:rPr>
                <w:rFonts w:ascii="Times New Roman" w:hAnsi="Times New Roman"/>
                <w:sz w:val="26"/>
                <w:szCs w:val="26"/>
              </w:rPr>
            </w:pPr>
            <w:r w:rsidRPr="00FA113B">
              <w:rPr>
                <w:rFonts w:ascii="Times New Roman" w:hAnsi="Times New Roman"/>
                <w:sz w:val="26"/>
                <w:szCs w:val="26"/>
              </w:rPr>
              <w:t>Общая характеристика речи детей с фонетическим  недоразвитием речи</w:t>
            </w:r>
          </w:p>
        </w:tc>
        <w:tc>
          <w:tcPr>
            <w:tcW w:w="709" w:type="dxa"/>
          </w:tcPr>
          <w:p w:rsidR="00E7126E" w:rsidRPr="00FA113B" w:rsidRDefault="00171072" w:rsidP="004A43D1">
            <w:pPr>
              <w:jc w:val="center"/>
              <w:rPr>
                <w:rFonts w:ascii="Times New Roman" w:hAnsi="Times New Roman"/>
                <w:sz w:val="26"/>
                <w:szCs w:val="26"/>
              </w:rPr>
            </w:pPr>
            <w:r>
              <w:rPr>
                <w:rFonts w:ascii="Times New Roman" w:hAnsi="Times New Roman"/>
                <w:sz w:val="26"/>
                <w:szCs w:val="26"/>
              </w:rPr>
              <w:t>7</w:t>
            </w:r>
          </w:p>
        </w:tc>
      </w:tr>
      <w:tr w:rsidR="00E7126E" w:rsidRPr="00FA113B" w:rsidTr="00AA1A79">
        <w:trPr>
          <w:trHeight w:val="374"/>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1.4.2.</w:t>
            </w:r>
          </w:p>
        </w:tc>
        <w:tc>
          <w:tcPr>
            <w:tcW w:w="8363" w:type="dxa"/>
          </w:tcPr>
          <w:p w:rsidR="00E7126E" w:rsidRPr="00FA113B" w:rsidRDefault="00E7126E" w:rsidP="00B2574D">
            <w:pPr>
              <w:jc w:val="both"/>
              <w:rPr>
                <w:rFonts w:ascii="Times New Roman" w:hAnsi="Times New Roman"/>
                <w:sz w:val="26"/>
                <w:szCs w:val="26"/>
              </w:rPr>
            </w:pPr>
            <w:r w:rsidRPr="00FA113B">
              <w:rPr>
                <w:rFonts w:ascii="Times New Roman" w:hAnsi="Times New Roman"/>
                <w:sz w:val="26"/>
                <w:szCs w:val="26"/>
              </w:rPr>
              <w:t xml:space="preserve">Общая характеристика речи детей с фонетико-фонематическим недоразвитием речи </w:t>
            </w:r>
          </w:p>
        </w:tc>
        <w:tc>
          <w:tcPr>
            <w:tcW w:w="709" w:type="dxa"/>
          </w:tcPr>
          <w:p w:rsidR="00E7126E" w:rsidRPr="00FA113B" w:rsidRDefault="004A43D1" w:rsidP="004A43D1">
            <w:pPr>
              <w:jc w:val="center"/>
              <w:rPr>
                <w:rFonts w:ascii="Times New Roman" w:hAnsi="Times New Roman"/>
                <w:sz w:val="26"/>
                <w:szCs w:val="26"/>
              </w:rPr>
            </w:pPr>
            <w:r w:rsidRPr="00FA113B">
              <w:rPr>
                <w:rFonts w:ascii="Times New Roman" w:hAnsi="Times New Roman"/>
                <w:sz w:val="26"/>
                <w:szCs w:val="26"/>
              </w:rPr>
              <w:t>7</w:t>
            </w:r>
          </w:p>
        </w:tc>
      </w:tr>
      <w:tr w:rsidR="00E7126E" w:rsidRPr="00FA113B" w:rsidTr="00AA1A79">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1.4.3.</w:t>
            </w:r>
          </w:p>
        </w:tc>
        <w:tc>
          <w:tcPr>
            <w:tcW w:w="8363" w:type="dxa"/>
          </w:tcPr>
          <w:p w:rsidR="00E7126E" w:rsidRPr="00FA113B" w:rsidRDefault="00E7126E" w:rsidP="00B2574D">
            <w:pPr>
              <w:ind w:left="34"/>
              <w:rPr>
                <w:rFonts w:ascii="Times New Roman" w:hAnsi="Times New Roman"/>
                <w:sz w:val="26"/>
                <w:szCs w:val="26"/>
              </w:rPr>
            </w:pPr>
            <w:r w:rsidRPr="00FA113B">
              <w:rPr>
                <w:rFonts w:ascii="Times New Roman" w:hAnsi="Times New Roman"/>
                <w:sz w:val="26"/>
                <w:szCs w:val="26"/>
              </w:rPr>
              <w:t>Общая характеристика речи детей с общим недоразвитием речи</w:t>
            </w:r>
          </w:p>
        </w:tc>
        <w:tc>
          <w:tcPr>
            <w:tcW w:w="709" w:type="dxa"/>
          </w:tcPr>
          <w:p w:rsidR="00E7126E" w:rsidRPr="00FA113B" w:rsidRDefault="004A43D1" w:rsidP="004A43D1">
            <w:pPr>
              <w:jc w:val="center"/>
              <w:rPr>
                <w:rFonts w:ascii="Times New Roman" w:hAnsi="Times New Roman"/>
                <w:sz w:val="26"/>
                <w:szCs w:val="26"/>
              </w:rPr>
            </w:pPr>
            <w:r w:rsidRPr="00FA113B">
              <w:rPr>
                <w:rFonts w:ascii="Times New Roman" w:hAnsi="Times New Roman"/>
                <w:sz w:val="26"/>
                <w:szCs w:val="26"/>
              </w:rPr>
              <w:t>9</w:t>
            </w:r>
          </w:p>
        </w:tc>
      </w:tr>
      <w:tr w:rsidR="00E7126E" w:rsidRPr="00FA113B"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 xml:space="preserve"> 1.5.</w:t>
            </w:r>
          </w:p>
        </w:tc>
        <w:tc>
          <w:tcPr>
            <w:tcW w:w="8363" w:type="dxa"/>
          </w:tcPr>
          <w:p w:rsidR="00E7126E" w:rsidRPr="00FA113B" w:rsidRDefault="00E7126E" w:rsidP="004274EE">
            <w:pPr>
              <w:rPr>
                <w:rFonts w:ascii="Times New Roman" w:eastAsia="Times New Roman" w:hAnsi="Times New Roman"/>
                <w:bCs/>
                <w:sz w:val="26"/>
                <w:szCs w:val="26"/>
              </w:rPr>
            </w:pPr>
            <w:r w:rsidRPr="00FA113B">
              <w:rPr>
                <w:rFonts w:ascii="Times New Roman" w:eastAsia="Times New Roman" w:hAnsi="Times New Roman"/>
                <w:bCs/>
                <w:sz w:val="26"/>
                <w:szCs w:val="26"/>
              </w:rPr>
              <w:t>Нормы речевого развития</w:t>
            </w:r>
            <w:r w:rsidR="00F16098" w:rsidRPr="00FA113B">
              <w:rPr>
                <w:rFonts w:ascii="Times New Roman" w:eastAsia="Times New Roman" w:hAnsi="Times New Roman"/>
                <w:bCs/>
                <w:sz w:val="26"/>
                <w:szCs w:val="26"/>
              </w:rPr>
              <w:t xml:space="preserve"> детей с 4 до 6</w:t>
            </w:r>
            <w:r w:rsidRPr="00FA113B">
              <w:rPr>
                <w:rFonts w:ascii="Times New Roman" w:eastAsia="Times New Roman" w:hAnsi="Times New Roman"/>
                <w:bCs/>
                <w:sz w:val="26"/>
                <w:szCs w:val="26"/>
              </w:rPr>
              <w:t xml:space="preserve"> лет</w:t>
            </w:r>
          </w:p>
        </w:tc>
        <w:tc>
          <w:tcPr>
            <w:tcW w:w="709" w:type="dxa"/>
          </w:tcPr>
          <w:p w:rsidR="00E7126E" w:rsidRPr="00FA113B" w:rsidRDefault="00171072" w:rsidP="004A43D1">
            <w:pPr>
              <w:jc w:val="center"/>
              <w:rPr>
                <w:rFonts w:ascii="Times New Roman" w:eastAsia="Times New Roman" w:hAnsi="Times New Roman"/>
                <w:bCs/>
                <w:sz w:val="26"/>
                <w:szCs w:val="26"/>
              </w:rPr>
            </w:pPr>
            <w:r>
              <w:rPr>
                <w:rFonts w:ascii="Times New Roman" w:eastAsia="Times New Roman" w:hAnsi="Times New Roman"/>
                <w:bCs/>
                <w:sz w:val="26"/>
                <w:szCs w:val="26"/>
              </w:rPr>
              <w:t>14</w:t>
            </w:r>
          </w:p>
        </w:tc>
      </w:tr>
      <w:tr w:rsidR="00E7126E" w:rsidRPr="00FA113B"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1.6</w:t>
            </w:r>
          </w:p>
        </w:tc>
        <w:tc>
          <w:tcPr>
            <w:tcW w:w="8363" w:type="dxa"/>
          </w:tcPr>
          <w:p w:rsidR="00E7126E" w:rsidRPr="00FA113B" w:rsidRDefault="00E7126E" w:rsidP="004274EE">
            <w:pPr>
              <w:rPr>
                <w:rFonts w:ascii="Times New Roman" w:eastAsia="Times New Roman" w:hAnsi="Times New Roman"/>
                <w:bCs/>
                <w:sz w:val="26"/>
                <w:szCs w:val="26"/>
              </w:rPr>
            </w:pPr>
            <w:r w:rsidRPr="00FA113B">
              <w:rPr>
                <w:rFonts w:ascii="Times New Roman" w:eastAsia="Times New Roman" w:hAnsi="Times New Roman"/>
                <w:bCs/>
                <w:sz w:val="26"/>
                <w:szCs w:val="26"/>
              </w:rPr>
              <w:t>Планируемый результат коррекционно-развивающей работы</w:t>
            </w:r>
          </w:p>
        </w:tc>
        <w:tc>
          <w:tcPr>
            <w:tcW w:w="709" w:type="dxa"/>
          </w:tcPr>
          <w:p w:rsidR="00E7126E" w:rsidRPr="00FA113B" w:rsidRDefault="00171072" w:rsidP="004A43D1">
            <w:pPr>
              <w:jc w:val="center"/>
              <w:rPr>
                <w:rFonts w:ascii="Times New Roman" w:eastAsia="Times New Roman" w:hAnsi="Times New Roman"/>
                <w:bCs/>
                <w:sz w:val="26"/>
                <w:szCs w:val="26"/>
              </w:rPr>
            </w:pPr>
            <w:r>
              <w:rPr>
                <w:rFonts w:ascii="Times New Roman" w:eastAsia="Times New Roman" w:hAnsi="Times New Roman"/>
                <w:bCs/>
                <w:sz w:val="26"/>
                <w:szCs w:val="26"/>
              </w:rPr>
              <w:t>16</w:t>
            </w:r>
          </w:p>
        </w:tc>
      </w:tr>
      <w:tr w:rsidR="00E7126E" w:rsidRPr="00FA113B" w:rsidTr="00AA1A79">
        <w:trPr>
          <w:trHeight w:val="377"/>
        </w:trPr>
        <w:tc>
          <w:tcPr>
            <w:tcW w:w="851" w:type="dxa"/>
            <w:shd w:val="clear" w:color="auto" w:fill="FFFF00"/>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b/>
                <w:sz w:val="26"/>
                <w:szCs w:val="26"/>
                <w:lang w:val="en-US"/>
              </w:rPr>
              <w:t>II</w:t>
            </w:r>
            <w:r w:rsidRPr="00FA113B">
              <w:rPr>
                <w:rFonts w:ascii="Times New Roman" w:eastAsia="Times New Roman" w:hAnsi="Times New Roman"/>
                <w:b/>
                <w:sz w:val="26"/>
                <w:szCs w:val="26"/>
              </w:rPr>
              <w:t>.</w:t>
            </w:r>
          </w:p>
        </w:tc>
        <w:tc>
          <w:tcPr>
            <w:tcW w:w="8363" w:type="dxa"/>
            <w:shd w:val="clear" w:color="auto" w:fill="FFFF00"/>
          </w:tcPr>
          <w:p w:rsidR="00E7126E" w:rsidRPr="00FA113B" w:rsidRDefault="00E7126E" w:rsidP="00B2574D">
            <w:pPr>
              <w:ind w:left="-426" w:firstLine="460"/>
              <w:jc w:val="center"/>
              <w:rPr>
                <w:rFonts w:ascii="Times New Roman" w:hAnsi="Times New Roman"/>
                <w:b/>
                <w:bCs/>
                <w:sz w:val="26"/>
                <w:szCs w:val="26"/>
              </w:rPr>
            </w:pPr>
            <w:r w:rsidRPr="00FA113B">
              <w:rPr>
                <w:rFonts w:ascii="Times New Roman" w:hAnsi="Times New Roman"/>
                <w:b/>
                <w:bCs/>
                <w:sz w:val="26"/>
                <w:szCs w:val="26"/>
              </w:rPr>
              <w:t>СОДЕРЖАТЕЛЬНЫЙ РАЗДЕЛ</w:t>
            </w:r>
          </w:p>
        </w:tc>
        <w:tc>
          <w:tcPr>
            <w:tcW w:w="709" w:type="dxa"/>
            <w:shd w:val="clear" w:color="auto" w:fill="FFFF00"/>
          </w:tcPr>
          <w:p w:rsidR="00E7126E" w:rsidRPr="00FA113B" w:rsidRDefault="00E7126E" w:rsidP="00E7126E">
            <w:pPr>
              <w:jc w:val="center"/>
              <w:rPr>
                <w:rFonts w:ascii="Times New Roman" w:hAnsi="Times New Roman"/>
                <w:b/>
                <w:bCs/>
                <w:sz w:val="26"/>
                <w:szCs w:val="26"/>
              </w:rPr>
            </w:pPr>
          </w:p>
        </w:tc>
      </w:tr>
      <w:tr w:rsidR="00E7126E" w:rsidRPr="00FA113B" w:rsidTr="00AA1A79">
        <w:trPr>
          <w:trHeight w:val="374"/>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2.1.</w:t>
            </w:r>
          </w:p>
        </w:tc>
        <w:tc>
          <w:tcPr>
            <w:tcW w:w="8363" w:type="dxa"/>
          </w:tcPr>
          <w:p w:rsidR="00E7126E" w:rsidRPr="00FA113B" w:rsidRDefault="00E7126E" w:rsidP="00042C61">
            <w:pPr>
              <w:ind w:left="34"/>
              <w:rPr>
                <w:rFonts w:ascii="Times New Roman" w:hAnsi="Times New Roman"/>
                <w:sz w:val="26"/>
                <w:szCs w:val="26"/>
              </w:rPr>
            </w:pPr>
            <w:r w:rsidRPr="00FA113B">
              <w:rPr>
                <w:rFonts w:ascii="Times New Roman" w:hAnsi="Times New Roman"/>
                <w:sz w:val="26"/>
                <w:szCs w:val="26"/>
              </w:rPr>
              <w:t>Система воспитательно - образовательной работы по образовательной области «Речевое развитие»</w:t>
            </w:r>
          </w:p>
        </w:tc>
        <w:tc>
          <w:tcPr>
            <w:tcW w:w="709" w:type="dxa"/>
          </w:tcPr>
          <w:p w:rsidR="00E7126E" w:rsidRPr="00FA113B" w:rsidRDefault="00CA2C6D" w:rsidP="00AA1A79">
            <w:pPr>
              <w:jc w:val="center"/>
              <w:rPr>
                <w:rFonts w:ascii="Times New Roman" w:hAnsi="Times New Roman"/>
                <w:sz w:val="26"/>
                <w:szCs w:val="26"/>
              </w:rPr>
            </w:pPr>
            <w:r>
              <w:rPr>
                <w:rFonts w:ascii="Times New Roman" w:hAnsi="Times New Roman"/>
                <w:sz w:val="26"/>
                <w:szCs w:val="26"/>
              </w:rPr>
              <w:t>18</w:t>
            </w:r>
          </w:p>
          <w:p w:rsidR="00E7126E" w:rsidRPr="00FA113B" w:rsidRDefault="00E7126E" w:rsidP="00AA1A79">
            <w:pPr>
              <w:jc w:val="center"/>
              <w:rPr>
                <w:rFonts w:ascii="Times New Roman" w:hAnsi="Times New Roman"/>
                <w:sz w:val="26"/>
                <w:szCs w:val="26"/>
              </w:rPr>
            </w:pPr>
          </w:p>
        </w:tc>
      </w:tr>
      <w:tr w:rsidR="00E7126E" w:rsidRPr="00FA113B"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2.2.</w:t>
            </w:r>
          </w:p>
        </w:tc>
        <w:tc>
          <w:tcPr>
            <w:tcW w:w="8363" w:type="dxa"/>
          </w:tcPr>
          <w:p w:rsidR="00E7126E" w:rsidRPr="00FA113B" w:rsidRDefault="00E7126E" w:rsidP="00B2574D">
            <w:pPr>
              <w:autoSpaceDE w:val="0"/>
              <w:autoSpaceDN w:val="0"/>
              <w:adjustRightInd w:val="0"/>
              <w:rPr>
                <w:rFonts w:ascii="Times New Roman" w:eastAsiaTheme="minorHAnsi" w:hAnsi="Times New Roman"/>
                <w:bCs/>
                <w:sz w:val="26"/>
                <w:szCs w:val="26"/>
                <w:lang w:eastAsia="en-US"/>
              </w:rPr>
            </w:pPr>
            <w:r w:rsidRPr="00FA113B">
              <w:rPr>
                <w:rFonts w:ascii="Times New Roman" w:eastAsiaTheme="minorHAnsi" w:hAnsi="Times New Roman"/>
                <w:sz w:val="26"/>
                <w:szCs w:val="26"/>
                <w:lang w:eastAsia="en-US"/>
              </w:rPr>
              <w:t>Содержание логопедической работы с детьми разн</w:t>
            </w:r>
            <w:r w:rsidR="00EA3535" w:rsidRPr="00FA113B">
              <w:rPr>
                <w:rFonts w:ascii="Times New Roman" w:eastAsiaTheme="minorHAnsi" w:hAnsi="Times New Roman"/>
                <w:sz w:val="26"/>
                <w:szCs w:val="26"/>
                <w:lang w:eastAsia="en-US"/>
              </w:rPr>
              <w:t>ого уровня речевого развития</w:t>
            </w:r>
          </w:p>
        </w:tc>
        <w:tc>
          <w:tcPr>
            <w:tcW w:w="709" w:type="dxa"/>
          </w:tcPr>
          <w:p w:rsidR="00E7126E" w:rsidRPr="00FA113B" w:rsidRDefault="00CA2C6D" w:rsidP="00CA2C6D">
            <w:pPr>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19</w:t>
            </w:r>
          </w:p>
        </w:tc>
      </w:tr>
      <w:tr w:rsidR="00E7126E" w:rsidRPr="00FA113B" w:rsidTr="00AA1A79">
        <w:trPr>
          <w:trHeight w:val="374"/>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2.2.1.</w:t>
            </w:r>
          </w:p>
        </w:tc>
        <w:tc>
          <w:tcPr>
            <w:tcW w:w="8363" w:type="dxa"/>
          </w:tcPr>
          <w:p w:rsidR="00E7126E" w:rsidRPr="00FA113B" w:rsidRDefault="00E7126E" w:rsidP="00B2574D">
            <w:pPr>
              <w:contextualSpacing/>
              <w:rPr>
                <w:rFonts w:ascii="Times New Roman" w:hAnsi="Times New Roman"/>
                <w:sz w:val="26"/>
                <w:szCs w:val="26"/>
              </w:rPr>
            </w:pPr>
            <w:r w:rsidRPr="00FA113B">
              <w:rPr>
                <w:rFonts w:ascii="Times New Roman" w:hAnsi="Times New Roman"/>
                <w:sz w:val="26"/>
                <w:szCs w:val="26"/>
              </w:rPr>
              <w:t xml:space="preserve">Содержание логопедической работы с детьми, имеющими </w:t>
            </w:r>
          </w:p>
          <w:p w:rsidR="00E7126E" w:rsidRPr="00FA113B" w:rsidRDefault="00E7126E" w:rsidP="00B2574D">
            <w:pPr>
              <w:contextualSpacing/>
              <w:rPr>
                <w:rFonts w:ascii="Times New Roman" w:hAnsi="Times New Roman"/>
                <w:b/>
                <w:sz w:val="26"/>
                <w:szCs w:val="26"/>
              </w:rPr>
            </w:pPr>
            <w:r w:rsidRPr="00FA113B">
              <w:rPr>
                <w:rFonts w:ascii="Times New Roman" w:hAnsi="Times New Roman"/>
                <w:sz w:val="26"/>
                <w:szCs w:val="26"/>
              </w:rPr>
              <w:t>ОНР 1 уровня</w:t>
            </w:r>
          </w:p>
        </w:tc>
        <w:tc>
          <w:tcPr>
            <w:tcW w:w="709" w:type="dxa"/>
          </w:tcPr>
          <w:p w:rsidR="00E7126E" w:rsidRPr="00FA113B" w:rsidRDefault="00E7126E" w:rsidP="00AA1A79">
            <w:pPr>
              <w:jc w:val="center"/>
              <w:rPr>
                <w:rFonts w:ascii="Times New Roman" w:hAnsi="Times New Roman"/>
                <w:b/>
                <w:sz w:val="26"/>
                <w:szCs w:val="26"/>
              </w:rPr>
            </w:pPr>
          </w:p>
          <w:p w:rsidR="00E7126E" w:rsidRPr="00FA113B" w:rsidRDefault="00CA2C6D" w:rsidP="00AA1A79">
            <w:pPr>
              <w:contextualSpacing/>
              <w:jc w:val="center"/>
              <w:rPr>
                <w:rFonts w:ascii="Times New Roman" w:hAnsi="Times New Roman"/>
                <w:sz w:val="26"/>
                <w:szCs w:val="26"/>
              </w:rPr>
            </w:pPr>
            <w:r>
              <w:rPr>
                <w:rFonts w:ascii="Times New Roman" w:hAnsi="Times New Roman"/>
                <w:sz w:val="26"/>
                <w:szCs w:val="26"/>
              </w:rPr>
              <w:t>19</w:t>
            </w:r>
          </w:p>
        </w:tc>
      </w:tr>
      <w:tr w:rsidR="00E7126E" w:rsidRPr="00FA113B"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2.2.2.</w:t>
            </w:r>
          </w:p>
        </w:tc>
        <w:tc>
          <w:tcPr>
            <w:tcW w:w="8363" w:type="dxa"/>
          </w:tcPr>
          <w:p w:rsidR="00E7126E" w:rsidRPr="00FA113B" w:rsidRDefault="00E7126E" w:rsidP="00B2574D">
            <w:pPr>
              <w:autoSpaceDE w:val="0"/>
              <w:autoSpaceDN w:val="0"/>
              <w:adjustRightInd w:val="0"/>
              <w:rPr>
                <w:rFonts w:ascii="Times New Roman" w:hAnsi="Times New Roman"/>
                <w:sz w:val="26"/>
                <w:szCs w:val="26"/>
              </w:rPr>
            </w:pPr>
            <w:r w:rsidRPr="00FA113B">
              <w:rPr>
                <w:rFonts w:ascii="Times New Roman" w:hAnsi="Times New Roman"/>
                <w:sz w:val="26"/>
                <w:szCs w:val="26"/>
              </w:rPr>
              <w:t xml:space="preserve">Содержание логопедической работы с детьми, имеющими ОНР 2 уровня </w:t>
            </w:r>
          </w:p>
        </w:tc>
        <w:tc>
          <w:tcPr>
            <w:tcW w:w="709" w:type="dxa"/>
          </w:tcPr>
          <w:p w:rsidR="00E7126E" w:rsidRPr="00FA113B" w:rsidRDefault="00E7126E" w:rsidP="00AA1A79">
            <w:pPr>
              <w:jc w:val="center"/>
              <w:rPr>
                <w:rFonts w:ascii="Times New Roman" w:hAnsi="Times New Roman"/>
                <w:sz w:val="26"/>
                <w:szCs w:val="26"/>
              </w:rPr>
            </w:pPr>
          </w:p>
          <w:p w:rsidR="00E7126E" w:rsidRPr="00FA113B" w:rsidRDefault="00CA2C6D" w:rsidP="00AA1A79">
            <w:pPr>
              <w:autoSpaceDE w:val="0"/>
              <w:autoSpaceDN w:val="0"/>
              <w:adjustRightInd w:val="0"/>
              <w:jc w:val="center"/>
              <w:rPr>
                <w:rFonts w:ascii="Times New Roman" w:hAnsi="Times New Roman"/>
                <w:sz w:val="26"/>
                <w:szCs w:val="26"/>
              </w:rPr>
            </w:pPr>
            <w:r>
              <w:rPr>
                <w:rFonts w:ascii="Times New Roman" w:hAnsi="Times New Roman"/>
                <w:sz w:val="26"/>
                <w:szCs w:val="26"/>
              </w:rPr>
              <w:t>27</w:t>
            </w:r>
          </w:p>
        </w:tc>
      </w:tr>
      <w:tr w:rsidR="00E7126E" w:rsidRPr="00FA113B" w:rsidTr="00AA1A79">
        <w:trPr>
          <w:trHeight w:val="374"/>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2.2.3.</w:t>
            </w:r>
          </w:p>
        </w:tc>
        <w:tc>
          <w:tcPr>
            <w:tcW w:w="8363" w:type="dxa"/>
          </w:tcPr>
          <w:p w:rsidR="00E7126E" w:rsidRPr="00FA113B" w:rsidRDefault="00E7126E" w:rsidP="00B2574D">
            <w:pPr>
              <w:ind w:left="63" w:hanging="29"/>
              <w:rPr>
                <w:rFonts w:ascii="Times New Roman" w:hAnsi="Times New Roman"/>
                <w:sz w:val="26"/>
                <w:szCs w:val="26"/>
              </w:rPr>
            </w:pPr>
            <w:r w:rsidRPr="00FA113B">
              <w:rPr>
                <w:rFonts w:ascii="Times New Roman" w:hAnsi="Times New Roman"/>
                <w:sz w:val="26"/>
                <w:szCs w:val="26"/>
              </w:rPr>
              <w:t>Содержание  логопедической работы с</w:t>
            </w:r>
            <w:r w:rsidR="00F1111E" w:rsidRPr="00FA113B">
              <w:rPr>
                <w:rFonts w:ascii="Times New Roman" w:hAnsi="Times New Roman"/>
                <w:sz w:val="26"/>
                <w:szCs w:val="26"/>
              </w:rPr>
              <w:t xml:space="preserve"> детьми, имеющими ОНР 3 уровня</w:t>
            </w:r>
          </w:p>
        </w:tc>
        <w:tc>
          <w:tcPr>
            <w:tcW w:w="709" w:type="dxa"/>
          </w:tcPr>
          <w:p w:rsidR="00E7126E" w:rsidRPr="00FA113B" w:rsidRDefault="00E7126E" w:rsidP="00AA1A79">
            <w:pPr>
              <w:jc w:val="center"/>
              <w:rPr>
                <w:rFonts w:ascii="Times New Roman" w:hAnsi="Times New Roman"/>
                <w:sz w:val="26"/>
                <w:szCs w:val="26"/>
              </w:rPr>
            </w:pPr>
          </w:p>
          <w:p w:rsidR="00E7126E" w:rsidRPr="00FA113B" w:rsidRDefault="00CA2C6D" w:rsidP="00AA1A79">
            <w:pPr>
              <w:jc w:val="center"/>
              <w:rPr>
                <w:rFonts w:ascii="Times New Roman" w:hAnsi="Times New Roman"/>
                <w:sz w:val="26"/>
                <w:szCs w:val="26"/>
              </w:rPr>
            </w:pPr>
            <w:r>
              <w:rPr>
                <w:rFonts w:ascii="Times New Roman" w:hAnsi="Times New Roman"/>
                <w:sz w:val="26"/>
                <w:szCs w:val="26"/>
              </w:rPr>
              <w:t>36</w:t>
            </w:r>
          </w:p>
        </w:tc>
      </w:tr>
      <w:tr w:rsidR="00E7126E" w:rsidRPr="00FA113B"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2.2.4.</w:t>
            </w:r>
          </w:p>
        </w:tc>
        <w:tc>
          <w:tcPr>
            <w:tcW w:w="8363" w:type="dxa"/>
          </w:tcPr>
          <w:p w:rsidR="00E7126E" w:rsidRPr="00FA113B" w:rsidRDefault="00E7126E" w:rsidP="00B2574D">
            <w:pPr>
              <w:autoSpaceDE w:val="0"/>
              <w:autoSpaceDN w:val="0"/>
              <w:adjustRightInd w:val="0"/>
              <w:rPr>
                <w:rFonts w:ascii="Times New Roman" w:hAnsi="Times New Roman"/>
                <w:sz w:val="26"/>
                <w:szCs w:val="26"/>
              </w:rPr>
            </w:pPr>
            <w:r w:rsidRPr="00FA113B">
              <w:rPr>
                <w:rFonts w:ascii="Times New Roman" w:hAnsi="Times New Roman"/>
                <w:sz w:val="26"/>
                <w:szCs w:val="26"/>
              </w:rPr>
              <w:t>Содержание  логопедической работы с детьми, имеющими  ФФНР и ФНР</w:t>
            </w:r>
          </w:p>
        </w:tc>
        <w:tc>
          <w:tcPr>
            <w:tcW w:w="709" w:type="dxa"/>
          </w:tcPr>
          <w:p w:rsidR="00E7126E" w:rsidRPr="00FA113B" w:rsidRDefault="00E7126E" w:rsidP="00AA1A79">
            <w:pPr>
              <w:jc w:val="center"/>
              <w:rPr>
                <w:rFonts w:ascii="Times New Roman" w:hAnsi="Times New Roman"/>
                <w:sz w:val="26"/>
                <w:szCs w:val="26"/>
              </w:rPr>
            </w:pPr>
          </w:p>
          <w:p w:rsidR="00E7126E" w:rsidRPr="00FA113B" w:rsidRDefault="00CA2C6D" w:rsidP="00AA1A79">
            <w:pPr>
              <w:autoSpaceDE w:val="0"/>
              <w:autoSpaceDN w:val="0"/>
              <w:adjustRightInd w:val="0"/>
              <w:jc w:val="center"/>
              <w:rPr>
                <w:rFonts w:ascii="Times New Roman" w:hAnsi="Times New Roman"/>
                <w:sz w:val="26"/>
                <w:szCs w:val="26"/>
              </w:rPr>
            </w:pPr>
            <w:r>
              <w:rPr>
                <w:rFonts w:ascii="Times New Roman" w:hAnsi="Times New Roman"/>
                <w:sz w:val="26"/>
                <w:szCs w:val="26"/>
              </w:rPr>
              <w:t>43</w:t>
            </w:r>
          </w:p>
        </w:tc>
      </w:tr>
      <w:tr w:rsidR="00E7126E" w:rsidRPr="00FA113B" w:rsidTr="00AA1A79">
        <w:trPr>
          <w:trHeight w:val="374"/>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2.3.</w:t>
            </w:r>
          </w:p>
        </w:tc>
        <w:tc>
          <w:tcPr>
            <w:tcW w:w="8363" w:type="dxa"/>
          </w:tcPr>
          <w:p w:rsidR="00E7126E" w:rsidRPr="00FA113B" w:rsidRDefault="00E7126E" w:rsidP="00C45186">
            <w:pPr>
              <w:pStyle w:val="a5"/>
              <w:tabs>
                <w:tab w:val="left" w:pos="3710"/>
              </w:tabs>
              <w:rPr>
                <w:rFonts w:ascii="Times New Roman" w:hAnsi="Times New Roman"/>
                <w:sz w:val="26"/>
                <w:szCs w:val="26"/>
                <w:highlight w:val="yellow"/>
              </w:rPr>
            </w:pPr>
            <w:r w:rsidRPr="00FA113B">
              <w:rPr>
                <w:rFonts w:ascii="Times New Roman" w:hAnsi="Times New Roman"/>
                <w:sz w:val="26"/>
                <w:szCs w:val="26"/>
              </w:rPr>
              <w:t>Организация коррекционно - образовательного деятельности</w:t>
            </w:r>
          </w:p>
        </w:tc>
        <w:tc>
          <w:tcPr>
            <w:tcW w:w="709" w:type="dxa"/>
          </w:tcPr>
          <w:p w:rsidR="00E7126E" w:rsidRPr="00FA113B" w:rsidRDefault="00CA2C6D" w:rsidP="00AA1A79">
            <w:pPr>
              <w:pStyle w:val="a5"/>
              <w:tabs>
                <w:tab w:val="left" w:pos="3710"/>
              </w:tabs>
              <w:jc w:val="center"/>
              <w:rPr>
                <w:rFonts w:ascii="Times New Roman" w:hAnsi="Times New Roman"/>
                <w:sz w:val="26"/>
                <w:szCs w:val="26"/>
                <w:highlight w:val="yellow"/>
              </w:rPr>
            </w:pPr>
            <w:r>
              <w:rPr>
                <w:rFonts w:ascii="Times New Roman" w:hAnsi="Times New Roman"/>
                <w:sz w:val="26"/>
                <w:szCs w:val="26"/>
              </w:rPr>
              <w:t>49</w:t>
            </w:r>
          </w:p>
        </w:tc>
      </w:tr>
      <w:tr w:rsidR="00E7126E" w:rsidRPr="00FA113B" w:rsidTr="00AA1A79">
        <w:trPr>
          <w:trHeight w:val="377"/>
        </w:trPr>
        <w:tc>
          <w:tcPr>
            <w:tcW w:w="851" w:type="dxa"/>
          </w:tcPr>
          <w:p w:rsidR="00E7126E" w:rsidRPr="00FA113B" w:rsidRDefault="008B1A1A"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2.4</w:t>
            </w:r>
            <w:r w:rsidR="00E7126E" w:rsidRPr="00FA113B">
              <w:rPr>
                <w:rFonts w:ascii="Times New Roman" w:eastAsia="Times New Roman" w:hAnsi="Times New Roman"/>
                <w:sz w:val="26"/>
                <w:szCs w:val="26"/>
              </w:rPr>
              <w:t>.</w:t>
            </w:r>
          </w:p>
        </w:tc>
        <w:tc>
          <w:tcPr>
            <w:tcW w:w="8363" w:type="dxa"/>
          </w:tcPr>
          <w:p w:rsidR="00E7126E" w:rsidRPr="00FA113B" w:rsidRDefault="006F4D3E" w:rsidP="00F16098">
            <w:pPr>
              <w:rPr>
                <w:rFonts w:ascii="Times New Roman" w:hAnsi="Times New Roman"/>
                <w:sz w:val="26"/>
                <w:szCs w:val="26"/>
              </w:rPr>
            </w:pPr>
            <w:r>
              <w:rPr>
                <w:rFonts w:ascii="Times New Roman" w:hAnsi="Times New Roman"/>
                <w:sz w:val="26"/>
                <w:szCs w:val="26"/>
              </w:rPr>
              <w:t xml:space="preserve">Индивидуальное </w:t>
            </w:r>
            <w:r w:rsidR="00E7126E" w:rsidRPr="00FA113B">
              <w:rPr>
                <w:rFonts w:ascii="Times New Roman" w:hAnsi="Times New Roman"/>
                <w:sz w:val="26"/>
                <w:szCs w:val="26"/>
              </w:rPr>
              <w:t xml:space="preserve"> плани</w:t>
            </w:r>
            <w:r w:rsidR="00F16098" w:rsidRPr="00FA113B">
              <w:rPr>
                <w:rFonts w:ascii="Times New Roman" w:hAnsi="Times New Roman"/>
                <w:sz w:val="26"/>
                <w:szCs w:val="26"/>
              </w:rPr>
              <w:t xml:space="preserve">рование работы </w:t>
            </w:r>
            <w:r w:rsidR="00E7126E" w:rsidRPr="00FA113B">
              <w:rPr>
                <w:rFonts w:ascii="Times New Roman" w:hAnsi="Times New Roman"/>
                <w:sz w:val="26"/>
                <w:szCs w:val="26"/>
              </w:rPr>
              <w:t xml:space="preserve"> в ДОУ  с детьми, имеющими ОНР</w:t>
            </w:r>
            <w:r w:rsidR="00F16098" w:rsidRPr="00FA113B">
              <w:rPr>
                <w:rFonts w:ascii="Times New Roman" w:hAnsi="Times New Roman"/>
                <w:sz w:val="26"/>
                <w:szCs w:val="26"/>
              </w:rPr>
              <w:t>,</w:t>
            </w:r>
            <w:r w:rsidR="00E7126E" w:rsidRPr="00FA113B">
              <w:rPr>
                <w:rFonts w:ascii="Times New Roman" w:hAnsi="Times New Roman"/>
                <w:sz w:val="26"/>
                <w:szCs w:val="26"/>
              </w:rPr>
              <w:t xml:space="preserve">ФФНР, ФНР </w:t>
            </w:r>
            <w:r w:rsidR="00E7126E" w:rsidRPr="00FA113B">
              <w:rPr>
                <w:rFonts w:ascii="Times New Roman" w:hAnsi="Times New Roman"/>
                <w:i/>
                <w:sz w:val="26"/>
                <w:szCs w:val="26"/>
              </w:rPr>
              <w:t xml:space="preserve"> </w:t>
            </w:r>
          </w:p>
        </w:tc>
        <w:tc>
          <w:tcPr>
            <w:tcW w:w="709" w:type="dxa"/>
          </w:tcPr>
          <w:p w:rsidR="00E7126E" w:rsidRPr="00FA113B" w:rsidRDefault="00E7126E" w:rsidP="00AA1A79">
            <w:pPr>
              <w:jc w:val="center"/>
              <w:rPr>
                <w:rFonts w:ascii="Times New Roman" w:hAnsi="Times New Roman"/>
                <w:sz w:val="26"/>
                <w:szCs w:val="26"/>
              </w:rPr>
            </w:pPr>
          </w:p>
          <w:p w:rsidR="00E7126E" w:rsidRPr="00FA113B" w:rsidRDefault="00CA2C6D" w:rsidP="00F16098">
            <w:pPr>
              <w:jc w:val="center"/>
              <w:rPr>
                <w:rFonts w:ascii="Times New Roman" w:hAnsi="Times New Roman"/>
                <w:sz w:val="26"/>
                <w:szCs w:val="26"/>
              </w:rPr>
            </w:pPr>
            <w:r>
              <w:rPr>
                <w:rFonts w:ascii="Times New Roman" w:hAnsi="Times New Roman"/>
                <w:sz w:val="26"/>
                <w:szCs w:val="26"/>
              </w:rPr>
              <w:t>55</w:t>
            </w:r>
          </w:p>
        </w:tc>
      </w:tr>
      <w:tr w:rsidR="00BE7C82" w:rsidRPr="00FA113B" w:rsidTr="00AA1A79">
        <w:trPr>
          <w:trHeight w:val="377"/>
        </w:trPr>
        <w:tc>
          <w:tcPr>
            <w:tcW w:w="851" w:type="dxa"/>
          </w:tcPr>
          <w:p w:rsidR="00BE7C82" w:rsidRPr="00FA113B" w:rsidRDefault="008B1A1A"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2.5</w:t>
            </w:r>
            <w:r w:rsidR="00336E8B" w:rsidRPr="00FA113B">
              <w:rPr>
                <w:rFonts w:ascii="Times New Roman" w:eastAsia="Times New Roman" w:hAnsi="Times New Roman"/>
                <w:sz w:val="26"/>
                <w:szCs w:val="26"/>
              </w:rPr>
              <w:t>.</w:t>
            </w:r>
          </w:p>
        </w:tc>
        <w:tc>
          <w:tcPr>
            <w:tcW w:w="8363" w:type="dxa"/>
          </w:tcPr>
          <w:p w:rsidR="00BE7C82" w:rsidRPr="00FA113B" w:rsidRDefault="00BE7C82" w:rsidP="00F16098">
            <w:pPr>
              <w:rPr>
                <w:rFonts w:ascii="Times New Roman" w:hAnsi="Times New Roman"/>
                <w:sz w:val="26"/>
                <w:szCs w:val="26"/>
              </w:rPr>
            </w:pPr>
            <w:r w:rsidRPr="00FA113B">
              <w:rPr>
                <w:rFonts w:ascii="Times New Roman" w:hAnsi="Times New Roman"/>
                <w:sz w:val="26"/>
                <w:szCs w:val="26"/>
              </w:rPr>
              <w:t>Региональный компонент</w:t>
            </w:r>
            <w:r w:rsidR="00336E8B" w:rsidRPr="00FA113B">
              <w:rPr>
                <w:rFonts w:ascii="Times New Roman" w:hAnsi="Times New Roman"/>
                <w:sz w:val="26"/>
                <w:szCs w:val="26"/>
              </w:rPr>
              <w:t>, здоровьесберегающие технологии в работе учителя – логопеда.</w:t>
            </w:r>
          </w:p>
        </w:tc>
        <w:tc>
          <w:tcPr>
            <w:tcW w:w="709" w:type="dxa"/>
          </w:tcPr>
          <w:p w:rsidR="00BE7C82" w:rsidRPr="00FA113B" w:rsidRDefault="00CA2C6D" w:rsidP="00AA1A79">
            <w:pPr>
              <w:jc w:val="center"/>
              <w:rPr>
                <w:rFonts w:ascii="Times New Roman" w:hAnsi="Times New Roman"/>
                <w:sz w:val="26"/>
                <w:szCs w:val="26"/>
              </w:rPr>
            </w:pPr>
            <w:r>
              <w:rPr>
                <w:rFonts w:ascii="Times New Roman" w:hAnsi="Times New Roman"/>
                <w:sz w:val="26"/>
                <w:szCs w:val="26"/>
              </w:rPr>
              <w:t>55</w:t>
            </w:r>
          </w:p>
        </w:tc>
      </w:tr>
      <w:tr w:rsidR="00E7126E" w:rsidRPr="00FA113B" w:rsidTr="00AA1A79">
        <w:trPr>
          <w:trHeight w:val="374"/>
        </w:trPr>
        <w:tc>
          <w:tcPr>
            <w:tcW w:w="851" w:type="dxa"/>
          </w:tcPr>
          <w:p w:rsidR="00E7126E" w:rsidRPr="00FA113B" w:rsidRDefault="00E7126E" w:rsidP="00096B8C">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w:t>
            </w:r>
            <w:r w:rsidR="008B1A1A" w:rsidRPr="00FA113B">
              <w:rPr>
                <w:rFonts w:ascii="Times New Roman" w:eastAsia="Times New Roman" w:hAnsi="Times New Roman"/>
                <w:sz w:val="26"/>
                <w:szCs w:val="26"/>
              </w:rPr>
              <w:t>6</w:t>
            </w:r>
            <w:r w:rsidRPr="00FA113B">
              <w:rPr>
                <w:rFonts w:ascii="Times New Roman" w:eastAsia="Times New Roman" w:hAnsi="Times New Roman"/>
                <w:sz w:val="26"/>
                <w:szCs w:val="26"/>
              </w:rPr>
              <w:t xml:space="preserve">. </w:t>
            </w:r>
          </w:p>
        </w:tc>
        <w:tc>
          <w:tcPr>
            <w:tcW w:w="8363" w:type="dxa"/>
          </w:tcPr>
          <w:p w:rsidR="00E7126E" w:rsidRPr="00FA113B" w:rsidRDefault="00E7126E" w:rsidP="00B2574D">
            <w:pPr>
              <w:ind w:left="63" w:hanging="29"/>
              <w:rPr>
                <w:rFonts w:ascii="Times New Roman" w:hAnsi="Times New Roman"/>
                <w:sz w:val="26"/>
                <w:szCs w:val="26"/>
              </w:rPr>
            </w:pPr>
            <w:r w:rsidRPr="00FA113B">
              <w:rPr>
                <w:rFonts w:ascii="Times New Roman" w:hAnsi="Times New Roman"/>
                <w:sz w:val="26"/>
                <w:szCs w:val="26"/>
              </w:rPr>
              <w:t xml:space="preserve">Особенности взаимодействия учителя-логопеда </w:t>
            </w:r>
            <w:r w:rsidR="00336E8B" w:rsidRPr="00FA113B">
              <w:rPr>
                <w:rFonts w:ascii="Times New Roman" w:hAnsi="Times New Roman"/>
                <w:sz w:val="26"/>
                <w:szCs w:val="26"/>
              </w:rPr>
              <w:t>с семьями воспитанников</w:t>
            </w:r>
          </w:p>
        </w:tc>
        <w:tc>
          <w:tcPr>
            <w:tcW w:w="709" w:type="dxa"/>
          </w:tcPr>
          <w:p w:rsidR="00E7126E" w:rsidRPr="00FA113B" w:rsidRDefault="00CA2C6D" w:rsidP="00AA1A79">
            <w:pPr>
              <w:jc w:val="center"/>
              <w:rPr>
                <w:rFonts w:ascii="Times New Roman" w:hAnsi="Times New Roman"/>
                <w:sz w:val="26"/>
                <w:szCs w:val="26"/>
              </w:rPr>
            </w:pPr>
            <w:r>
              <w:rPr>
                <w:rFonts w:ascii="Times New Roman" w:hAnsi="Times New Roman"/>
                <w:sz w:val="26"/>
                <w:szCs w:val="26"/>
              </w:rPr>
              <w:t>57</w:t>
            </w:r>
          </w:p>
          <w:p w:rsidR="00E7126E" w:rsidRPr="00FA113B" w:rsidRDefault="00E7126E" w:rsidP="00AA1A79">
            <w:pPr>
              <w:jc w:val="center"/>
              <w:rPr>
                <w:rFonts w:ascii="Times New Roman" w:hAnsi="Times New Roman"/>
                <w:sz w:val="26"/>
                <w:szCs w:val="26"/>
              </w:rPr>
            </w:pPr>
          </w:p>
        </w:tc>
      </w:tr>
      <w:tr w:rsidR="00E7126E" w:rsidRPr="00FA113B" w:rsidTr="00AA1A79">
        <w:trPr>
          <w:trHeight w:val="374"/>
        </w:trPr>
        <w:tc>
          <w:tcPr>
            <w:tcW w:w="851" w:type="dxa"/>
          </w:tcPr>
          <w:p w:rsidR="00E7126E" w:rsidRPr="00FA113B" w:rsidRDefault="008B1A1A" w:rsidP="00096B8C">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2.7</w:t>
            </w:r>
            <w:r w:rsidR="00E7126E" w:rsidRPr="00FA113B">
              <w:rPr>
                <w:rFonts w:ascii="Times New Roman" w:eastAsia="Times New Roman" w:hAnsi="Times New Roman"/>
                <w:sz w:val="26"/>
                <w:szCs w:val="26"/>
              </w:rPr>
              <w:t>.</w:t>
            </w:r>
          </w:p>
        </w:tc>
        <w:tc>
          <w:tcPr>
            <w:tcW w:w="8363" w:type="dxa"/>
          </w:tcPr>
          <w:p w:rsidR="00E7126E" w:rsidRPr="00FA113B" w:rsidRDefault="00E7126E" w:rsidP="00B2574D">
            <w:pPr>
              <w:ind w:left="63" w:hanging="29"/>
              <w:rPr>
                <w:rFonts w:ascii="Times New Roman" w:hAnsi="Times New Roman"/>
                <w:sz w:val="26"/>
                <w:szCs w:val="26"/>
              </w:rPr>
            </w:pPr>
            <w:r w:rsidRPr="00FA113B">
              <w:rPr>
                <w:rFonts w:ascii="Times New Roman" w:hAnsi="Times New Roman"/>
                <w:sz w:val="26"/>
                <w:szCs w:val="26"/>
              </w:rPr>
              <w:t>Особенности взаимодействия учителя-логопеда    с педагогами ДОУ</w:t>
            </w:r>
          </w:p>
        </w:tc>
        <w:tc>
          <w:tcPr>
            <w:tcW w:w="709" w:type="dxa"/>
          </w:tcPr>
          <w:p w:rsidR="00E7126E" w:rsidRPr="00FA113B" w:rsidRDefault="00AC5846" w:rsidP="00AA1A79">
            <w:pPr>
              <w:jc w:val="center"/>
              <w:rPr>
                <w:rFonts w:ascii="Times New Roman" w:hAnsi="Times New Roman"/>
                <w:sz w:val="26"/>
                <w:szCs w:val="26"/>
              </w:rPr>
            </w:pPr>
            <w:r w:rsidRPr="00FA113B">
              <w:rPr>
                <w:rFonts w:ascii="Times New Roman" w:hAnsi="Times New Roman"/>
                <w:sz w:val="26"/>
                <w:szCs w:val="26"/>
              </w:rPr>
              <w:t>59</w:t>
            </w:r>
          </w:p>
        </w:tc>
      </w:tr>
      <w:tr w:rsidR="00E7126E" w:rsidRPr="00FA113B" w:rsidTr="00AA1A79">
        <w:trPr>
          <w:trHeight w:val="374"/>
        </w:trPr>
        <w:tc>
          <w:tcPr>
            <w:tcW w:w="851" w:type="dxa"/>
            <w:shd w:val="clear" w:color="auto" w:fill="FFFF00"/>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b/>
                <w:sz w:val="26"/>
                <w:szCs w:val="26"/>
                <w:lang w:val="en-US"/>
              </w:rPr>
              <w:t>III</w:t>
            </w:r>
            <w:r w:rsidRPr="00FA113B">
              <w:rPr>
                <w:rFonts w:ascii="Times New Roman" w:eastAsia="Times New Roman" w:hAnsi="Times New Roman"/>
                <w:b/>
                <w:sz w:val="26"/>
                <w:szCs w:val="26"/>
              </w:rPr>
              <w:t>.</w:t>
            </w:r>
          </w:p>
        </w:tc>
        <w:tc>
          <w:tcPr>
            <w:tcW w:w="8363" w:type="dxa"/>
            <w:shd w:val="clear" w:color="auto" w:fill="FFFF00"/>
          </w:tcPr>
          <w:p w:rsidR="00E7126E" w:rsidRPr="00FA113B" w:rsidRDefault="00E7126E" w:rsidP="00B2574D">
            <w:pPr>
              <w:ind w:left="-426" w:firstLine="460"/>
              <w:jc w:val="center"/>
              <w:rPr>
                <w:rFonts w:ascii="Times New Roman" w:hAnsi="Times New Roman"/>
                <w:b/>
                <w:bCs/>
                <w:sz w:val="26"/>
                <w:szCs w:val="26"/>
              </w:rPr>
            </w:pPr>
            <w:r w:rsidRPr="00FA113B">
              <w:rPr>
                <w:rFonts w:ascii="Times New Roman" w:hAnsi="Times New Roman"/>
                <w:b/>
                <w:bCs/>
                <w:sz w:val="26"/>
                <w:szCs w:val="26"/>
              </w:rPr>
              <w:t>ОРГАНИЗАЦИОННЫЙ РАЗДЕЛ</w:t>
            </w:r>
          </w:p>
        </w:tc>
        <w:tc>
          <w:tcPr>
            <w:tcW w:w="709" w:type="dxa"/>
            <w:shd w:val="clear" w:color="auto" w:fill="FFFF00"/>
          </w:tcPr>
          <w:p w:rsidR="00E7126E" w:rsidRPr="00FA113B" w:rsidRDefault="00E7126E" w:rsidP="00E7126E">
            <w:pPr>
              <w:jc w:val="center"/>
              <w:rPr>
                <w:rFonts w:ascii="Times New Roman" w:hAnsi="Times New Roman"/>
                <w:b/>
                <w:bCs/>
                <w:sz w:val="26"/>
                <w:szCs w:val="26"/>
              </w:rPr>
            </w:pPr>
          </w:p>
        </w:tc>
      </w:tr>
      <w:tr w:rsidR="00E7126E" w:rsidRPr="00FA113B"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 xml:space="preserve">3.1. </w:t>
            </w:r>
          </w:p>
        </w:tc>
        <w:tc>
          <w:tcPr>
            <w:tcW w:w="8363" w:type="dxa"/>
          </w:tcPr>
          <w:p w:rsidR="00E7126E" w:rsidRPr="00FA113B" w:rsidRDefault="00E7126E" w:rsidP="00B2574D">
            <w:pPr>
              <w:autoSpaceDE w:val="0"/>
              <w:autoSpaceDN w:val="0"/>
              <w:adjustRightInd w:val="0"/>
              <w:rPr>
                <w:rFonts w:ascii="Times New Roman" w:eastAsiaTheme="minorHAnsi" w:hAnsi="Times New Roman"/>
                <w:bCs/>
                <w:sz w:val="26"/>
                <w:szCs w:val="26"/>
                <w:lang w:eastAsia="en-US"/>
              </w:rPr>
            </w:pPr>
            <w:r w:rsidRPr="00FA113B">
              <w:rPr>
                <w:rFonts w:ascii="Times New Roman" w:eastAsiaTheme="minorHAnsi" w:hAnsi="Times New Roman"/>
                <w:color w:val="000000"/>
                <w:sz w:val="26"/>
                <w:szCs w:val="26"/>
                <w:lang w:eastAsia="en-US"/>
              </w:rPr>
              <w:t>Развивающая предметно-пространственная среда</w:t>
            </w:r>
          </w:p>
        </w:tc>
        <w:tc>
          <w:tcPr>
            <w:tcW w:w="709" w:type="dxa"/>
          </w:tcPr>
          <w:p w:rsidR="00E7126E" w:rsidRPr="00FA113B" w:rsidRDefault="00CA2C6D" w:rsidP="00AA1A79">
            <w:pPr>
              <w:autoSpaceDE w:val="0"/>
              <w:autoSpaceDN w:val="0"/>
              <w:adjustRightInd w:val="0"/>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59</w:t>
            </w:r>
          </w:p>
        </w:tc>
      </w:tr>
      <w:tr w:rsidR="00E7126E" w:rsidRPr="00AA1A79" w:rsidTr="00AA1A79">
        <w:trPr>
          <w:trHeight w:val="374"/>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3.2.</w:t>
            </w:r>
          </w:p>
        </w:tc>
        <w:tc>
          <w:tcPr>
            <w:tcW w:w="8363" w:type="dxa"/>
          </w:tcPr>
          <w:p w:rsidR="00E7126E" w:rsidRPr="00FA113B" w:rsidRDefault="00E7126E" w:rsidP="000E73CA">
            <w:pPr>
              <w:rPr>
                <w:rFonts w:ascii="Times New Roman" w:hAnsi="Times New Roman"/>
                <w:bCs/>
                <w:sz w:val="26"/>
                <w:szCs w:val="26"/>
              </w:rPr>
            </w:pPr>
            <w:r w:rsidRPr="00FA113B">
              <w:rPr>
                <w:rFonts w:ascii="Times New Roman" w:hAnsi="Times New Roman"/>
                <w:bCs/>
                <w:sz w:val="26"/>
                <w:szCs w:val="26"/>
              </w:rPr>
              <w:t>Учебно-методическое обеспечение реализации рабочей программы</w:t>
            </w:r>
          </w:p>
        </w:tc>
        <w:tc>
          <w:tcPr>
            <w:tcW w:w="709" w:type="dxa"/>
          </w:tcPr>
          <w:p w:rsidR="00E7126E" w:rsidRPr="00FA113B" w:rsidRDefault="00CA2C6D" w:rsidP="00AA1A79">
            <w:pPr>
              <w:jc w:val="center"/>
              <w:rPr>
                <w:rFonts w:ascii="Times New Roman" w:hAnsi="Times New Roman"/>
                <w:bCs/>
                <w:sz w:val="26"/>
                <w:szCs w:val="26"/>
              </w:rPr>
            </w:pPr>
            <w:r>
              <w:rPr>
                <w:rFonts w:ascii="Times New Roman" w:hAnsi="Times New Roman"/>
                <w:bCs/>
                <w:sz w:val="26"/>
                <w:szCs w:val="26"/>
              </w:rPr>
              <w:t>62</w:t>
            </w:r>
          </w:p>
        </w:tc>
      </w:tr>
      <w:tr w:rsidR="00E7126E" w:rsidRPr="00AA1A79" w:rsidTr="00AA1A79">
        <w:trPr>
          <w:trHeight w:val="377"/>
        </w:trPr>
        <w:tc>
          <w:tcPr>
            <w:tcW w:w="851" w:type="dxa"/>
          </w:tcPr>
          <w:p w:rsidR="00E7126E" w:rsidRPr="00FA113B" w:rsidRDefault="00E7126E" w:rsidP="00B2574D">
            <w:pPr>
              <w:ind w:left="-426" w:right="-2" w:firstLine="426"/>
              <w:jc w:val="center"/>
              <w:rPr>
                <w:rFonts w:ascii="Times New Roman" w:eastAsia="Times New Roman" w:hAnsi="Times New Roman"/>
                <w:sz w:val="26"/>
                <w:szCs w:val="26"/>
              </w:rPr>
            </w:pPr>
            <w:r w:rsidRPr="00FA113B">
              <w:rPr>
                <w:rFonts w:ascii="Times New Roman" w:eastAsia="Times New Roman" w:hAnsi="Times New Roman"/>
                <w:sz w:val="26"/>
                <w:szCs w:val="26"/>
              </w:rPr>
              <w:t>3.3.</w:t>
            </w:r>
          </w:p>
        </w:tc>
        <w:tc>
          <w:tcPr>
            <w:tcW w:w="8363" w:type="dxa"/>
          </w:tcPr>
          <w:p w:rsidR="00E7126E" w:rsidRPr="00FA113B" w:rsidRDefault="00E7126E" w:rsidP="00B2574D">
            <w:pPr>
              <w:autoSpaceDE w:val="0"/>
              <w:autoSpaceDN w:val="0"/>
              <w:adjustRightInd w:val="0"/>
              <w:rPr>
                <w:rFonts w:ascii="Times New Roman" w:eastAsiaTheme="minorHAnsi" w:hAnsi="Times New Roman"/>
                <w:bCs/>
                <w:sz w:val="26"/>
                <w:szCs w:val="26"/>
                <w:lang w:eastAsia="en-US"/>
              </w:rPr>
            </w:pPr>
            <w:r w:rsidRPr="00FA113B">
              <w:rPr>
                <w:rFonts w:ascii="Times New Roman" w:eastAsiaTheme="minorHAnsi" w:hAnsi="Times New Roman"/>
                <w:bCs/>
                <w:sz w:val="26"/>
                <w:szCs w:val="26"/>
                <w:lang w:eastAsia="en-US"/>
              </w:rPr>
              <w:t>Перечень литературных источников</w:t>
            </w:r>
          </w:p>
        </w:tc>
        <w:tc>
          <w:tcPr>
            <w:tcW w:w="709" w:type="dxa"/>
          </w:tcPr>
          <w:p w:rsidR="00E7126E" w:rsidRPr="00FA113B" w:rsidRDefault="00CA2C6D" w:rsidP="00AA1A79">
            <w:pPr>
              <w:autoSpaceDE w:val="0"/>
              <w:autoSpaceDN w:val="0"/>
              <w:adjustRightInd w:val="0"/>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63</w:t>
            </w:r>
          </w:p>
        </w:tc>
      </w:tr>
      <w:tr w:rsidR="00E7126E" w:rsidRPr="00AA1A79" w:rsidTr="00AA1A79">
        <w:trPr>
          <w:trHeight w:val="374"/>
        </w:trPr>
        <w:tc>
          <w:tcPr>
            <w:tcW w:w="9214" w:type="dxa"/>
            <w:gridSpan w:val="2"/>
          </w:tcPr>
          <w:p w:rsidR="00E7126E" w:rsidRPr="00FA113B" w:rsidRDefault="00E7126E" w:rsidP="00B2574D">
            <w:pPr>
              <w:spacing w:line="240" w:lineRule="atLeast"/>
              <w:rPr>
                <w:rFonts w:ascii="Times New Roman" w:hAnsi="Times New Roman"/>
                <w:sz w:val="26"/>
                <w:szCs w:val="26"/>
              </w:rPr>
            </w:pPr>
            <w:r w:rsidRPr="00FA113B">
              <w:rPr>
                <w:rFonts w:ascii="Times New Roman" w:hAnsi="Times New Roman"/>
                <w:sz w:val="26"/>
                <w:szCs w:val="26"/>
              </w:rPr>
              <w:t>Приложение № 1</w:t>
            </w:r>
            <w:r w:rsidRPr="00FA113B">
              <w:rPr>
                <w:rFonts w:ascii="Times New Roman" w:hAnsi="Times New Roman"/>
                <w:b/>
                <w:sz w:val="26"/>
                <w:szCs w:val="26"/>
              </w:rPr>
              <w:t xml:space="preserve"> </w:t>
            </w:r>
            <w:r w:rsidRPr="00FA113B">
              <w:rPr>
                <w:rFonts w:ascii="Times New Roman" w:hAnsi="Times New Roman"/>
                <w:sz w:val="26"/>
                <w:szCs w:val="26"/>
              </w:rPr>
              <w:t xml:space="preserve">Согласие родителей (законных представителей) </w:t>
            </w:r>
          </w:p>
          <w:p w:rsidR="00E7126E" w:rsidRPr="00FA113B" w:rsidRDefault="00E7126E" w:rsidP="00B2574D">
            <w:pPr>
              <w:spacing w:line="240" w:lineRule="atLeast"/>
              <w:rPr>
                <w:rFonts w:ascii="Times New Roman" w:hAnsi="Times New Roman"/>
                <w:sz w:val="26"/>
                <w:szCs w:val="26"/>
              </w:rPr>
            </w:pPr>
            <w:r w:rsidRPr="00FA113B">
              <w:rPr>
                <w:rFonts w:ascii="Times New Roman" w:hAnsi="Times New Roman"/>
                <w:sz w:val="26"/>
                <w:szCs w:val="26"/>
              </w:rPr>
              <w:t xml:space="preserve">на логопедическое обследование обучающегося </w:t>
            </w:r>
          </w:p>
          <w:p w:rsidR="00E7126E" w:rsidRPr="00FA113B" w:rsidRDefault="00E7126E" w:rsidP="00B2574D">
            <w:pPr>
              <w:spacing w:line="240" w:lineRule="atLeast"/>
              <w:rPr>
                <w:rFonts w:ascii="Times New Roman" w:hAnsi="Times New Roman"/>
                <w:sz w:val="26"/>
                <w:szCs w:val="26"/>
              </w:rPr>
            </w:pPr>
            <w:r w:rsidRPr="00FA113B">
              <w:rPr>
                <w:rFonts w:ascii="Times New Roman" w:hAnsi="Times New Roman"/>
                <w:sz w:val="26"/>
                <w:szCs w:val="26"/>
              </w:rPr>
              <w:lastRenderedPageBreak/>
              <w:t>в образовательном учреждении</w:t>
            </w:r>
          </w:p>
        </w:tc>
        <w:tc>
          <w:tcPr>
            <w:tcW w:w="709" w:type="dxa"/>
          </w:tcPr>
          <w:p w:rsidR="00E7126E" w:rsidRPr="00FA113B" w:rsidRDefault="00E7126E" w:rsidP="00AA1A79">
            <w:pPr>
              <w:jc w:val="center"/>
              <w:rPr>
                <w:rFonts w:ascii="Times New Roman" w:hAnsi="Times New Roman"/>
                <w:sz w:val="26"/>
                <w:szCs w:val="26"/>
              </w:rPr>
            </w:pPr>
          </w:p>
          <w:p w:rsidR="00E7126E" w:rsidRPr="00FA113B" w:rsidRDefault="00CA2C6D" w:rsidP="00AA1A79">
            <w:pPr>
              <w:jc w:val="center"/>
              <w:rPr>
                <w:rFonts w:ascii="Times New Roman" w:hAnsi="Times New Roman"/>
                <w:sz w:val="26"/>
                <w:szCs w:val="26"/>
              </w:rPr>
            </w:pPr>
            <w:r>
              <w:rPr>
                <w:rFonts w:ascii="Times New Roman" w:hAnsi="Times New Roman"/>
                <w:sz w:val="26"/>
                <w:szCs w:val="26"/>
              </w:rPr>
              <w:t>65</w:t>
            </w:r>
          </w:p>
          <w:p w:rsidR="00E7126E" w:rsidRPr="00FA113B" w:rsidRDefault="00E7126E" w:rsidP="00AA1A79">
            <w:pPr>
              <w:spacing w:line="240" w:lineRule="atLeast"/>
              <w:jc w:val="center"/>
              <w:rPr>
                <w:rFonts w:ascii="Times New Roman" w:hAnsi="Times New Roman"/>
                <w:sz w:val="26"/>
                <w:szCs w:val="26"/>
              </w:rPr>
            </w:pPr>
          </w:p>
        </w:tc>
      </w:tr>
      <w:tr w:rsidR="00EA09F0" w:rsidRPr="00AA1A79" w:rsidTr="00AA1A79">
        <w:tc>
          <w:tcPr>
            <w:tcW w:w="9214" w:type="dxa"/>
            <w:gridSpan w:val="2"/>
          </w:tcPr>
          <w:p w:rsidR="00EA09F0" w:rsidRPr="00FA113B" w:rsidRDefault="00EA09F0" w:rsidP="00B2574D">
            <w:pPr>
              <w:spacing w:line="240" w:lineRule="atLeast"/>
              <w:rPr>
                <w:rFonts w:ascii="Times New Roman" w:hAnsi="Times New Roman"/>
                <w:sz w:val="26"/>
                <w:szCs w:val="26"/>
              </w:rPr>
            </w:pPr>
            <w:r w:rsidRPr="00FA113B">
              <w:rPr>
                <w:rFonts w:ascii="Times New Roman" w:hAnsi="Times New Roman"/>
                <w:sz w:val="26"/>
                <w:szCs w:val="26"/>
              </w:rPr>
              <w:lastRenderedPageBreak/>
              <w:t xml:space="preserve">Приложение № 2 Заявление родителей (законных представителей) </w:t>
            </w:r>
          </w:p>
          <w:p w:rsidR="00EA09F0" w:rsidRPr="00FA113B" w:rsidRDefault="00EA09F0" w:rsidP="00B2574D">
            <w:pPr>
              <w:spacing w:line="240" w:lineRule="atLeast"/>
              <w:rPr>
                <w:rFonts w:ascii="Times New Roman" w:hAnsi="Times New Roman"/>
                <w:sz w:val="26"/>
                <w:szCs w:val="26"/>
              </w:rPr>
            </w:pPr>
            <w:r w:rsidRPr="00FA113B">
              <w:rPr>
                <w:rFonts w:ascii="Times New Roman" w:hAnsi="Times New Roman"/>
                <w:sz w:val="26"/>
                <w:szCs w:val="26"/>
              </w:rPr>
              <w:t xml:space="preserve">о зачислении ребенка на </w:t>
            </w:r>
            <w:r w:rsidRPr="00FA113B">
              <w:rPr>
                <w:rFonts w:ascii="Times New Roman" w:eastAsia="Calibri" w:hAnsi="Times New Roman"/>
                <w:sz w:val="26"/>
                <w:szCs w:val="26"/>
                <w:lang w:eastAsia="en-US"/>
              </w:rPr>
              <w:t>коррекционно-развивающие занятия с учителем-логопедом</w:t>
            </w:r>
          </w:p>
        </w:tc>
        <w:tc>
          <w:tcPr>
            <w:tcW w:w="709" w:type="dxa"/>
          </w:tcPr>
          <w:p w:rsidR="00EA09F0" w:rsidRPr="00FA113B" w:rsidRDefault="00EA09F0" w:rsidP="00AA1A79">
            <w:pPr>
              <w:jc w:val="center"/>
              <w:rPr>
                <w:rFonts w:ascii="Times New Roman" w:hAnsi="Times New Roman"/>
                <w:sz w:val="26"/>
                <w:szCs w:val="26"/>
              </w:rPr>
            </w:pPr>
          </w:p>
          <w:p w:rsidR="00EA09F0" w:rsidRPr="00FA113B" w:rsidRDefault="00CA2C6D" w:rsidP="00AA1A79">
            <w:pPr>
              <w:jc w:val="center"/>
              <w:rPr>
                <w:rFonts w:ascii="Times New Roman" w:hAnsi="Times New Roman"/>
                <w:sz w:val="26"/>
                <w:szCs w:val="26"/>
              </w:rPr>
            </w:pPr>
            <w:r>
              <w:rPr>
                <w:rFonts w:ascii="Times New Roman" w:hAnsi="Times New Roman"/>
                <w:sz w:val="26"/>
                <w:szCs w:val="26"/>
              </w:rPr>
              <w:t>66</w:t>
            </w:r>
          </w:p>
          <w:p w:rsidR="00EA09F0" w:rsidRPr="00FA113B" w:rsidRDefault="00EA09F0" w:rsidP="00AA1A79">
            <w:pPr>
              <w:spacing w:line="240" w:lineRule="atLeast"/>
              <w:jc w:val="center"/>
              <w:rPr>
                <w:rFonts w:ascii="Times New Roman" w:hAnsi="Times New Roman"/>
                <w:sz w:val="26"/>
                <w:szCs w:val="26"/>
              </w:rPr>
            </w:pPr>
          </w:p>
        </w:tc>
      </w:tr>
      <w:tr w:rsidR="00EA09F0" w:rsidRPr="00AA1A79" w:rsidTr="00AA1A79">
        <w:trPr>
          <w:trHeight w:val="377"/>
        </w:trPr>
        <w:tc>
          <w:tcPr>
            <w:tcW w:w="9214" w:type="dxa"/>
            <w:gridSpan w:val="2"/>
          </w:tcPr>
          <w:p w:rsidR="002221E8" w:rsidRPr="00FA113B" w:rsidRDefault="00EA09F0" w:rsidP="002221E8">
            <w:pPr>
              <w:rPr>
                <w:rFonts w:ascii="Times New Roman" w:hAnsi="Times New Roman"/>
                <w:sz w:val="26"/>
                <w:szCs w:val="26"/>
              </w:rPr>
            </w:pPr>
            <w:r w:rsidRPr="00FA113B">
              <w:rPr>
                <w:rFonts w:ascii="Times New Roman" w:hAnsi="Times New Roman"/>
                <w:sz w:val="26"/>
                <w:szCs w:val="26"/>
              </w:rPr>
              <w:t xml:space="preserve">Приложение № 3 </w:t>
            </w:r>
            <w:r w:rsidR="002221E8" w:rsidRPr="00FA113B">
              <w:rPr>
                <w:rFonts w:ascii="Times New Roman" w:hAnsi="Times New Roman"/>
                <w:sz w:val="26"/>
                <w:szCs w:val="26"/>
              </w:rPr>
              <w:t>Перспективный план</w:t>
            </w:r>
          </w:p>
          <w:p w:rsidR="002221E8" w:rsidRPr="00FA113B" w:rsidRDefault="002221E8" w:rsidP="002221E8">
            <w:pPr>
              <w:rPr>
                <w:rFonts w:ascii="Times New Roman" w:hAnsi="Times New Roman"/>
                <w:sz w:val="26"/>
                <w:szCs w:val="26"/>
              </w:rPr>
            </w:pPr>
            <w:r w:rsidRPr="00FA113B">
              <w:rPr>
                <w:rFonts w:ascii="Times New Roman" w:hAnsi="Times New Roman"/>
                <w:sz w:val="26"/>
                <w:szCs w:val="26"/>
              </w:rPr>
              <w:t>организационно – методической и коррекционной работы</w:t>
            </w:r>
          </w:p>
          <w:p w:rsidR="00EA09F0" w:rsidRPr="00FA113B" w:rsidRDefault="002221E8" w:rsidP="002221E8">
            <w:pPr>
              <w:rPr>
                <w:sz w:val="26"/>
                <w:szCs w:val="26"/>
              </w:rPr>
            </w:pPr>
            <w:r w:rsidRPr="00FA113B">
              <w:rPr>
                <w:rFonts w:ascii="Times New Roman" w:hAnsi="Times New Roman"/>
                <w:sz w:val="26"/>
                <w:szCs w:val="26"/>
              </w:rPr>
              <w:t xml:space="preserve">учителя - логопеда </w:t>
            </w:r>
          </w:p>
        </w:tc>
        <w:tc>
          <w:tcPr>
            <w:tcW w:w="709" w:type="dxa"/>
          </w:tcPr>
          <w:p w:rsidR="00EA09F0" w:rsidRPr="00FA113B" w:rsidRDefault="00CA2C6D" w:rsidP="00AA1A79">
            <w:pPr>
              <w:jc w:val="center"/>
              <w:rPr>
                <w:rFonts w:ascii="Times New Roman" w:hAnsi="Times New Roman"/>
                <w:sz w:val="26"/>
                <w:szCs w:val="26"/>
              </w:rPr>
            </w:pPr>
            <w:r>
              <w:rPr>
                <w:rFonts w:ascii="Times New Roman" w:hAnsi="Times New Roman"/>
                <w:sz w:val="26"/>
                <w:szCs w:val="26"/>
              </w:rPr>
              <w:t>67</w:t>
            </w:r>
          </w:p>
        </w:tc>
      </w:tr>
      <w:tr w:rsidR="00EA09F0" w:rsidRPr="00AA1A79" w:rsidTr="00AA1A79">
        <w:trPr>
          <w:trHeight w:val="374"/>
        </w:trPr>
        <w:tc>
          <w:tcPr>
            <w:tcW w:w="9214" w:type="dxa"/>
            <w:gridSpan w:val="2"/>
          </w:tcPr>
          <w:p w:rsidR="002221E8" w:rsidRPr="00FA113B" w:rsidRDefault="00EA09F0" w:rsidP="002221E8">
            <w:pPr>
              <w:rPr>
                <w:rFonts w:ascii="Times New Roman" w:hAnsi="Times New Roman"/>
                <w:sz w:val="26"/>
                <w:szCs w:val="26"/>
              </w:rPr>
            </w:pPr>
            <w:r w:rsidRPr="00FA113B">
              <w:rPr>
                <w:rFonts w:ascii="Times New Roman" w:hAnsi="Times New Roman"/>
                <w:sz w:val="26"/>
                <w:szCs w:val="26"/>
              </w:rPr>
              <w:t xml:space="preserve">Приложение № 4 </w:t>
            </w:r>
            <w:r w:rsidR="002221E8" w:rsidRPr="00FA113B">
              <w:rPr>
                <w:rFonts w:ascii="Times New Roman" w:hAnsi="Times New Roman"/>
                <w:sz w:val="26"/>
                <w:szCs w:val="26"/>
              </w:rPr>
              <w:t xml:space="preserve">Журнал обследования речи детей, </w:t>
            </w:r>
          </w:p>
          <w:p w:rsidR="002221E8" w:rsidRPr="00FA113B" w:rsidRDefault="002221E8" w:rsidP="002221E8">
            <w:pPr>
              <w:rPr>
                <w:sz w:val="26"/>
                <w:szCs w:val="26"/>
              </w:rPr>
            </w:pPr>
            <w:r w:rsidRPr="00FA113B">
              <w:rPr>
                <w:rFonts w:ascii="Times New Roman" w:hAnsi="Times New Roman"/>
                <w:sz w:val="26"/>
                <w:szCs w:val="26"/>
              </w:rPr>
              <w:t>посещающих дошкольное образовательное учреждение</w:t>
            </w:r>
          </w:p>
          <w:p w:rsidR="00EA09F0" w:rsidRPr="00FA113B" w:rsidRDefault="00EA09F0" w:rsidP="00B2574D">
            <w:pPr>
              <w:rPr>
                <w:sz w:val="26"/>
                <w:szCs w:val="26"/>
              </w:rPr>
            </w:pPr>
          </w:p>
        </w:tc>
        <w:tc>
          <w:tcPr>
            <w:tcW w:w="709" w:type="dxa"/>
          </w:tcPr>
          <w:p w:rsidR="00EA09F0" w:rsidRPr="00FA113B" w:rsidRDefault="00EA09F0" w:rsidP="00AA1A79">
            <w:pPr>
              <w:jc w:val="center"/>
              <w:rPr>
                <w:rFonts w:ascii="Times New Roman" w:hAnsi="Times New Roman"/>
                <w:sz w:val="26"/>
                <w:szCs w:val="26"/>
              </w:rPr>
            </w:pPr>
          </w:p>
          <w:p w:rsidR="00EA09F0" w:rsidRPr="00FA113B" w:rsidRDefault="00CA2C6D" w:rsidP="00AA1A79">
            <w:pPr>
              <w:jc w:val="center"/>
              <w:rPr>
                <w:rFonts w:ascii="Times New Roman" w:hAnsi="Times New Roman"/>
                <w:sz w:val="26"/>
                <w:szCs w:val="26"/>
              </w:rPr>
            </w:pPr>
            <w:r>
              <w:rPr>
                <w:rFonts w:ascii="Times New Roman" w:hAnsi="Times New Roman"/>
                <w:sz w:val="26"/>
                <w:szCs w:val="26"/>
              </w:rPr>
              <w:t>72</w:t>
            </w:r>
          </w:p>
          <w:p w:rsidR="00EA09F0" w:rsidRPr="00FA113B" w:rsidRDefault="00EA09F0" w:rsidP="00AA1A79">
            <w:pPr>
              <w:jc w:val="center"/>
              <w:rPr>
                <w:rFonts w:ascii="Times New Roman" w:hAnsi="Times New Roman"/>
                <w:sz w:val="26"/>
                <w:szCs w:val="26"/>
              </w:rPr>
            </w:pPr>
          </w:p>
        </w:tc>
      </w:tr>
      <w:tr w:rsidR="00EA09F0" w:rsidRPr="00AA1A79" w:rsidTr="00AA1A79">
        <w:tc>
          <w:tcPr>
            <w:tcW w:w="9214" w:type="dxa"/>
            <w:gridSpan w:val="2"/>
          </w:tcPr>
          <w:p w:rsidR="002221E8" w:rsidRPr="00FA113B" w:rsidRDefault="00EA09F0" w:rsidP="002221E8">
            <w:pPr>
              <w:rPr>
                <w:rFonts w:ascii="Times New Roman" w:hAnsi="Times New Roman"/>
                <w:sz w:val="26"/>
                <w:szCs w:val="26"/>
              </w:rPr>
            </w:pPr>
            <w:r w:rsidRPr="00FA113B">
              <w:rPr>
                <w:rFonts w:ascii="Times New Roman" w:hAnsi="Times New Roman"/>
                <w:sz w:val="26"/>
                <w:szCs w:val="26"/>
              </w:rPr>
              <w:t xml:space="preserve">Приложение № 5 </w:t>
            </w:r>
            <w:r w:rsidR="002221E8" w:rsidRPr="00FA113B">
              <w:rPr>
                <w:rFonts w:ascii="Times New Roman" w:hAnsi="Times New Roman"/>
                <w:sz w:val="26"/>
                <w:szCs w:val="26"/>
              </w:rPr>
              <w:t>Циклограмма работы учителя-логопеда</w:t>
            </w:r>
          </w:p>
          <w:p w:rsidR="00EA09F0" w:rsidRPr="00FA113B" w:rsidRDefault="00EA09F0" w:rsidP="00B2574D">
            <w:pPr>
              <w:rPr>
                <w:rFonts w:ascii="Times New Roman" w:hAnsi="Times New Roman"/>
                <w:sz w:val="26"/>
                <w:szCs w:val="26"/>
              </w:rPr>
            </w:pPr>
          </w:p>
        </w:tc>
        <w:tc>
          <w:tcPr>
            <w:tcW w:w="709" w:type="dxa"/>
          </w:tcPr>
          <w:p w:rsidR="00EA09F0" w:rsidRPr="00FA113B" w:rsidRDefault="00EA09F0" w:rsidP="00AA1A79">
            <w:pPr>
              <w:jc w:val="center"/>
              <w:rPr>
                <w:rFonts w:ascii="Times New Roman" w:hAnsi="Times New Roman"/>
                <w:sz w:val="26"/>
                <w:szCs w:val="26"/>
              </w:rPr>
            </w:pPr>
          </w:p>
          <w:p w:rsidR="00EA09F0" w:rsidRPr="00FA113B" w:rsidRDefault="00CA2C6D" w:rsidP="00AA1A79">
            <w:pPr>
              <w:jc w:val="center"/>
              <w:rPr>
                <w:rFonts w:ascii="Times New Roman" w:hAnsi="Times New Roman"/>
                <w:sz w:val="26"/>
                <w:szCs w:val="26"/>
              </w:rPr>
            </w:pPr>
            <w:r>
              <w:rPr>
                <w:rFonts w:ascii="Times New Roman" w:hAnsi="Times New Roman"/>
                <w:sz w:val="26"/>
                <w:szCs w:val="26"/>
              </w:rPr>
              <w:t>73</w:t>
            </w:r>
          </w:p>
        </w:tc>
      </w:tr>
      <w:tr w:rsidR="00EA09F0" w:rsidRPr="00AA1A79" w:rsidTr="00AA1A79">
        <w:trPr>
          <w:trHeight w:val="377"/>
        </w:trPr>
        <w:tc>
          <w:tcPr>
            <w:tcW w:w="9214" w:type="dxa"/>
            <w:gridSpan w:val="2"/>
          </w:tcPr>
          <w:p w:rsidR="00EA09F0" w:rsidRPr="00FA113B" w:rsidRDefault="00EA09F0" w:rsidP="007B41B8">
            <w:pPr>
              <w:rPr>
                <w:sz w:val="26"/>
                <w:szCs w:val="26"/>
              </w:rPr>
            </w:pPr>
            <w:r w:rsidRPr="00FA113B">
              <w:rPr>
                <w:rFonts w:ascii="Times New Roman" w:hAnsi="Times New Roman"/>
                <w:sz w:val="26"/>
                <w:szCs w:val="26"/>
              </w:rPr>
              <w:t>Приложение №</w:t>
            </w:r>
            <w:r w:rsidR="002221E8" w:rsidRPr="00FA113B">
              <w:rPr>
                <w:rFonts w:ascii="Times New Roman" w:hAnsi="Times New Roman"/>
                <w:sz w:val="26"/>
                <w:szCs w:val="26"/>
              </w:rPr>
              <w:t>6</w:t>
            </w:r>
            <w:r w:rsidRPr="00FA113B">
              <w:rPr>
                <w:rFonts w:ascii="Times New Roman" w:hAnsi="Times New Roman"/>
                <w:sz w:val="26"/>
                <w:szCs w:val="26"/>
              </w:rPr>
              <w:t xml:space="preserve"> Индивидуальное перспективное планирование учителя – логопеда в ДОУ </w:t>
            </w:r>
            <w:r w:rsidR="00F1111E" w:rsidRPr="00FA113B">
              <w:rPr>
                <w:rFonts w:ascii="Times New Roman" w:hAnsi="Times New Roman"/>
                <w:sz w:val="26"/>
                <w:szCs w:val="26"/>
              </w:rPr>
              <w:t>с детьми, ОНР 1,2, 3</w:t>
            </w:r>
            <w:r w:rsidRPr="00FA113B">
              <w:rPr>
                <w:rFonts w:ascii="Times New Roman" w:hAnsi="Times New Roman"/>
                <w:sz w:val="26"/>
                <w:szCs w:val="26"/>
              </w:rPr>
              <w:t xml:space="preserve"> уровня, ФНР и ФФНР</w:t>
            </w:r>
          </w:p>
        </w:tc>
        <w:tc>
          <w:tcPr>
            <w:tcW w:w="709" w:type="dxa"/>
          </w:tcPr>
          <w:p w:rsidR="00EA09F0" w:rsidRPr="00FA113B" w:rsidRDefault="00EA09F0" w:rsidP="00AA1A79">
            <w:pPr>
              <w:jc w:val="center"/>
              <w:rPr>
                <w:rFonts w:ascii="Times New Roman" w:hAnsi="Times New Roman"/>
                <w:sz w:val="26"/>
                <w:szCs w:val="26"/>
              </w:rPr>
            </w:pPr>
          </w:p>
          <w:p w:rsidR="00EA09F0" w:rsidRPr="00FA113B" w:rsidRDefault="00CA2C6D" w:rsidP="00AA1A79">
            <w:pPr>
              <w:jc w:val="center"/>
              <w:rPr>
                <w:rFonts w:ascii="Times New Roman" w:hAnsi="Times New Roman"/>
                <w:sz w:val="26"/>
                <w:szCs w:val="26"/>
              </w:rPr>
            </w:pPr>
            <w:r>
              <w:rPr>
                <w:rFonts w:ascii="Times New Roman" w:hAnsi="Times New Roman"/>
                <w:sz w:val="26"/>
                <w:szCs w:val="26"/>
              </w:rPr>
              <w:t>75</w:t>
            </w:r>
          </w:p>
        </w:tc>
      </w:tr>
      <w:tr w:rsidR="00EA09F0" w:rsidRPr="00AA1A79" w:rsidTr="00AA1A79">
        <w:tc>
          <w:tcPr>
            <w:tcW w:w="9214" w:type="dxa"/>
            <w:gridSpan w:val="2"/>
          </w:tcPr>
          <w:p w:rsidR="00EA09F0" w:rsidRPr="00FA113B" w:rsidRDefault="00EA09F0" w:rsidP="007B41B8">
            <w:pPr>
              <w:ind w:firstLine="34"/>
              <w:rPr>
                <w:rFonts w:ascii="Times New Roman" w:hAnsi="Times New Roman"/>
                <w:b/>
                <w:bCs/>
                <w:sz w:val="26"/>
                <w:szCs w:val="26"/>
              </w:rPr>
            </w:pPr>
            <w:r w:rsidRPr="00FA113B">
              <w:rPr>
                <w:rFonts w:ascii="Times New Roman" w:hAnsi="Times New Roman"/>
                <w:sz w:val="26"/>
                <w:szCs w:val="26"/>
              </w:rPr>
              <w:t xml:space="preserve">Приложение № </w:t>
            </w:r>
            <w:r w:rsidR="002221E8" w:rsidRPr="00FA113B">
              <w:rPr>
                <w:rFonts w:ascii="Times New Roman" w:hAnsi="Times New Roman"/>
                <w:sz w:val="26"/>
                <w:szCs w:val="26"/>
              </w:rPr>
              <w:t>7</w:t>
            </w:r>
            <w:r w:rsidRPr="00FA113B">
              <w:rPr>
                <w:rFonts w:ascii="Times New Roman" w:hAnsi="Times New Roman"/>
                <w:sz w:val="26"/>
                <w:szCs w:val="26"/>
              </w:rPr>
              <w:t xml:space="preserve"> Перспективное планирование учителя-логопеда  по работе с родителями </w:t>
            </w:r>
          </w:p>
        </w:tc>
        <w:tc>
          <w:tcPr>
            <w:tcW w:w="709" w:type="dxa"/>
          </w:tcPr>
          <w:p w:rsidR="00EA09F0" w:rsidRPr="00FA113B" w:rsidRDefault="00CA2C6D" w:rsidP="00AA1A79">
            <w:pPr>
              <w:ind w:firstLine="34"/>
              <w:jc w:val="center"/>
              <w:rPr>
                <w:rFonts w:ascii="Times New Roman" w:hAnsi="Times New Roman"/>
                <w:bCs/>
                <w:sz w:val="26"/>
                <w:szCs w:val="26"/>
              </w:rPr>
            </w:pPr>
            <w:r>
              <w:rPr>
                <w:rFonts w:ascii="Times New Roman" w:hAnsi="Times New Roman"/>
                <w:bCs/>
                <w:sz w:val="26"/>
                <w:szCs w:val="26"/>
              </w:rPr>
              <w:t>114</w:t>
            </w:r>
          </w:p>
        </w:tc>
      </w:tr>
      <w:tr w:rsidR="00EA09F0" w:rsidRPr="00AA1A79" w:rsidTr="00AA1A79">
        <w:tc>
          <w:tcPr>
            <w:tcW w:w="9214" w:type="dxa"/>
            <w:gridSpan w:val="2"/>
          </w:tcPr>
          <w:p w:rsidR="00EA09F0" w:rsidRPr="00FA113B" w:rsidRDefault="00EA09F0" w:rsidP="00732011">
            <w:pPr>
              <w:ind w:firstLine="34"/>
              <w:rPr>
                <w:rFonts w:ascii="Times New Roman" w:hAnsi="Times New Roman"/>
                <w:sz w:val="26"/>
                <w:szCs w:val="26"/>
              </w:rPr>
            </w:pPr>
            <w:r w:rsidRPr="00FA113B">
              <w:rPr>
                <w:rFonts w:ascii="Times New Roman" w:hAnsi="Times New Roman"/>
                <w:sz w:val="26"/>
                <w:szCs w:val="26"/>
              </w:rPr>
              <w:t xml:space="preserve">Приложение № </w:t>
            </w:r>
            <w:r w:rsidR="002221E8" w:rsidRPr="00FA113B">
              <w:rPr>
                <w:rFonts w:ascii="Times New Roman" w:hAnsi="Times New Roman"/>
                <w:sz w:val="26"/>
                <w:szCs w:val="26"/>
              </w:rPr>
              <w:t>8</w:t>
            </w:r>
            <w:r w:rsidRPr="00FA113B">
              <w:rPr>
                <w:rFonts w:ascii="Times New Roman" w:hAnsi="Times New Roman"/>
                <w:sz w:val="26"/>
                <w:szCs w:val="26"/>
              </w:rPr>
              <w:t xml:space="preserve"> Журнал взаимодействия учителя-логопеда с педагогами ДОУ</w:t>
            </w:r>
          </w:p>
        </w:tc>
        <w:tc>
          <w:tcPr>
            <w:tcW w:w="709" w:type="dxa"/>
          </w:tcPr>
          <w:p w:rsidR="00EA09F0" w:rsidRPr="00FA113B" w:rsidRDefault="00CA2C6D" w:rsidP="00AA1A79">
            <w:pPr>
              <w:jc w:val="center"/>
              <w:rPr>
                <w:rFonts w:ascii="Times New Roman" w:hAnsi="Times New Roman"/>
                <w:sz w:val="26"/>
                <w:szCs w:val="26"/>
              </w:rPr>
            </w:pPr>
            <w:r>
              <w:rPr>
                <w:rFonts w:ascii="Times New Roman" w:hAnsi="Times New Roman"/>
                <w:sz w:val="26"/>
                <w:szCs w:val="26"/>
              </w:rPr>
              <w:t>117</w:t>
            </w:r>
            <w:bookmarkStart w:id="0" w:name="_GoBack"/>
            <w:bookmarkEnd w:id="0"/>
          </w:p>
          <w:p w:rsidR="00EA09F0" w:rsidRPr="00FA113B" w:rsidRDefault="00EA09F0" w:rsidP="00AA1A79">
            <w:pPr>
              <w:jc w:val="center"/>
              <w:rPr>
                <w:rFonts w:ascii="Times New Roman" w:hAnsi="Times New Roman"/>
                <w:sz w:val="26"/>
                <w:szCs w:val="26"/>
              </w:rPr>
            </w:pPr>
          </w:p>
        </w:tc>
      </w:tr>
    </w:tbl>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Pr>
        <w:spacing w:after="0"/>
        <w:rPr>
          <w:rFonts w:ascii="Times New Roman" w:hAnsi="Times New Roman" w:cs="Times New Roman"/>
          <w:b/>
          <w:sz w:val="28"/>
          <w:szCs w:val="28"/>
        </w:rPr>
      </w:pPr>
    </w:p>
    <w:p w:rsidR="00B2574D" w:rsidRPr="00B2574D" w:rsidRDefault="00B2574D" w:rsidP="00B2574D">
      <w:pPr>
        <w:spacing w:after="0"/>
        <w:rPr>
          <w:rFonts w:ascii="Times New Roman" w:hAnsi="Times New Roman" w:cs="Times New Roman"/>
          <w:b/>
          <w:sz w:val="28"/>
          <w:szCs w:val="28"/>
        </w:rPr>
      </w:pPr>
    </w:p>
    <w:p w:rsidR="00944742" w:rsidRDefault="00944742" w:rsidP="00B55493">
      <w:pPr>
        <w:spacing w:after="0"/>
        <w:rPr>
          <w:rFonts w:ascii="Times New Roman" w:hAnsi="Times New Roman" w:cs="Times New Roman"/>
          <w:b/>
          <w:sz w:val="28"/>
          <w:szCs w:val="28"/>
        </w:rPr>
      </w:pPr>
    </w:p>
    <w:p w:rsidR="00944742" w:rsidRDefault="00944742" w:rsidP="00B55493">
      <w:pPr>
        <w:spacing w:after="0"/>
        <w:rPr>
          <w:rFonts w:ascii="Times New Roman" w:hAnsi="Times New Roman" w:cs="Times New Roman"/>
          <w:b/>
          <w:sz w:val="28"/>
          <w:szCs w:val="28"/>
        </w:rPr>
      </w:pPr>
    </w:p>
    <w:p w:rsidR="002221E8" w:rsidRDefault="002221E8" w:rsidP="00B55493">
      <w:pPr>
        <w:spacing w:after="0"/>
        <w:rPr>
          <w:rFonts w:ascii="Times New Roman" w:hAnsi="Times New Roman" w:cs="Times New Roman"/>
          <w:b/>
          <w:sz w:val="28"/>
          <w:szCs w:val="28"/>
        </w:rPr>
      </w:pPr>
    </w:p>
    <w:p w:rsidR="00FA113B" w:rsidRDefault="00FA113B" w:rsidP="00B55493">
      <w:pPr>
        <w:spacing w:after="0"/>
        <w:rPr>
          <w:rFonts w:ascii="Times New Roman" w:hAnsi="Times New Roman" w:cs="Times New Roman"/>
          <w:b/>
          <w:sz w:val="28"/>
          <w:szCs w:val="28"/>
        </w:rPr>
      </w:pPr>
    </w:p>
    <w:p w:rsidR="00FA113B" w:rsidRDefault="00FA113B" w:rsidP="00B55493">
      <w:pPr>
        <w:spacing w:after="0"/>
        <w:rPr>
          <w:rFonts w:ascii="Times New Roman" w:hAnsi="Times New Roman" w:cs="Times New Roman"/>
          <w:b/>
          <w:sz w:val="28"/>
          <w:szCs w:val="28"/>
        </w:rPr>
      </w:pPr>
    </w:p>
    <w:p w:rsidR="00FA113B" w:rsidRDefault="00FA113B" w:rsidP="00B55493">
      <w:pPr>
        <w:spacing w:after="0"/>
        <w:rPr>
          <w:rFonts w:ascii="Times New Roman" w:hAnsi="Times New Roman" w:cs="Times New Roman"/>
          <w:b/>
          <w:sz w:val="28"/>
          <w:szCs w:val="28"/>
        </w:rPr>
      </w:pPr>
    </w:p>
    <w:p w:rsidR="00FA113B" w:rsidRDefault="00FA113B" w:rsidP="00B55493">
      <w:pPr>
        <w:spacing w:after="0"/>
        <w:rPr>
          <w:rFonts w:ascii="Times New Roman" w:hAnsi="Times New Roman" w:cs="Times New Roman"/>
          <w:b/>
          <w:sz w:val="28"/>
          <w:szCs w:val="28"/>
        </w:rPr>
      </w:pPr>
    </w:p>
    <w:p w:rsidR="00FA113B" w:rsidRDefault="00FA113B" w:rsidP="00B55493">
      <w:pPr>
        <w:spacing w:after="0"/>
        <w:rPr>
          <w:rFonts w:ascii="Times New Roman" w:hAnsi="Times New Roman" w:cs="Times New Roman"/>
          <w:b/>
          <w:sz w:val="28"/>
          <w:szCs w:val="28"/>
        </w:rPr>
      </w:pPr>
    </w:p>
    <w:p w:rsidR="002221E8" w:rsidRDefault="002221E8" w:rsidP="00B55493">
      <w:pPr>
        <w:spacing w:after="0"/>
        <w:rPr>
          <w:rFonts w:ascii="Times New Roman" w:hAnsi="Times New Roman" w:cs="Times New Roman"/>
          <w:b/>
          <w:sz w:val="28"/>
          <w:szCs w:val="28"/>
        </w:rPr>
      </w:pPr>
    </w:p>
    <w:p w:rsidR="007B41B8" w:rsidRDefault="007B41B8" w:rsidP="00B55493">
      <w:pPr>
        <w:spacing w:after="0"/>
        <w:rPr>
          <w:rFonts w:ascii="Times New Roman" w:hAnsi="Times New Roman" w:cs="Times New Roman"/>
          <w:b/>
          <w:sz w:val="28"/>
          <w:szCs w:val="28"/>
        </w:rPr>
      </w:pPr>
    </w:p>
    <w:p w:rsidR="00882AD4" w:rsidRPr="00FA113B" w:rsidRDefault="008A5E39" w:rsidP="00B2574D">
      <w:pPr>
        <w:pStyle w:val="Style2"/>
        <w:widowControl/>
        <w:spacing w:line="240" w:lineRule="auto"/>
        <w:ind w:firstLine="567"/>
        <w:rPr>
          <w:rStyle w:val="FontStyle17"/>
          <w:b/>
        </w:rPr>
      </w:pPr>
      <w:r w:rsidRPr="00FA113B">
        <w:rPr>
          <w:rStyle w:val="FontStyle17"/>
          <w:b/>
          <w:lang w:val="en-US"/>
        </w:rPr>
        <w:lastRenderedPageBreak/>
        <w:t>I</w:t>
      </w:r>
      <w:r w:rsidRPr="00FA113B">
        <w:rPr>
          <w:rStyle w:val="FontStyle17"/>
          <w:b/>
        </w:rPr>
        <w:t xml:space="preserve">. </w:t>
      </w:r>
      <w:r w:rsidR="00B2574D" w:rsidRPr="00FA113B">
        <w:rPr>
          <w:rStyle w:val="FontStyle17"/>
          <w:b/>
        </w:rPr>
        <w:t>ЦЕЛЕВОЙ РАЗДЕЛ</w:t>
      </w:r>
    </w:p>
    <w:p w:rsidR="00882AD4" w:rsidRPr="00FA113B" w:rsidRDefault="00B2574D" w:rsidP="00B2574D">
      <w:pPr>
        <w:pStyle w:val="Style2"/>
        <w:widowControl/>
        <w:tabs>
          <w:tab w:val="decimal" w:pos="0"/>
        </w:tabs>
        <w:spacing w:line="240" w:lineRule="auto"/>
        <w:ind w:left="567"/>
        <w:rPr>
          <w:rStyle w:val="FontStyle17"/>
          <w:b/>
        </w:rPr>
      </w:pPr>
      <w:r w:rsidRPr="00FA113B">
        <w:rPr>
          <w:rStyle w:val="FontStyle17"/>
          <w:b/>
        </w:rPr>
        <w:t>1.1.</w:t>
      </w:r>
      <w:r w:rsidR="002221E8" w:rsidRPr="00FA113B">
        <w:rPr>
          <w:rStyle w:val="FontStyle17"/>
          <w:b/>
        </w:rPr>
        <w:t xml:space="preserve"> </w:t>
      </w:r>
      <w:r w:rsidR="00882AD4" w:rsidRPr="00FA113B">
        <w:rPr>
          <w:rStyle w:val="FontStyle17"/>
          <w:b/>
        </w:rPr>
        <w:t>Пояснительная записка</w:t>
      </w:r>
    </w:p>
    <w:p w:rsidR="00973B16" w:rsidRPr="00FA113B" w:rsidRDefault="00973B16" w:rsidP="00730E90">
      <w:pPr>
        <w:spacing w:after="0"/>
        <w:ind w:firstLine="567"/>
        <w:jc w:val="both"/>
        <w:rPr>
          <w:rFonts w:ascii="Times New Roman" w:hAnsi="Times New Roman"/>
          <w:sz w:val="26"/>
          <w:szCs w:val="26"/>
        </w:rPr>
      </w:pPr>
      <w:r w:rsidRPr="00FA113B">
        <w:rPr>
          <w:rFonts w:ascii="Times New Roman" w:hAnsi="Times New Roman"/>
          <w:sz w:val="26"/>
          <w:szCs w:val="26"/>
        </w:rPr>
        <w:t xml:space="preserve"> 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973B16" w:rsidRPr="00FA113B" w:rsidRDefault="00973B16" w:rsidP="00730E90">
      <w:pPr>
        <w:spacing w:after="0"/>
        <w:ind w:firstLine="567"/>
        <w:jc w:val="both"/>
        <w:rPr>
          <w:rFonts w:ascii="Times New Roman" w:hAnsi="Times New Roman"/>
          <w:sz w:val="26"/>
          <w:szCs w:val="26"/>
        </w:rPr>
      </w:pPr>
      <w:r w:rsidRPr="00FA113B">
        <w:rPr>
          <w:rFonts w:ascii="Times New Roman" w:hAnsi="Times New Roman"/>
          <w:sz w:val="26"/>
          <w:szCs w:val="26"/>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FA113B">
        <w:rPr>
          <w:rFonts w:ascii="Times New Roman" w:hAnsi="Times New Roman"/>
          <w:bCs/>
          <w:sz w:val="26"/>
          <w:szCs w:val="26"/>
        </w:rPr>
        <w:t xml:space="preserve">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FA113B">
        <w:rPr>
          <w:rFonts w:ascii="Times New Roman" w:hAnsi="Times New Roman"/>
          <w:iCs/>
          <w:sz w:val="26"/>
          <w:szCs w:val="26"/>
        </w:rPr>
        <w:t>на социальную адаптацию и интеграцию детей в общество</w:t>
      </w:r>
      <w:r w:rsidRPr="00FA113B">
        <w:rPr>
          <w:rFonts w:ascii="Times New Roman" w:hAnsi="Times New Roman"/>
          <w:bCs/>
          <w:sz w:val="26"/>
          <w:szCs w:val="26"/>
        </w:rPr>
        <w:t xml:space="preserve">. </w:t>
      </w:r>
      <w:r w:rsidRPr="00FA113B">
        <w:rPr>
          <w:rFonts w:ascii="Times New Roman" w:hAnsi="Times New Roman"/>
          <w:sz w:val="26"/>
          <w:szCs w:val="26"/>
        </w:rPr>
        <w:t xml:space="preserve">Все вышесказанное, вызывает необходимость разработки </w:t>
      </w:r>
      <w:r w:rsidR="00730E90" w:rsidRPr="00FA113B">
        <w:rPr>
          <w:rFonts w:ascii="Times New Roman" w:hAnsi="Times New Roman"/>
          <w:sz w:val="26"/>
          <w:szCs w:val="26"/>
        </w:rPr>
        <w:t>рабочей программы</w:t>
      </w:r>
      <w:r w:rsidRPr="00FA113B">
        <w:rPr>
          <w:rFonts w:ascii="Times New Roman" w:hAnsi="Times New Roman"/>
          <w:sz w:val="26"/>
          <w:szCs w:val="26"/>
        </w:rPr>
        <w:t xml:space="preserve"> коррекционной образовательной деятельности учителя-логопеда  в условиях логопедического пункта дошкольной образовательной организации.</w:t>
      </w:r>
    </w:p>
    <w:p w:rsidR="005B565D" w:rsidRPr="00FA113B" w:rsidRDefault="005B565D" w:rsidP="005B565D">
      <w:pPr>
        <w:spacing w:after="0"/>
        <w:ind w:firstLine="567"/>
        <w:jc w:val="both"/>
        <w:rPr>
          <w:rFonts w:ascii="Times New Roman" w:hAnsi="Times New Roman" w:cs="Times New Roman"/>
          <w:b/>
          <w:sz w:val="26"/>
          <w:szCs w:val="26"/>
        </w:rPr>
      </w:pPr>
      <w:r w:rsidRPr="00FA113B">
        <w:rPr>
          <w:rFonts w:ascii="Times New Roman" w:hAnsi="Times New Roman" w:cs="Times New Roman"/>
          <w:sz w:val="26"/>
          <w:szCs w:val="26"/>
        </w:rPr>
        <w:t>Целью данной Программы является построение системы коррекционно-развивающей работы для детей с нарушением речи в возрасте от 4 до 6 лет, предусматривающей полную интеграцию действий всех специалистов дошкольного образовательного учреждения и родителей дошкольников.</w:t>
      </w:r>
    </w:p>
    <w:p w:rsidR="00A9076A" w:rsidRPr="00FA113B" w:rsidRDefault="00730E90" w:rsidP="00730E90">
      <w:pPr>
        <w:spacing w:after="0" w:line="240" w:lineRule="auto"/>
        <w:ind w:firstLine="567"/>
        <w:jc w:val="both"/>
        <w:rPr>
          <w:rFonts w:ascii="Times New Roman" w:hAnsi="Times New Roman" w:cs="Times New Roman"/>
          <w:sz w:val="26"/>
          <w:szCs w:val="26"/>
        </w:rPr>
      </w:pPr>
      <w:r w:rsidRPr="00FA113B">
        <w:rPr>
          <w:rFonts w:ascii="Times New Roman" w:hAnsi="Times New Roman" w:cs="Times New Roman"/>
          <w:sz w:val="26"/>
          <w:szCs w:val="26"/>
        </w:rPr>
        <w:t>Р</w:t>
      </w:r>
      <w:r w:rsidR="00A9076A" w:rsidRPr="00FA113B">
        <w:rPr>
          <w:rFonts w:ascii="Times New Roman" w:hAnsi="Times New Roman" w:cs="Times New Roman"/>
          <w:sz w:val="26"/>
          <w:szCs w:val="26"/>
        </w:rPr>
        <w:t xml:space="preserve">абочая программа является дополнением к основной </w:t>
      </w:r>
      <w:r w:rsidR="005B565D" w:rsidRPr="00FA113B">
        <w:rPr>
          <w:rFonts w:ascii="Times New Roman" w:hAnsi="Times New Roman" w:cs="Times New Roman"/>
          <w:sz w:val="26"/>
          <w:szCs w:val="26"/>
        </w:rPr>
        <w:t>общеобразовательной программе МБ</w:t>
      </w:r>
      <w:r w:rsidR="00A9076A" w:rsidRPr="00FA113B">
        <w:rPr>
          <w:rFonts w:ascii="Times New Roman" w:hAnsi="Times New Roman" w:cs="Times New Roman"/>
          <w:sz w:val="26"/>
          <w:szCs w:val="26"/>
        </w:rPr>
        <w:t>ДОУ</w:t>
      </w:r>
      <w:r w:rsidR="005B565D" w:rsidRPr="00FA113B">
        <w:rPr>
          <w:rFonts w:ascii="Times New Roman" w:hAnsi="Times New Roman" w:cs="Times New Roman"/>
          <w:sz w:val="26"/>
          <w:szCs w:val="26"/>
        </w:rPr>
        <w:t xml:space="preserve"> д/с </w:t>
      </w:r>
      <w:r w:rsidR="00A9076A" w:rsidRPr="00FA113B">
        <w:rPr>
          <w:rFonts w:ascii="Times New Roman" w:hAnsi="Times New Roman" w:cs="Times New Roman"/>
          <w:sz w:val="26"/>
          <w:szCs w:val="26"/>
        </w:rPr>
        <w:t xml:space="preserve"> «Колокольчик», рассчитана на коррекционно-образовательную работу с воспитанниками </w:t>
      </w:r>
      <w:r w:rsidR="005B565D" w:rsidRPr="00FA113B">
        <w:rPr>
          <w:rFonts w:ascii="Times New Roman" w:hAnsi="Times New Roman" w:cs="Times New Roman"/>
          <w:sz w:val="26"/>
          <w:szCs w:val="26"/>
        </w:rPr>
        <w:t xml:space="preserve">среднего и </w:t>
      </w:r>
      <w:r w:rsidR="00A9076A" w:rsidRPr="00FA113B">
        <w:rPr>
          <w:rFonts w:ascii="Times New Roman" w:hAnsi="Times New Roman" w:cs="Times New Roman"/>
          <w:sz w:val="26"/>
          <w:szCs w:val="26"/>
        </w:rPr>
        <w:t>старшего дошкольного возраста и разработана в соответствии с основными нормативно-правовыми документами:</w:t>
      </w:r>
    </w:p>
    <w:p w:rsidR="00730E90" w:rsidRPr="00FA113B" w:rsidRDefault="00A9076A" w:rsidP="002A4CB6">
      <w:pPr>
        <w:pStyle w:val="a7"/>
        <w:numPr>
          <w:ilvl w:val="0"/>
          <w:numId w:val="4"/>
        </w:numPr>
        <w:shd w:val="clear" w:color="auto" w:fill="FFFFFF"/>
        <w:tabs>
          <w:tab w:val="right" w:pos="1134"/>
        </w:tabs>
        <w:spacing w:after="0" w:line="240" w:lineRule="auto"/>
        <w:ind w:left="0" w:firstLine="567"/>
        <w:jc w:val="both"/>
        <w:rPr>
          <w:rFonts w:ascii="Times New Roman" w:eastAsia="Times New Roman" w:hAnsi="Times New Roman" w:cs="Times New Roman"/>
          <w:color w:val="000000"/>
          <w:sz w:val="26"/>
          <w:szCs w:val="26"/>
        </w:rPr>
      </w:pPr>
      <w:r w:rsidRPr="00FA113B">
        <w:rPr>
          <w:rFonts w:ascii="Times New Roman" w:eastAsia="Times New Roman" w:hAnsi="Times New Roman" w:cs="Times New Roman"/>
          <w:color w:val="000000"/>
          <w:sz w:val="26"/>
          <w:szCs w:val="26"/>
        </w:rPr>
        <w:t>Ст.42 Федерального закона от 29.12.2012 №273-ФЗ «Об образовании в Российской Федерации» -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9076A" w:rsidRPr="00FA113B" w:rsidRDefault="00A9076A" w:rsidP="002A4CB6">
      <w:pPr>
        <w:pStyle w:val="a7"/>
        <w:numPr>
          <w:ilvl w:val="0"/>
          <w:numId w:val="4"/>
        </w:numPr>
        <w:shd w:val="clear" w:color="auto" w:fill="FFFFFF"/>
        <w:tabs>
          <w:tab w:val="right" w:pos="1134"/>
        </w:tabs>
        <w:spacing w:after="0" w:line="240" w:lineRule="auto"/>
        <w:ind w:left="0" w:firstLine="567"/>
        <w:jc w:val="both"/>
        <w:rPr>
          <w:rFonts w:ascii="Times New Roman" w:eastAsia="Times New Roman" w:hAnsi="Times New Roman" w:cs="Times New Roman"/>
          <w:color w:val="000000"/>
          <w:sz w:val="26"/>
          <w:szCs w:val="26"/>
        </w:rPr>
      </w:pPr>
      <w:r w:rsidRPr="00FA113B">
        <w:rPr>
          <w:rFonts w:ascii="Times New Roman" w:eastAsia="Times New Roman" w:hAnsi="Times New Roman" w:cs="Times New Roman"/>
          <w:color w:val="000000"/>
          <w:sz w:val="26"/>
          <w:szCs w:val="26"/>
        </w:rPr>
        <w:t>Ст.79 Федерального закона от 29.12.2012 №273-ФЗ «Об образовании в Российской Федерации» - Организация получения образования обучающимися с ограниченными возможностями здоровья</w:t>
      </w:r>
    </w:p>
    <w:p w:rsidR="007278F1" w:rsidRPr="00FA113B" w:rsidRDefault="0072422D" w:rsidP="002A4CB6">
      <w:pPr>
        <w:pStyle w:val="a7"/>
        <w:numPr>
          <w:ilvl w:val="0"/>
          <w:numId w:val="4"/>
        </w:numPr>
        <w:shd w:val="clear" w:color="auto" w:fill="FFFFFF"/>
        <w:tabs>
          <w:tab w:val="right" w:pos="1134"/>
        </w:tabs>
        <w:spacing w:line="240" w:lineRule="auto"/>
        <w:ind w:left="0" w:firstLine="567"/>
        <w:rPr>
          <w:rFonts w:ascii="Times New Roman" w:eastAsia="Times New Roman" w:hAnsi="Times New Roman" w:cs="Times New Roman"/>
          <w:color w:val="000000"/>
          <w:sz w:val="26"/>
          <w:szCs w:val="26"/>
        </w:rPr>
      </w:pPr>
      <w:r w:rsidRPr="00FA113B">
        <w:rPr>
          <w:rFonts w:ascii="Times New Roman" w:eastAsia="Times New Roman" w:hAnsi="Times New Roman" w:cs="Times New Roman"/>
          <w:color w:val="000000"/>
          <w:sz w:val="26"/>
          <w:szCs w:val="26"/>
        </w:rPr>
        <w:t>Приказ Министерства просвещения Российской Федерации от 25.11.2022 N 1028 "Об утверждении федеральной образовательной программы дошкольного образования"</w:t>
      </w:r>
    </w:p>
    <w:p w:rsidR="00A9076A" w:rsidRPr="00FA113B" w:rsidRDefault="00A9076A" w:rsidP="002A4CB6">
      <w:pPr>
        <w:pStyle w:val="a7"/>
        <w:numPr>
          <w:ilvl w:val="0"/>
          <w:numId w:val="4"/>
        </w:numPr>
        <w:shd w:val="clear" w:color="auto" w:fill="FFFFFF"/>
        <w:tabs>
          <w:tab w:val="right" w:pos="1134"/>
        </w:tabs>
        <w:spacing w:after="0" w:line="240" w:lineRule="auto"/>
        <w:ind w:left="0" w:firstLine="567"/>
        <w:jc w:val="both"/>
        <w:rPr>
          <w:rFonts w:ascii="Times New Roman" w:eastAsia="Times New Roman" w:hAnsi="Times New Roman" w:cs="Times New Roman"/>
          <w:color w:val="000000"/>
          <w:sz w:val="26"/>
          <w:szCs w:val="26"/>
        </w:rPr>
      </w:pPr>
      <w:r w:rsidRPr="00FA113B">
        <w:rPr>
          <w:rFonts w:ascii="Times New Roman" w:eastAsia="Times New Roman" w:hAnsi="Times New Roman" w:cs="Times New Roman"/>
          <w:color w:val="000000"/>
          <w:sz w:val="26"/>
          <w:szCs w:val="26"/>
        </w:rPr>
        <w:lastRenderedPageBreak/>
        <w:t>Распоряжение Минпросвещения РФ от 06.08.2020 №Р-75 «Об утверждении примерного Положения об оказании логопедической помощи в организациях, осуществляющих образовательную деятельность»</w:t>
      </w:r>
    </w:p>
    <w:p w:rsidR="00A9076A" w:rsidRPr="00FA113B" w:rsidRDefault="00A9076A" w:rsidP="002A4CB6">
      <w:pPr>
        <w:pStyle w:val="a7"/>
        <w:numPr>
          <w:ilvl w:val="0"/>
          <w:numId w:val="4"/>
        </w:numPr>
        <w:shd w:val="clear" w:color="auto" w:fill="FFFFFF"/>
        <w:tabs>
          <w:tab w:val="right" w:pos="1134"/>
        </w:tabs>
        <w:spacing w:after="0" w:line="240" w:lineRule="auto"/>
        <w:ind w:left="0" w:firstLine="567"/>
        <w:jc w:val="both"/>
        <w:rPr>
          <w:rFonts w:ascii="Times New Roman" w:eastAsia="Times New Roman" w:hAnsi="Times New Roman" w:cs="Times New Roman"/>
          <w:color w:val="000000"/>
          <w:sz w:val="26"/>
          <w:szCs w:val="26"/>
        </w:rPr>
      </w:pPr>
      <w:r w:rsidRPr="00FA113B">
        <w:rPr>
          <w:rFonts w:ascii="Times New Roman" w:eastAsia="Times New Roman" w:hAnsi="Times New Roman" w:cs="Times New Roman"/>
          <w:color w:val="000000"/>
          <w:sz w:val="26"/>
          <w:szCs w:val="26"/>
        </w:rPr>
        <w:t>ФГОС дошкольного образования</w:t>
      </w:r>
    </w:p>
    <w:p w:rsidR="00A9076A" w:rsidRPr="00FA113B" w:rsidRDefault="00A9076A" w:rsidP="002A4CB6">
      <w:pPr>
        <w:pStyle w:val="a7"/>
        <w:numPr>
          <w:ilvl w:val="0"/>
          <w:numId w:val="4"/>
        </w:numPr>
        <w:shd w:val="clear" w:color="auto" w:fill="FFFFFF"/>
        <w:tabs>
          <w:tab w:val="right" w:pos="1134"/>
        </w:tabs>
        <w:spacing w:after="0" w:line="240" w:lineRule="auto"/>
        <w:ind w:left="0" w:firstLine="567"/>
        <w:jc w:val="both"/>
        <w:rPr>
          <w:rFonts w:ascii="Times New Roman" w:eastAsia="Times New Roman" w:hAnsi="Times New Roman" w:cs="Times New Roman"/>
          <w:color w:val="000000"/>
          <w:sz w:val="26"/>
          <w:szCs w:val="26"/>
        </w:rPr>
      </w:pPr>
      <w:r w:rsidRPr="00FA113B">
        <w:rPr>
          <w:rFonts w:ascii="Times New Roman" w:eastAsia="Times New Roman" w:hAnsi="Times New Roman" w:cs="Times New Roman"/>
          <w:color w:val="000000"/>
          <w:sz w:val="26"/>
          <w:szCs w:val="26"/>
        </w:rPr>
        <w:t>Приказ Минпросвещения РФ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A5C7F" w:rsidRPr="00FA113B" w:rsidRDefault="00A9076A" w:rsidP="002A4CB6">
      <w:pPr>
        <w:pStyle w:val="a7"/>
        <w:numPr>
          <w:ilvl w:val="0"/>
          <w:numId w:val="4"/>
        </w:numPr>
        <w:shd w:val="clear" w:color="auto" w:fill="FFFFFF"/>
        <w:tabs>
          <w:tab w:val="right" w:pos="1134"/>
        </w:tabs>
        <w:spacing w:after="0" w:line="240" w:lineRule="auto"/>
        <w:ind w:left="0" w:firstLine="567"/>
        <w:jc w:val="both"/>
        <w:rPr>
          <w:rFonts w:ascii="Times New Roman" w:eastAsia="Times New Roman" w:hAnsi="Times New Roman" w:cs="Times New Roman"/>
          <w:color w:val="000000"/>
          <w:sz w:val="26"/>
          <w:szCs w:val="26"/>
        </w:rPr>
      </w:pPr>
      <w:r w:rsidRPr="00FA113B">
        <w:rPr>
          <w:rFonts w:ascii="Times New Roman" w:eastAsia="Times New Roman" w:hAnsi="Times New Roman" w:cs="Times New Roman"/>
          <w:color w:val="000000"/>
          <w:sz w:val="26"/>
          <w:szCs w:val="26"/>
        </w:rPr>
        <w:t>Постановление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A5C7F" w:rsidRPr="00FA113B" w:rsidRDefault="004C687B" w:rsidP="008A5C7F">
      <w:pPr>
        <w:spacing w:after="0" w:line="240" w:lineRule="auto"/>
        <w:jc w:val="both"/>
        <w:rPr>
          <w:rFonts w:ascii="Times New Roman" w:hAnsi="Times New Roman" w:cs="Times New Roman"/>
          <w:bCs/>
          <w:sz w:val="26"/>
          <w:szCs w:val="26"/>
        </w:rPr>
      </w:pPr>
      <w:r w:rsidRPr="00FA113B">
        <w:rPr>
          <w:rFonts w:ascii="Times New Roman" w:hAnsi="Times New Roman" w:cs="Times New Roman"/>
          <w:bCs/>
          <w:sz w:val="26"/>
          <w:szCs w:val="26"/>
        </w:rPr>
        <w:t xml:space="preserve">        </w:t>
      </w:r>
      <w:r w:rsidR="008A5C7F" w:rsidRPr="00FA113B">
        <w:rPr>
          <w:rFonts w:ascii="Times New Roman" w:hAnsi="Times New Roman" w:cs="Times New Roman"/>
          <w:bCs/>
          <w:sz w:val="26"/>
          <w:szCs w:val="26"/>
        </w:rPr>
        <w:t xml:space="preserve">Рабочая программа учителя – логопеда интегрирует содержание основной общеобразовательной программы ДОУ и содержание коррекционной работы учителя – логопеда. </w:t>
      </w:r>
    </w:p>
    <w:p w:rsidR="004E547C" w:rsidRPr="00FA113B" w:rsidRDefault="004E547C" w:rsidP="00E96138">
      <w:pPr>
        <w:spacing w:after="0" w:line="240" w:lineRule="auto"/>
        <w:rPr>
          <w:rFonts w:ascii="Times New Roman" w:eastAsiaTheme="minorHAnsi" w:hAnsi="Times New Roman" w:cs="Times New Roman"/>
          <w:b/>
          <w:bCs/>
          <w:color w:val="FF0000"/>
          <w:sz w:val="26"/>
          <w:szCs w:val="26"/>
          <w:lang w:eastAsia="en-US"/>
        </w:rPr>
      </w:pPr>
    </w:p>
    <w:p w:rsidR="00882AD4" w:rsidRPr="00FA113B" w:rsidRDefault="00882AD4" w:rsidP="00B2574D">
      <w:pPr>
        <w:spacing w:after="0" w:line="240" w:lineRule="auto"/>
        <w:ind w:firstLine="567"/>
        <w:jc w:val="center"/>
        <w:rPr>
          <w:rFonts w:ascii="Times New Roman" w:hAnsi="Times New Roman"/>
          <w:b/>
          <w:sz w:val="26"/>
          <w:szCs w:val="26"/>
        </w:rPr>
      </w:pPr>
      <w:r w:rsidRPr="00FA113B">
        <w:rPr>
          <w:rFonts w:ascii="Times New Roman" w:eastAsia="Times New Roman" w:hAnsi="Times New Roman" w:cs="Times New Roman"/>
          <w:b/>
          <w:bCs/>
          <w:sz w:val="26"/>
          <w:szCs w:val="26"/>
        </w:rPr>
        <w:t>1.2</w:t>
      </w:r>
      <w:r w:rsidR="00BA6E6C" w:rsidRPr="00FA113B">
        <w:rPr>
          <w:rFonts w:ascii="Times New Roman" w:eastAsia="Times New Roman" w:hAnsi="Times New Roman" w:cs="Times New Roman"/>
          <w:b/>
          <w:bCs/>
          <w:sz w:val="26"/>
          <w:szCs w:val="26"/>
        </w:rPr>
        <w:t>.</w:t>
      </w:r>
      <w:r w:rsidRPr="00FA113B">
        <w:rPr>
          <w:rFonts w:ascii="Times New Roman" w:eastAsia="Times New Roman" w:hAnsi="Times New Roman" w:cs="Times New Roman"/>
          <w:b/>
          <w:bCs/>
          <w:sz w:val="26"/>
          <w:szCs w:val="26"/>
        </w:rPr>
        <w:t xml:space="preserve"> </w:t>
      </w:r>
      <w:r w:rsidR="00692953" w:rsidRPr="00FA113B">
        <w:rPr>
          <w:rFonts w:ascii="Times New Roman" w:hAnsi="Times New Roman"/>
          <w:b/>
          <w:sz w:val="26"/>
          <w:szCs w:val="26"/>
        </w:rPr>
        <w:t xml:space="preserve">Цели и задачи  </w:t>
      </w:r>
      <w:r w:rsidR="006E7D01" w:rsidRPr="00FA113B">
        <w:rPr>
          <w:rFonts w:ascii="Times New Roman" w:hAnsi="Times New Roman"/>
          <w:b/>
          <w:sz w:val="26"/>
          <w:szCs w:val="26"/>
        </w:rPr>
        <w:t>реализации</w:t>
      </w:r>
      <w:r w:rsidR="00692953" w:rsidRPr="00FA113B">
        <w:rPr>
          <w:rFonts w:ascii="Times New Roman" w:hAnsi="Times New Roman"/>
          <w:b/>
          <w:sz w:val="26"/>
          <w:szCs w:val="26"/>
        </w:rPr>
        <w:t xml:space="preserve"> рабоче</w:t>
      </w:r>
      <w:r w:rsidR="006E7D01" w:rsidRPr="00FA113B">
        <w:rPr>
          <w:rFonts w:ascii="Times New Roman" w:hAnsi="Times New Roman"/>
          <w:b/>
          <w:sz w:val="26"/>
          <w:szCs w:val="26"/>
        </w:rPr>
        <w:t xml:space="preserve">й программы </w:t>
      </w:r>
      <w:r w:rsidR="00692953" w:rsidRPr="00FA113B">
        <w:rPr>
          <w:rFonts w:ascii="Times New Roman" w:hAnsi="Times New Roman"/>
          <w:b/>
          <w:sz w:val="26"/>
          <w:szCs w:val="26"/>
        </w:rPr>
        <w:t>коррекционной образовательной деятельно</w:t>
      </w:r>
      <w:r w:rsidR="00B2574D" w:rsidRPr="00FA113B">
        <w:rPr>
          <w:rFonts w:ascii="Times New Roman" w:hAnsi="Times New Roman"/>
          <w:b/>
          <w:sz w:val="26"/>
          <w:szCs w:val="26"/>
        </w:rPr>
        <w:t xml:space="preserve">сти учителя-логопеда </w:t>
      </w:r>
      <w:r w:rsidR="004274EE" w:rsidRPr="00FA113B">
        <w:rPr>
          <w:rFonts w:ascii="Times New Roman" w:hAnsi="Times New Roman"/>
          <w:b/>
          <w:sz w:val="26"/>
          <w:szCs w:val="26"/>
        </w:rPr>
        <w:t xml:space="preserve"> </w:t>
      </w:r>
    </w:p>
    <w:p w:rsidR="00816F03" w:rsidRPr="00FA113B" w:rsidRDefault="00816F03" w:rsidP="00E96138">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b/>
          <w:bCs/>
          <w:sz w:val="26"/>
          <w:szCs w:val="26"/>
        </w:rPr>
        <w:t xml:space="preserve">      </w:t>
      </w:r>
      <w:r w:rsidR="00882AD4" w:rsidRPr="00FA113B">
        <w:rPr>
          <w:rFonts w:ascii="Times New Roman" w:hAnsi="Times New Roman" w:cs="Times New Roman"/>
          <w:b/>
          <w:bCs/>
          <w:sz w:val="26"/>
          <w:szCs w:val="26"/>
        </w:rPr>
        <w:t>Цель программы</w:t>
      </w:r>
      <w:r w:rsidR="00882AD4" w:rsidRPr="00FA113B">
        <w:rPr>
          <w:rFonts w:ascii="Times New Roman" w:hAnsi="Times New Roman" w:cs="Times New Roman"/>
          <w:sz w:val="26"/>
          <w:szCs w:val="26"/>
        </w:rPr>
        <w:t xml:space="preserve"> – </w:t>
      </w:r>
      <w:r w:rsidR="00642557" w:rsidRPr="00FA113B">
        <w:rPr>
          <w:rFonts w:ascii="Times New Roman" w:hAnsi="Times New Roman" w:cs="Times New Roman"/>
          <w:sz w:val="26"/>
          <w:szCs w:val="26"/>
        </w:rPr>
        <w:t>п</w:t>
      </w:r>
      <w:r w:rsidR="00617327" w:rsidRPr="00FA113B">
        <w:rPr>
          <w:rFonts w:ascii="Times New Roman" w:hAnsi="Times New Roman" w:cs="Times New Roman"/>
          <w:sz w:val="26"/>
          <w:szCs w:val="26"/>
        </w:rPr>
        <w:t xml:space="preserve">остроение системы </w:t>
      </w:r>
      <w:r w:rsidR="00CD7861" w:rsidRPr="00FA113B">
        <w:rPr>
          <w:rFonts w:ascii="Times New Roman" w:hAnsi="Times New Roman" w:cs="Times New Roman"/>
          <w:sz w:val="26"/>
          <w:szCs w:val="26"/>
        </w:rPr>
        <w:t>коррекционно-развивающей работы</w:t>
      </w:r>
      <w:r w:rsidR="00642557" w:rsidRPr="00FA113B">
        <w:rPr>
          <w:rFonts w:ascii="Times New Roman" w:hAnsi="Times New Roman" w:cs="Times New Roman"/>
          <w:sz w:val="26"/>
          <w:szCs w:val="26"/>
        </w:rPr>
        <w:t>,</w:t>
      </w:r>
      <w:r w:rsidRPr="00FA113B">
        <w:rPr>
          <w:rFonts w:ascii="Times New Roman" w:hAnsi="Times New Roman" w:cs="Times New Roman"/>
          <w:sz w:val="26"/>
          <w:szCs w:val="26"/>
        </w:rPr>
        <w:t xml:space="preserve"> максимально обеспечивающей создание условий для развития ребенка-дошкольника с </w:t>
      </w:r>
      <w:r w:rsidRPr="00FA113B">
        <w:rPr>
          <w:rFonts w:ascii="Times New Roman" w:hAnsi="Times New Roman" w:cs="Times New Roman"/>
          <w:kern w:val="28"/>
          <w:sz w:val="26"/>
          <w:szCs w:val="26"/>
        </w:rPr>
        <w:t>нарушениями речи</w:t>
      </w:r>
      <w:r w:rsidRPr="00FA113B">
        <w:rPr>
          <w:rFonts w:ascii="Times New Roman" w:hAnsi="Times New Roman" w:cs="Times New Roman"/>
          <w:sz w:val="26"/>
          <w:szCs w:val="26"/>
        </w:rPr>
        <w:t xml:space="preserve">, его </w:t>
      </w:r>
      <w:r w:rsidR="00642557" w:rsidRPr="00FA113B">
        <w:rPr>
          <w:rFonts w:ascii="Times New Roman" w:hAnsi="Times New Roman" w:cs="Times New Roman"/>
          <w:sz w:val="26"/>
          <w:szCs w:val="26"/>
        </w:rPr>
        <w:t xml:space="preserve">личностного развития, позитивной социализации, </w:t>
      </w:r>
      <w:r w:rsidRPr="00FA113B">
        <w:rPr>
          <w:rFonts w:ascii="Times New Roman" w:hAnsi="Times New Roman" w:cs="Times New Roman"/>
          <w:sz w:val="26"/>
          <w:szCs w:val="26"/>
        </w:rPr>
        <w:t>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8A5C7F" w:rsidRPr="00FA113B" w:rsidRDefault="008A5C7F" w:rsidP="00CD7861">
      <w:pPr>
        <w:pStyle w:val="a7"/>
        <w:tabs>
          <w:tab w:val="right" w:pos="567"/>
        </w:tabs>
        <w:spacing w:after="0"/>
        <w:ind w:left="0" w:firstLine="567"/>
        <w:jc w:val="both"/>
        <w:rPr>
          <w:rFonts w:ascii="Times New Roman" w:eastAsia="Times New Roman" w:hAnsi="Times New Roman" w:cs="Times New Roman"/>
          <w:sz w:val="26"/>
          <w:szCs w:val="26"/>
        </w:rPr>
      </w:pPr>
      <w:r w:rsidRPr="00FA113B">
        <w:rPr>
          <w:rFonts w:ascii="Times New Roman" w:eastAsia="Times New Roman" w:hAnsi="Times New Roman" w:cs="Times New Roman"/>
          <w:sz w:val="26"/>
          <w:szCs w:val="26"/>
        </w:rPr>
        <w:t>Данная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через решение следующих задач, соответствующих ФГОС ДО:</w:t>
      </w:r>
    </w:p>
    <w:p w:rsidR="004C687B"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 xml:space="preserve">раннее выявление и своевременное предупреждение речевых нарушений; </w:t>
      </w:r>
    </w:p>
    <w:p w:rsidR="004C687B"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 xml:space="preserve">воспитание артикуляционных навыков звукопроизношения и развитие фонематического слуха и восприятия; </w:t>
      </w:r>
    </w:p>
    <w:p w:rsidR="004C687B"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 xml:space="preserve">подготовку к обучению грамоте; </w:t>
      </w:r>
    </w:p>
    <w:p w:rsidR="004C687B"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 xml:space="preserve">формирование навыков учебной деятельности; </w:t>
      </w:r>
    </w:p>
    <w:p w:rsidR="004C687B"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 xml:space="preserve">развитие связной речи; </w:t>
      </w:r>
    </w:p>
    <w:p w:rsidR="004C687B"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 xml:space="preserve">развитие коммуникативных навыков, успешности в общении; </w:t>
      </w:r>
    </w:p>
    <w:p w:rsidR="004C687B"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осуществление преемственности в работе с родителями</w:t>
      </w:r>
      <w:r w:rsidR="005B565D" w:rsidRPr="00FA113B">
        <w:rPr>
          <w:color w:val="auto"/>
          <w:sz w:val="26"/>
          <w:szCs w:val="26"/>
        </w:rPr>
        <w:t xml:space="preserve"> воспитанников, сотрудниками МБ</w:t>
      </w:r>
      <w:r w:rsidRPr="00FA113B">
        <w:rPr>
          <w:color w:val="auto"/>
          <w:sz w:val="26"/>
          <w:szCs w:val="26"/>
        </w:rPr>
        <w:t>ДОУ</w:t>
      </w:r>
      <w:r w:rsidR="00C64544" w:rsidRPr="00FA113B">
        <w:rPr>
          <w:color w:val="auto"/>
          <w:sz w:val="26"/>
          <w:szCs w:val="26"/>
        </w:rPr>
        <w:t xml:space="preserve"> д/с «Колокольчик»</w:t>
      </w:r>
      <w:r w:rsidRPr="00FA113B">
        <w:rPr>
          <w:color w:val="auto"/>
          <w:sz w:val="26"/>
          <w:szCs w:val="26"/>
        </w:rPr>
        <w:t xml:space="preserve">  и специалистами медицинских учреждений; </w:t>
      </w:r>
    </w:p>
    <w:p w:rsidR="004C687B"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развитие познавательных процессов и мелкой моторики;</w:t>
      </w:r>
    </w:p>
    <w:p w:rsidR="00A9076A" w:rsidRPr="00FA113B" w:rsidRDefault="004C687B" w:rsidP="002A4CB6">
      <w:pPr>
        <w:pStyle w:val="Default"/>
        <w:numPr>
          <w:ilvl w:val="0"/>
          <w:numId w:val="5"/>
        </w:numPr>
        <w:tabs>
          <w:tab w:val="right" w:pos="567"/>
        </w:tabs>
        <w:ind w:left="0" w:firstLine="0"/>
        <w:jc w:val="both"/>
        <w:rPr>
          <w:color w:val="auto"/>
          <w:sz w:val="26"/>
          <w:szCs w:val="26"/>
        </w:rPr>
      </w:pPr>
      <w:r w:rsidRPr="00FA113B">
        <w:rPr>
          <w:color w:val="auto"/>
          <w:sz w:val="26"/>
          <w:szCs w:val="26"/>
        </w:rPr>
        <w:t>охрану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w:t>
      </w:r>
      <w:r w:rsidR="00A9076A" w:rsidRPr="00FA113B">
        <w:rPr>
          <w:color w:val="auto"/>
          <w:sz w:val="26"/>
          <w:szCs w:val="26"/>
        </w:rPr>
        <w:t xml:space="preserve"> </w:t>
      </w:r>
    </w:p>
    <w:p w:rsidR="003130E3" w:rsidRPr="00FA113B" w:rsidRDefault="003130E3" w:rsidP="004C687B">
      <w:pPr>
        <w:spacing w:after="0" w:line="240" w:lineRule="auto"/>
        <w:rPr>
          <w:rFonts w:ascii="Times New Roman" w:eastAsia="Times New Roman" w:hAnsi="Times New Roman" w:cs="Times New Roman"/>
          <w:b/>
          <w:bCs/>
          <w:sz w:val="26"/>
          <w:szCs w:val="26"/>
        </w:rPr>
      </w:pPr>
    </w:p>
    <w:p w:rsidR="008A5C7F" w:rsidRPr="00FA113B" w:rsidRDefault="00882AD4" w:rsidP="00B2574D">
      <w:pPr>
        <w:spacing w:after="0" w:line="240" w:lineRule="auto"/>
        <w:ind w:firstLine="567"/>
        <w:jc w:val="center"/>
        <w:rPr>
          <w:rFonts w:ascii="Times New Roman" w:hAnsi="Times New Roman"/>
          <w:b/>
          <w:sz w:val="26"/>
          <w:szCs w:val="26"/>
        </w:rPr>
      </w:pPr>
      <w:r w:rsidRPr="00FA113B">
        <w:rPr>
          <w:rFonts w:ascii="Times New Roman" w:eastAsia="Times New Roman" w:hAnsi="Times New Roman" w:cs="Times New Roman"/>
          <w:b/>
          <w:bCs/>
          <w:sz w:val="26"/>
          <w:szCs w:val="26"/>
        </w:rPr>
        <w:t>1.</w:t>
      </w:r>
      <w:r w:rsidRPr="00FA113B">
        <w:rPr>
          <w:rFonts w:ascii="Times New Roman" w:eastAsia="Times New Roman" w:hAnsi="Times New Roman" w:cs="Times New Roman"/>
          <w:b/>
          <w:bCs/>
          <w:color w:val="000000" w:themeColor="text1"/>
          <w:sz w:val="26"/>
          <w:szCs w:val="26"/>
        </w:rPr>
        <w:t>3</w:t>
      </w:r>
      <w:r w:rsidR="00BA6E6C" w:rsidRPr="00FA113B">
        <w:rPr>
          <w:rFonts w:ascii="Times New Roman" w:eastAsia="Times New Roman" w:hAnsi="Times New Roman" w:cs="Times New Roman"/>
          <w:b/>
          <w:bCs/>
          <w:color w:val="000000" w:themeColor="text1"/>
          <w:sz w:val="26"/>
          <w:szCs w:val="26"/>
        </w:rPr>
        <w:t>.</w:t>
      </w:r>
      <w:r w:rsidRPr="00FA113B">
        <w:rPr>
          <w:rFonts w:ascii="Times New Roman" w:eastAsia="Times New Roman" w:hAnsi="Times New Roman" w:cs="Times New Roman"/>
          <w:b/>
          <w:bCs/>
          <w:color w:val="FF0000"/>
          <w:sz w:val="26"/>
          <w:szCs w:val="26"/>
        </w:rPr>
        <w:t xml:space="preserve"> </w:t>
      </w:r>
      <w:r w:rsidR="008A5C7F" w:rsidRPr="00FA113B">
        <w:rPr>
          <w:rFonts w:ascii="Times New Roman" w:hAnsi="Times New Roman"/>
          <w:b/>
          <w:sz w:val="26"/>
          <w:szCs w:val="26"/>
        </w:rPr>
        <w:t>Принципы построения программы</w:t>
      </w:r>
    </w:p>
    <w:p w:rsidR="004B1236" w:rsidRPr="00FA113B" w:rsidRDefault="004B1236" w:rsidP="00730E90">
      <w:pPr>
        <w:spacing w:after="0" w:line="240" w:lineRule="auto"/>
        <w:ind w:firstLine="567"/>
        <w:jc w:val="both"/>
        <w:rPr>
          <w:rFonts w:ascii="Times New Roman" w:hAnsi="Times New Roman" w:cs="Times New Roman"/>
          <w:color w:val="000000"/>
          <w:sz w:val="26"/>
          <w:szCs w:val="26"/>
        </w:rPr>
      </w:pPr>
      <w:r w:rsidRPr="00FA113B">
        <w:rPr>
          <w:rFonts w:ascii="Times New Roman" w:hAnsi="Times New Roman" w:cs="Times New Roman"/>
          <w:color w:val="000000"/>
          <w:sz w:val="26"/>
          <w:szCs w:val="26"/>
        </w:rPr>
        <w:t xml:space="preserve">Достижение  поставленной цели и решение  задач  осуществляется с учётом следующих </w:t>
      </w:r>
      <w:r w:rsidRPr="00FA113B">
        <w:rPr>
          <w:rFonts w:ascii="Times New Roman" w:hAnsi="Times New Roman" w:cs="Times New Roman"/>
          <w:b/>
          <w:color w:val="000000"/>
          <w:sz w:val="26"/>
          <w:szCs w:val="26"/>
        </w:rPr>
        <w:t>принципов:</w:t>
      </w:r>
    </w:p>
    <w:p w:rsidR="004B1236" w:rsidRPr="00FA113B" w:rsidRDefault="004B1236" w:rsidP="002A4CB6">
      <w:pPr>
        <w:pStyle w:val="a7"/>
        <w:numPr>
          <w:ilvl w:val="0"/>
          <w:numId w:val="6"/>
        </w:numPr>
        <w:tabs>
          <w:tab w:val="left" w:pos="567"/>
        </w:tabs>
        <w:spacing w:after="0" w:line="240" w:lineRule="auto"/>
        <w:ind w:left="0" w:firstLine="0"/>
        <w:jc w:val="both"/>
        <w:rPr>
          <w:rFonts w:ascii="Times New Roman" w:hAnsi="Times New Roman" w:cs="Times New Roman"/>
          <w:color w:val="000000"/>
          <w:sz w:val="26"/>
          <w:szCs w:val="26"/>
        </w:rPr>
      </w:pPr>
      <w:r w:rsidRPr="00FA113B">
        <w:rPr>
          <w:rFonts w:ascii="Times New Roman" w:hAnsi="Times New Roman" w:cs="Times New Roman"/>
          <w:b/>
          <w:color w:val="000000"/>
          <w:sz w:val="26"/>
          <w:szCs w:val="26"/>
        </w:rPr>
        <w:lastRenderedPageBreak/>
        <w:t>принцип опережающего подхода</w:t>
      </w:r>
      <w:r w:rsidRPr="00FA113B">
        <w:rPr>
          <w:rFonts w:ascii="Times New Roman" w:hAnsi="Times New Roman" w:cs="Times New Roman"/>
          <w:color w:val="000000"/>
          <w:sz w:val="26"/>
          <w:szCs w:val="26"/>
        </w:rPr>
        <w:t>, 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4B1236" w:rsidRPr="00FA113B" w:rsidRDefault="004B1236" w:rsidP="002A4CB6">
      <w:pPr>
        <w:pStyle w:val="a7"/>
        <w:numPr>
          <w:ilvl w:val="0"/>
          <w:numId w:val="6"/>
        </w:numPr>
        <w:tabs>
          <w:tab w:val="left" w:pos="567"/>
        </w:tabs>
        <w:spacing w:after="0" w:line="240" w:lineRule="auto"/>
        <w:ind w:left="0" w:firstLine="0"/>
        <w:jc w:val="both"/>
        <w:rPr>
          <w:rFonts w:ascii="Times New Roman" w:hAnsi="Times New Roman" w:cs="Times New Roman"/>
          <w:color w:val="000000"/>
          <w:sz w:val="26"/>
          <w:szCs w:val="26"/>
        </w:rPr>
      </w:pPr>
      <w:r w:rsidRPr="00FA113B">
        <w:rPr>
          <w:rFonts w:ascii="Times New Roman" w:hAnsi="Times New Roman" w:cs="Times New Roman"/>
          <w:b/>
          <w:color w:val="000000"/>
          <w:sz w:val="26"/>
          <w:szCs w:val="26"/>
        </w:rPr>
        <w:t>принцип развивающего подхода</w:t>
      </w:r>
      <w:r w:rsidRPr="00FA113B">
        <w:rPr>
          <w:rFonts w:ascii="Times New Roman" w:hAnsi="Times New Roman" w:cs="Times New Roman"/>
          <w:color w:val="000000"/>
          <w:sz w:val="26"/>
          <w:szCs w:val="26"/>
        </w:rPr>
        <w:t xml:space="preserve"> (основывается на идее Л. С. Выготского о «зоне ближайшего развития»), заключающийся в том, что обучение должно вести за собой развитие ребёнка;</w:t>
      </w:r>
    </w:p>
    <w:p w:rsidR="004B1236" w:rsidRPr="00FA113B" w:rsidRDefault="004B1236" w:rsidP="002A4CB6">
      <w:pPr>
        <w:pStyle w:val="a7"/>
        <w:numPr>
          <w:ilvl w:val="0"/>
          <w:numId w:val="6"/>
        </w:numPr>
        <w:tabs>
          <w:tab w:val="left" w:pos="567"/>
        </w:tabs>
        <w:spacing w:after="0" w:line="240" w:lineRule="auto"/>
        <w:ind w:left="0" w:firstLine="0"/>
        <w:jc w:val="both"/>
        <w:rPr>
          <w:rFonts w:ascii="Times New Roman" w:hAnsi="Times New Roman" w:cs="Times New Roman"/>
          <w:color w:val="000000"/>
          <w:sz w:val="26"/>
          <w:szCs w:val="26"/>
        </w:rPr>
      </w:pPr>
      <w:r w:rsidRPr="00FA113B">
        <w:rPr>
          <w:rFonts w:ascii="Times New Roman" w:hAnsi="Times New Roman" w:cs="Times New Roman"/>
          <w:b/>
          <w:color w:val="000000"/>
          <w:sz w:val="26"/>
          <w:szCs w:val="26"/>
        </w:rPr>
        <w:t>принцип полифункционального подхода</w:t>
      </w:r>
      <w:r w:rsidRPr="00FA113B">
        <w:rPr>
          <w:rFonts w:ascii="Times New Roman" w:hAnsi="Times New Roman" w:cs="Times New Roman"/>
          <w:color w:val="000000"/>
          <w:sz w:val="26"/>
          <w:szCs w:val="26"/>
        </w:rPr>
        <w:t>, предусматривающий одновременное решение нескольких коррекционных задач в структуре одного занятия;</w:t>
      </w:r>
    </w:p>
    <w:p w:rsidR="004B1236" w:rsidRPr="00FA113B" w:rsidRDefault="004B1236" w:rsidP="002A4CB6">
      <w:pPr>
        <w:pStyle w:val="a7"/>
        <w:numPr>
          <w:ilvl w:val="0"/>
          <w:numId w:val="6"/>
        </w:numPr>
        <w:tabs>
          <w:tab w:val="left" w:pos="567"/>
        </w:tabs>
        <w:spacing w:after="0" w:line="240" w:lineRule="auto"/>
        <w:ind w:left="0" w:firstLine="0"/>
        <w:jc w:val="both"/>
        <w:rPr>
          <w:rFonts w:ascii="Times New Roman" w:hAnsi="Times New Roman" w:cs="Times New Roman"/>
          <w:color w:val="000000"/>
          <w:sz w:val="26"/>
          <w:szCs w:val="26"/>
        </w:rPr>
      </w:pPr>
      <w:r w:rsidRPr="00FA113B">
        <w:rPr>
          <w:rFonts w:ascii="Times New Roman" w:hAnsi="Times New Roman" w:cs="Times New Roman"/>
          <w:b/>
          <w:color w:val="000000"/>
          <w:sz w:val="26"/>
          <w:szCs w:val="26"/>
        </w:rPr>
        <w:t>принцип сознательности и активности детей</w:t>
      </w:r>
      <w:r w:rsidRPr="00FA113B">
        <w:rPr>
          <w:rFonts w:ascii="Times New Roman" w:hAnsi="Times New Roman" w:cs="Times New Roman"/>
          <w:color w:val="000000"/>
          <w:sz w:val="26"/>
          <w:szCs w:val="26"/>
        </w:rPr>
        <w:t>, означающий, что педагог должен предусматривать в своей работе приёмы активизации познавательных способностей детей. Перед ребёнком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w:t>
      </w:r>
    </w:p>
    <w:p w:rsidR="004B1236" w:rsidRPr="00FA113B" w:rsidRDefault="004B1236" w:rsidP="002A4CB6">
      <w:pPr>
        <w:pStyle w:val="a7"/>
        <w:numPr>
          <w:ilvl w:val="0"/>
          <w:numId w:val="6"/>
        </w:numPr>
        <w:tabs>
          <w:tab w:val="left" w:pos="567"/>
        </w:tabs>
        <w:spacing w:after="0" w:line="240" w:lineRule="auto"/>
        <w:ind w:left="0" w:firstLine="0"/>
        <w:jc w:val="both"/>
        <w:rPr>
          <w:rFonts w:ascii="Times New Roman" w:hAnsi="Times New Roman" w:cs="Times New Roman"/>
          <w:color w:val="000000"/>
          <w:sz w:val="26"/>
          <w:szCs w:val="26"/>
        </w:rPr>
      </w:pPr>
      <w:r w:rsidRPr="00FA113B">
        <w:rPr>
          <w:rFonts w:ascii="Times New Roman" w:hAnsi="Times New Roman" w:cs="Times New Roman"/>
          <w:b/>
          <w:color w:val="000000"/>
          <w:sz w:val="26"/>
          <w:szCs w:val="26"/>
        </w:rPr>
        <w:t>принцип доступности и индивидуализации</w:t>
      </w:r>
      <w:r w:rsidRPr="00FA113B">
        <w:rPr>
          <w:rFonts w:ascii="Times New Roman" w:hAnsi="Times New Roman" w:cs="Times New Roman"/>
          <w:color w:val="000000"/>
          <w:sz w:val="26"/>
          <w:szCs w:val="26"/>
        </w:rPr>
        <w:t>, предусматривающий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и речевых заданий;</w:t>
      </w:r>
    </w:p>
    <w:p w:rsidR="004B1236" w:rsidRPr="00FA113B" w:rsidRDefault="004B1236" w:rsidP="002A4CB6">
      <w:pPr>
        <w:pStyle w:val="a7"/>
        <w:numPr>
          <w:ilvl w:val="0"/>
          <w:numId w:val="6"/>
        </w:numPr>
        <w:tabs>
          <w:tab w:val="left" w:pos="567"/>
        </w:tabs>
        <w:spacing w:after="0" w:line="240" w:lineRule="auto"/>
        <w:ind w:left="0" w:firstLine="0"/>
        <w:jc w:val="both"/>
        <w:rPr>
          <w:rFonts w:ascii="Times New Roman" w:hAnsi="Times New Roman" w:cs="Times New Roman"/>
          <w:color w:val="000000"/>
          <w:sz w:val="26"/>
          <w:szCs w:val="26"/>
        </w:rPr>
      </w:pPr>
      <w:r w:rsidRPr="00FA113B">
        <w:rPr>
          <w:rFonts w:ascii="Times New Roman" w:hAnsi="Times New Roman" w:cs="Times New Roman"/>
          <w:b/>
          <w:color w:val="000000"/>
          <w:sz w:val="26"/>
          <w:szCs w:val="26"/>
        </w:rPr>
        <w:t>принцип постепенного повышения требований,</w:t>
      </w:r>
      <w:r w:rsidRPr="00FA113B">
        <w:rPr>
          <w:rFonts w:ascii="Times New Roman" w:hAnsi="Times New Roman" w:cs="Times New Roman"/>
          <w:color w:val="000000"/>
          <w:sz w:val="26"/>
          <w:szCs w:val="26"/>
        </w:rPr>
        <w:t xml:space="preserve"> предполагающий  постепенный переход от более простых к более сложным заданиям по мере овладения и закрепления формирующихся навыков;</w:t>
      </w:r>
    </w:p>
    <w:p w:rsidR="004B1236" w:rsidRPr="00FA113B" w:rsidRDefault="004B1236" w:rsidP="002A4CB6">
      <w:pPr>
        <w:pStyle w:val="a7"/>
        <w:numPr>
          <w:ilvl w:val="0"/>
          <w:numId w:val="6"/>
        </w:numPr>
        <w:tabs>
          <w:tab w:val="left" w:pos="567"/>
        </w:tabs>
        <w:spacing w:after="0" w:line="240" w:lineRule="auto"/>
        <w:ind w:left="0" w:firstLine="0"/>
        <w:jc w:val="both"/>
        <w:rPr>
          <w:rFonts w:ascii="Times New Roman" w:hAnsi="Times New Roman" w:cs="Times New Roman"/>
          <w:color w:val="000000"/>
          <w:sz w:val="26"/>
          <w:szCs w:val="26"/>
        </w:rPr>
      </w:pPr>
      <w:r w:rsidRPr="00FA113B">
        <w:rPr>
          <w:rFonts w:ascii="Times New Roman" w:hAnsi="Times New Roman" w:cs="Times New Roman"/>
          <w:b/>
          <w:color w:val="000000"/>
          <w:sz w:val="26"/>
          <w:szCs w:val="26"/>
        </w:rPr>
        <w:t>принцип наглядности</w:t>
      </w:r>
      <w:r w:rsidRPr="00FA113B">
        <w:rPr>
          <w:rFonts w:ascii="Times New Roman" w:hAnsi="Times New Roman" w:cs="Times New Roman"/>
          <w:color w:val="000000"/>
          <w:sz w:val="26"/>
          <w:szCs w:val="26"/>
          <w:u w:val="single"/>
        </w:rPr>
        <w:t>,</w:t>
      </w:r>
      <w:r w:rsidRPr="00FA113B">
        <w:rPr>
          <w:rFonts w:ascii="Times New Roman" w:hAnsi="Times New Roman" w:cs="Times New Roman"/>
          <w:color w:val="000000"/>
          <w:sz w:val="26"/>
          <w:szCs w:val="26"/>
        </w:rPr>
        <w:t xml:space="preserve">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5B565D" w:rsidRPr="00FA113B" w:rsidRDefault="005B565D" w:rsidP="005B565D">
      <w:pPr>
        <w:autoSpaceDE w:val="0"/>
        <w:autoSpaceDN w:val="0"/>
        <w:adjustRightInd w:val="0"/>
        <w:spacing w:after="0" w:line="240" w:lineRule="auto"/>
        <w:rPr>
          <w:rFonts w:ascii="Times New Roman" w:eastAsiaTheme="minorHAnsi" w:hAnsi="Times New Roman" w:cs="Times New Roman"/>
          <w:b/>
          <w:color w:val="000000"/>
          <w:sz w:val="26"/>
          <w:szCs w:val="26"/>
          <w:lang w:eastAsia="en-US"/>
        </w:rPr>
      </w:pPr>
      <w:r w:rsidRPr="00FA113B">
        <w:rPr>
          <w:rFonts w:ascii="Times New Roman" w:eastAsiaTheme="minorHAnsi" w:hAnsi="Times New Roman" w:cs="Times New Roman"/>
          <w:b/>
          <w:i/>
          <w:iCs/>
          <w:color w:val="000000"/>
          <w:sz w:val="26"/>
          <w:szCs w:val="26"/>
          <w:lang w:eastAsia="en-US"/>
        </w:rPr>
        <w:t xml:space="preserve">Основные подходы к формированию Программы: </w:t>
      </w:r>
    </w:p>
    <w:p w:rsidR="005B565D" w:rsidRPr="00FA113B" w:rsidRDefault="005B565D" w:rsidP="002A4CB6">
      <w:pPr>
        <w:pStyle w:val="a7"/>
        <w:numPr>
          <w:ilvl w:val="0"/>
          <w:numId w:val="6"/>
        </w:numPr>
        <w:autoSpaceDE w:val="0"/>
        <w:autoSpaceDN w:val="0"/>
        <w:adjustRightInd w:val="0"/>
        <w:spacing w:after="0" w:line="240" w:lineRule="auto"/>
        <w:rPr>
          <w:rFonts w:ascii="Times New Roman" w:eastAsiaTheme="minorHAnsi" w:hAnsi="Times New Roman" w:cs="Times New Roman"/>
          <w:color w:val="000000"/>
          <w:sz w:val="26"/>
          <w:szCs w:val="26"/>
          <w:lang w:eastAsia="en-US"/>
        </w:rPr>
      </w:pPr>
      <w:r w:rsidRPr="00FA113B">
        <w:rPr>
          <w:rFonts w:ascii="Times New Roman" w:eastAsiaTheme="minorHAnsi" w:hAnsi="Times New Roman" w:cs="Times New Roman"/>
          <w:color w:val="000000"/>
          <w:sz w:val="26"/>
          <w:szCs w:val="26"/>
          <w:lang w:eastAsia="en-US"/>
        </w:rPr>
        <w:t xml:space="preserve">Программа сформирована на основе требований ФГОС, предъявляемых к структуре образовательной программы дошкольного образования и к её объёму. </w:t>
      </w:r>
    </w:p>
    <w:p w:rsidR="005B565D" w:rsidRPr="00FA113B" w:rsidRDefault="005B565D" w:rsidP="002A4CB6">
      <w:pPr>
        <w:pStyle w:val="a7"/>
        <w:numPr>
          <w:ilvl w:val="0"/>
          <w:numId w:val="6"/>
        </w:numPr>
        <w:autoSpaceDE w:val="0"/>
        <w:autoSpaceDN w:val="0"/>
        <w:adjustRightInd w:val="0"/>
        <w:spacing w:after="55" w:line="240" w:lineRule="auto"/>
        <w:rPr>
          <w:rFonts w:ascii="Times New Roman" w:eastAsiaTheme="minorHAnsi" w:hAnsi="Times New Roman" w:cs="Times New Roman"/>
          <w:color w:val="000000"/>
          <w:sz w:val="26"/>
          <w:szCs w:val="26"/>
          <w:lang w:eastAsia="en-US"/>
        </w:rPr>
      </w:pPr>
      <w:r w:rsidRPr="00FA113B">
        <w:rPr>
          <w:rFonts w:ascii="Times New Roman" w:eastAsiaTheme="minorHAnsi" w:hAnsi="Times New Roman" w:cs="Times New Roman"/>
          <w:color w:val="000000"/>
          <w:sz w:val="26"/>
          <w:szCs w:val="26"/>
          <w:lang w:eastAsia="en-US"/>
        </w:rPr>
        <w:t xml:space="preserve"> Программа определяет содержание и организацию образовательной деятельности на уровне дошкольного образования. </w:t>
      </w:r>
    </w:p>
    <w:p w:rsidR="005B565D" w:rsidRPr="00FA113B" w:rsidRDefault="005B565D" w:rsidP="002A4CB6">
      <w:pPr>
        <w:pStyle w:val="a7"/>
        <w:numPr>
          <w:ilvl w:val="0"/>
          <w:numId w:val="6"/>
        </w:numPr>
        <w:autoSpaceDE w:val="0"/>
        <w:autoSpaceDN w:val="0"/>
        <w:adjustRightInd w:val="0"/>
        <w:spacing w:after="55" w:line="240" w:lineRule="auto"/>
        <w:rPr>
          <w:rFonts w:ascii="Times New Roman" w:eastAsiaTheme="minorHAnsi" w:hAnsi="Times New Roman" w:cs="Times New Roman"/>
          <w:color w:val="000000"/>
          <w:sz w:val="26"/>
          <w:szCs w:val="26"/>
          <w:lang w:eastAsia="en-US"/>
        </w:rPr>
      </w:pPr>
      <w:r w:rsidRPr="00FA113B">
        <w:rPr>
          <w:rFonts w:ascii="Times New Roman" w:eastAsiaTheme="minorHAnsi" w:hAnsi="Times New Roman" w:cs="Times New Roman"/>
          <w:color w:val="000000"/>
          <w:sz w:val="26"/>
          <w:szCs w:val="26"/>
          <w:lang w:eastAsia="en-US"/>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6E7D01" w:rsidRPr="00FA113B" w:rsidRDefault="005B565D" w:rsidP="00730E90">
      <w:pPr>
        <w:pStyle w:val="a7"/>
        <w:numPr>
          <w:ilvl w:val="0"/>
          <w:numId w:val="6"/>
        </w:numPr>
        <w:autoSpaceDE w:val="0"/>
        <w:autoSpaceDN w:val="0"/>
        <w:adjustRightInd w:val="0"/>
        <w:spacing w:after="0" w:line="240" w:lineRule="auto"/>
        <w:rPr>
          <w:rFonts w:ascii="Times New Roman" w:eastAsiaTheme="minorHAnsi" w:hAnsi="Times New Roman" w:cs="Times New Roman"/>
          <w:color w:val="000000"/>
          <w:sz w:val="26"/>
          <w:szCs w:val="26"/>
          <w:lang w:eastAsia="en-US"/>
        </w:rPr>
      </w:pPr>
      <w:r w:rsidRPr="00FA113B">
        <w:rPr>
          <w:rFonts w:ascii="Times New Roman" w:eastAsiaTheme="minorHAnsi" w:hAnsi="Times New Roman" w:cs="Times New Roman"/>
          <w:color w:val="000000"/>
          <w:sz w:val="26"/>
          <w:szCs w:val="26"/>
          <w:lang w:eastAsia="en-US"/>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DD6FE7" w:rsidRPr="00FA113B" w:rsidRDefault="00183052" w:rsidP="00B2574D">
      <w:pPr>
        <w:spacing w:after="0" w:line="240" w:lineRule="auto"/>
        <w:ind w:firstLine="567"/>
        <w:jc w:val="center"/>
        <w:rPr>
          <w:rFonts w:ascii="Times New Roman" w:hAnsi="Times New Roman" w:cs="Times New Roman"/>
          <w:b/>
          <w:sz w:val="26"/>
          <w:szCs w:val="26"/>
        </w:rPr>
      </w:pPr>
      <w:r w:rsidRPr="00FA113B">
        <w:rPr>
          <w:rFonts w:ascii="Times New Roman" w:hAnsi="Times New Roman" w:cs="Times New Roman"/>
          <w:b/>
          <w:sz w:val="26"/>
          <w:szCs w:val="26"/>
        </w:rPr>
        <w:t>1.4</w:t>
      </w:r>
      <w:r w:rsidR="00DD6FE7" w:rsidRPr="00FA113B">
        <w:rPr>
          <w:rFonts w:ascii="Times New Roman" w:hAnsi="Times New Roman" w:cs="Times New Roman"/>
          <w:b/>
          <w:sz w:val="26"/>
          <w:szCs w:val="26"/>
        </w:rPr>
        <w:t>. Характеристики, значимые для разработки и реализации рабочей программы</w:t>
      </w:r>
    </w:p>
    <w:p w:rsidR="00DD6FE7" w:rsidRPr="00FA113B" w:rsidRDefault="00DD6FE7" w:rsidP="00CD7861">
      <w:pPr>
        <w:autoSpaceDE w:val="0"/>
        <w:autoSpaceDN w:val="0"/>
        <w:adjustRightInd w:val="0"/>
        <w:spacing w:after="0" w:line="240" w:lineRule="auto"/>
        <w:ind w:firstLine="426"/>
        <w:jc w:val="both"/>
        <w:rPr>
          <w:rFonts w:ascii="Times New Roman" w:hAnsi="Times New Roman"/>
          <w:sz w:val="26"/>
          <w:szCs w:val="26"/>
        </w:rPr>
      </w:pPr>
      <w:r w:rsidRPr="00FA113B">
        <w:rPr>
          <w:rFonts w:ascii="Times New Roman" w:hAnsi="Times New Roman"/>
          <w:sz w:val="26"/>
          <w:szCs w:val="26"/>
        </w:rPr>
        <w:t>Рабочая программа  разработана для воспитания и обучения дошкольников с такими нарушениями речи как фонетическое недоразвитие речи, фонетико-фонематическое недоразвитие речи, общее недоразвитие речи (</w:t>
      </w:r>
      <w:r w:rsidR="00C64544" w:rsidRPr="00FA113B">
        <w:rPr>
          <w:rFonts w:ascii="Times New Roman" w:hAnsi="Times New Roman"/>
          <w:sz w:val="26"/>
          <w:szCs w:val="26"/>
        </w:rPr>
        <w:t>1,2, 3 уровень</w:t>
      </w:r>
      <w:r w:rsidRPr="00FA113B">
        <w:rPr>
          <w:rFonts w:ascii="Times New Roman" w:hAnsi="Times New Roman"/>
          <w:sz w:val="26"/>
          <w:szCs w:val="26"/>
        </w:rPr>
        <w:t>).</w:t>
      </w:r>
    </w:p>
    <w:p w:rsidR="00C64544" w:rsidRPr="00FA113B" w:rsidRDefault="00C64544" w:rsidP="00CD7861">
      <w:pPr>
        <w:autoSpaceDE w:val="0"/>
        <w:autoSpaceDN w:val="0"/>
        <w:adjustRightInd w:val="0"/>
        <w:spacing w:after="0" w:line="240" w:lineRule="auto"/>
        <w:ind w:firstLine="426"/>
        <w:jc w:val="both"/>
        <w:rPr>
          <w:rFonts w:ascii="Times New Roman" w:hAnsi="Times New Roman"/>
          <w:sz w:val="26"/>
          <w:szCs w:val="26"/>
        </w:rPr>
      </w:pPr>
    </w:p>
    <w:p w:rsidR="00DD6FE7" w:rsidRPr="00FA113B" w:rsidRDefault="00183052" w:rsidP="00730E90">
      <w:pPr>
        <w:autoSpaceDE w:val="0"/>
        <w:autoSpaceDN w:val="0"/>
        <w:adjustRightInd w:val="0"/>
        <w:spacing w:after="0" w:line="240" w:lineRule="auto"/>
        <w:jc w:val="center"/>
        <w:rPr>
          <w:rFonts w:ascii="Times New Roman" w:hAnsi="Times New Roman"/>
          <w:b/>
          <w:sz w:val="26"/>
          <w:szCs w:val="26"/>
        </w:rPr>
      </w:pPr>
      <w:r w:rsidRPr="00FA113B">
        <w:rPr>
          <w:rFonts w:ascii="Times New Roman" w:hAnsi="Times New Roman"/>
          <w:b/>
          <w:sz w:val="26"/>
          <w:szCs w:val="26"/>
        </w:rPr>
        <w:t>1.4</w:t>
      </w:r>
      <w:r w:rsidR="00067223" w:rsidRPr="00FA113B">
        <w:rPr>
          <w:rFonts w:ascii="Times New Roman" w:hAnsi="Times New Roman"/>
          <w:b/>
          <w:sz w:val="26"/>
          <w:szCs w:val="26"/>
        </w:rPr>
        <w:t xml:space="preserve">.1. </w:t>
      </w:r>
      <w:r w:rsidR="00DD6FE7" w:rsidRPr="00FA113B">
        <w:rPr>
          <w:rFonts w:ascii="Times New Roman" w:hAnsi="Times New Roman"/>
          <w:b/>
          <w:sz w:val="26"/>
          <w:szCs w:val="26"/>
        </w:rPr>
        <w:t>Общая характеристика речи детей с фонетическим  недоразвитием речи (ФНР)</w:t>
      </w:r>
    </w:p>
    <w:p w:rsidR="00DD6FE7" w:rsidRPr="00FA113B" w:rsidRDefault="00DD6FE7" w:rsidP="00730E90">
      <w:pPr>
        <w:pStyle w:val="aa"/>
        <w:shd w:val="clear" w:color="auto" w:fill="FFFFFF"/>
        <w:spacing w:before="0" w:beforeAutospacing="0" w:after="0" w:afterAutospacing="0"/>
        <w:ind w:firstLine="567"/>
        <w:jc w:val="both"/>
        <w:rPr>
          <w:sz w:val="26"/>
          <w:szCs w:val="26"/>
        </w:rPr>
      </w:pPr>
      <w:r w:rsidRPr="00FA113B">
        <w:rPr>
          <w:b/>
          <w:i/>
          <w:sz w:val="26"/>
          <w:szCs w:val="26"/>
        </w:rPr>
        <w:t>Фонетическое недоразвитие речи </w:t>
      </w:r>
      <w:r w:rsidRPr="00FA113B">
        <w:rPr>
          <w:b/>
          <w:i/>
          <w:iCs/>
          <w:sz w:val="26"/>
          <w:szCs w:val="26"/>
          <w:bdr w:val="none" w:sz="0" w:space="0" w:color="auto" w:frame="1"/>
        </w:rPr>
        <w:t>(ФНР</w:t>
      </w:r>
      <w:r w:rsidRPr="00FA113B">
        <w:rPr>
          <w:i/>
          <w:iCs/>
          <w:sz w:val="26"/>
          <w:szCs w:val="26"/>
          <w:bdr w:val="none" w:sz="0" w:space="0" w:color="auto" w:frame="1"/>
        </w:rPr>
        <w:t>)</w:t>
      </w:r>
      <w:r w:rsidRPr="00FA113B">
        <w:rPr>
          <w:i/>
          <w:sz w:val="26"/>
          <w:szCs w:val="26"/>
        </w:rPr>
        <w:t> </w:t>
      </w:r>
      <w:r w:rsidRPr="00FA113B">
        <w:rPr>
          <w:sz w:val="26"/>
          <w:szCs w:val="26"/>
        </w:rPr>
        <w:t>- расстройство речи, проявляющееся в нарушениях звукопроизношения, связанное либо с анатомическими дефектами артикуляторного аппарата, либо с неблагоприятными условиями развития речи, либо с нарушениями фонематического восприятия или движений артикуляторных органов при сохранном слухе.</w:t>
      </w:r>
    </w:p>
    <w:p w:rsidR="00DD6FE7" w:rsidRPr="00FA113B" w:rsidRDefault="00DD6FE7" w:rsidP="00730E90">
      <w:pPr>
        <w:pStyle w:val="aa"/>
        <w:shd w:val="clear" w:color="auto" w:fill="FFFFFF"/>
        <w:spacing w:before="0" w:beforeAutospacing="0" w:after="0" w:afterAutospacing="0"/>
        <w:ind w:firstLine="567"/>
        <w:jc w:val="both"/>
        <w:rPr>
          <w:sz w:val="26"/>
          <w:szCs w:val="26"/>
        </w:rPr>
      </w:pPr>
      <w:r w:rsidRPr="00FA113B">
        <w:rPr>
          <w:sz w:val="26"/>
          <w:szCs w:val="26"/>
        </w:rPr>
        <w:t>При ФНР нарушается произношение лишь согласных звуков и, как правило, сложных по артикуляции.</w:t>
      </w:r>
    </w:p>
    <w:p w:rsidR="00DD6FE7" w:rsidRPr="00FA113B" w:rsidRDefault="00DD6FE7" w:rsidP="00730E90">
      <w:pPr>
        <w:pStyle w:val="aa"/>
        <w:shd w:val="clear" w:color="auto" w:fill="FFFFFF"/>
        <w:spacing w:before="0" w:beforeAutospacing="0" w:after="0" w:afterAutospacing="0"/>
        <w:ind w:firstLine="567"/>
        <w:jc w:val="both"/>
        <w:rPr>
          <w:sz w:val="26"/>
          <w:szCs w:val="26"/>
        </w:rPr>
      </w:pPr>
      <w:r w:rsidRPr="00FA113B">
        <w:rPr>
          <w:sz w:val="26"/>
          <w:szCs w:val="26"/>
        </w:rPr>
        <w:t>Звукопроизношение </w:t>
      </w:r>
      <w:r w:rsidRPr="00FA113B">
        <w:rPr>
          <w:rStyle w:val="a3"/>
          <w:rFonts w:eastAsia="Calibri"/>
          <w:sz w:val="26"/>
          <w:szCs w:val="26"/>
          <w:bdr w:val="none" w:sz="0" w:space="0" w:color="auto" w:frame="1"/>
        </w:rPr>
        <w:t>характеризуется</w:t>
      </w:r>
      <w:r w:rsidRPr="00FA113B">
        <w:rPr>
          <w:sz w:val="26"/>
          <w:szCs w:val="26"/>
        </w:rPr>
        <w:t> нарушением не более двух групп звуков. Чаще всего нарушаются свистящие звуки – С, З </w:t>
      </w:r>
      <w:r w:rsidRPr="00FA113B">
        <w:rPr>
          <w:i/>
          <w:iCs/>
          <w:sz w:val="26"/>
          <w:szCs w:val="26"/>
          <w:bdr w:val="none" w:sz="0" w:space="0" w:color="auto" w:frame="1"/>
        </w:rPr>
        <w:t>(и их мягкие пары)</w:t>
      </w:r>
      <w:r w:rsidRPr="00FA113B">
        <w:rPr>
          <w:sz w:val="26"/>
          <w:szCs w:val="26"/>
        </w:rPr>
        <w:t>; Ц, шипящие звуки – Ш, Ж, Ч, Щ; сонорные </w:t>
      </w:r>
      <w:r w:rsidRPr="00FA113B">
        <w:rPr>
          <w:i/>
          <w:iCs/>
          <w:sz w:val="26"/>
          <w:szCs w:val="26"/>
          <w:bdr w:val="none" w:sz="0" w:space="0" w:color="auto" w:frame="1"/>
        </w:rPr>
        <w:t>(язычные)</w:t>
      </w:r>
      <w:r w:rsidRPr="00FA113B">
        <w:rPr>
          <w:sz w:val="26"/>
          <w:szCs w:val="26"/>
        </w:rPr>
        <w:t> – Л, Р </w:t>
      </w:r>
      <w:r w:rsidRPr="00FA113B">
        <w:rPr>
          <w:i/>
          <w:iCs/>
          <w:sz w:val="26"/>
          <w:szCs w:val="26"/>
          <w:bdr w:val="none" w:sz="0" w:space="0" w:color="auto" w:frame="1"/>
        </w:rPr>
        <w:t>(и их мягкие пары)</w:t>
      </w:r>
      <w:r w:rsidRPr="00FA113B">
        <w:rPr>
          <w:sz w:val="26"/>
          <w:szCs w:val="26"/>
        </w:rPr>
        <w:t>.</w:t>
      </w:r>
    </w:p>
    <w:p w:rsidR="00DD6FE7" w:rsidRPr="00FA113B" w:rsidRDefault="00DD6FE7" w:rsidP="00730E90">
      <w:pPr>
        <w:pStyle w:val="aa"/>
        <w:shd w:val="clear" w:color="auto" w:fill="FFFFFF"/>
        <w:spacing w:before="0" w:beforeAutospacing="0" w:after="0" w:afterAutospacing="0"/>
        <w:ind w:firstLine="567"/>
        <w:jc w:val="both"/>
        <w:rPr>
          <w:sz w:val="26"/>
          <w:szCs w:val="26"/>
        </w:rPr>
      </w:pPr>
      <w:r w:rsidRPr="00FA113B">
        <w:rPr>
          <w:sz w:val="26"/>
          <w:szCs w:val="26"/>
        </w:rPr>
        <w:t>Внешне дефекты звукопроизношения могут быть выражены в одном из следующих </w:t>
      </w:r>
      <w:r w:rsidRPr="00FA113B">
        <w:rPr>
          <w:sz w:val="26"/>
          <w:szCs w:val="26"/>
          <w:u w:val="single"/>
          <w:bdr w:val="none" w:sz="0" w:space="0" w:color="auto" w:frame="1"/>
        </w:rPr>
        <w:t>вариантах</w:t>
      </w:r>
      <w:r w:rsidRPr="00FA113B">
        <w:rPr>
          <w:sz w:val="26"/>
          <w:szCs w:val="26"/>
        </w:rPr>
        <w:t>:</w:t>
      </w:r>
    </w:p>
    <w:p w:rsidR="00DD6FE7" w:rsidRPr="00FA113B" w:rsidRDefault="00DD6FE7" w:rsidP="002A4CB6">
      <w:pPr>
        <w:pStyle w:val="aa"/>
        <w:numPr>
          <w:ilvl w:val="0"/>
          <w:numId w:val="7"/>
        </w:numPr>
        <w:shd w:val="clear" w:color="auto" w:fill="FFFFFF"/>
        <w:spacing w:before="0" w:beforeAutospacing="0" w:after="0" w:afterAutospacing="0"/>
        <w:ind w:left="0" w:firstLine="0"/>
        <w:jc w:val="both"/>
        <w:rPr>
          <w:sz w:val="26"/>
          <w:szCs w:val="26"/>
        </w:rPr>
      </w:pPr>
      <w:r w:rsidRPr="00FA113B">
        <w:rPr>
          <w:sz w:val="26"/>
          <w:szCs w:val="26"/>
        </w:rPr>
        <w:t>отсутствие звука лапа – апа;</w:t>
      </w:r>
    </w:p>
    <w:p w:rsidR="00DD6FE7" w:rsidRPr="00FA113B" w:rsidRDefault="00DD6FE7" w:rsidP="002A4CB6">
      <w:pPr>
        <w:pStyle w:val="aa"/>
        <w:numPr>
          <w:ilvl w:val="0"/>
          <w:numId w:val="7"/>
        </w:numPr>
        <w:shd w:val="clear" w:color="auto" w:fill="FFFFFF"/>
        <w:spacing w:before="0" w:beforeAutospacing="0" w:after="0" w:afterAutospacing="0"/>
        <w:ind w:left="0" w:firstLine="0"/>
        <w:jc w:val="both"/>
        <w:rPr>
          <w:sz w:val="26"/>
          <w:szCs w:val="26"/>
        </w:rPr>
      </w:pPr>
      <w:r w:rsidRPr="00FA113B">
        <w:rPr>
          <w:sz w:val="26"/>
          <w:szCs w:val="26"/>
        </w:rPr>
        <w:t>замена одного звука другим лапа – япа – ляпа – гапа;</w:t>
      </w:r>
    </w:p>
    <w:p w:rsidR="00DD6FE7" w:rsidRPr="00FA113B" w:rsidRDefault="00DD6FE7" w:rsidP="002A4CB6">
      <w:pPr>
        <w:pStyle w:val="aa"/>
        <w:numPr>
          <w:ilvl w:val="0"/>
          <w:numId w:val="7"/>
        </w:numPr>
        <w:shd w:val="clear" w:color="auto" w:fill="FFFFFF"/>
        <w:spacing w:before="0" w:beforeAutospacing="0" w:after="0" w:afterAutospacing="0"/>
        <w:ind w:left="0" w:firstLine="0"/>
        <w:jc w:val="both"/>
        <w:rPr>
          <w:sz w:val="26"/>
          <w:szCs w:val="26"/>
        </w:rPr>
      </w:pPr>
      <w:r w:rsidRPr="00FA113B">
        <w:rPr>
          <w:sz w:val="26"/>
          <w:szCs w:val="26"/>
        </w:rPr>
        <w:t>смешение звуков (проявляется в том, что один и тот же звук может одновременно иметь несколько звуков-заменителей, т.е. смешиваться с другими) япа, маляко;</w:t>
      </w:r>
    </w:p>
    <w:p w:rsidR="00DD6FE7" w:rsidRPr="00FA113B" w:rsidRDefault="00DD6FE7" w:rsidP="002A4CB6">
      <w:pPr>
        <w:pStyle w:val="aa"/>
        <w:numPr>
          <w:ilvl w:val="0"/>
          <w:numId w:val="7"/>
        </w:numPr>
        <w:shd w:val="clear" w:color="auto" w:fill="FFFFFF"/>
        <w:spacing w:before="0" w:beforeAutospacing="0" w:after="0" w:afterAutospacing="0"/>
        <w:ind w:left="0" w:firstLine="0"/>
        <w:jc w:val="both"/>
        <w:rPr>
          <w:sz w:val="26"/>
          <w:szCs w:val="26"/>
        </w:rPr>
      </w:pPr>
      <w:r w:rsidRPr="00FA113B">
        <w:rPr>
          <w:sz w:val="26"/>
          <w:szCs w:val="26"/>
        </w:rPr>
        <w:t>искаженное произнесение звуков (такое, которое не соответствует языковым нормам родного языка, например, картавость).</w:t>
      </w:r>
    </w:p>
    <w:p w:rsidR="00DD6FE7" w:rsidRPr="00FA113B" w:rsidRDefault="00DD6FE7" w:rsidP="002A4CB6">
      <w:pPr>
        <w:pStyle w:val="aa"/>
        <w:numPr>
          <w:ilvl w:val="0"/>
          <w:numId w:val="7"/>
        </w:numPr>
        <w:shd w:val="clear" w:color="auto" w:fill="FFFFFF"/>
        <w:spacing w:before="0" w:beforeAutospacing="0" w:after="0" w:afterAutospacing="0"/>
        <w:ind w:left="0" w:firstLine="0"/>
        <w:jc w:val="both"/>
        <w:rPr>
          <w:sz w:val="26"/>
          <w:szCs w:val="26"/>
        </w:rPr>
      </w:pPr>
      <w:r w:rsidRPr="00FA113B">
        <w:rPr>
          <w:sz w:val="26"/>
          <w:szCs w:val="26"/>
        </w:rPr>
        <w:t>Во всех случаях нарушения речи имеются нарушения артикуляционной моторики. Нарушения артикуляционной моторики сочетаются с недостаточным развитием общей и мелкой моторики пальцев рук.</w:t>
      </w:r>
    </w:p>
    <w:p w:rsidR="00DD6FE7" w:rsidRPr="00FA113B" w:rsidRDefault="00DD6FE7" w:rsidP="00730E90">
      <w:pPr>
        <w:pStyle w:val="aa"/>
        <w:shd w:val="clear" w:color="auto" w:fill="FFFFFF"/>
        <w:spacing w:before="0" w:beforeAutospacing="0" w:after="0" w:afterAutospacing="0"/>
        <w:ind w:firstLine="567"/>
        <w:jc w:val="both"/>
        <w:rPr>
          <w:sz w:val="26"/>
          <w:szCs w:val="26"/>
        </w:rPr>
      </w:pPr>
      <w:r w:rsidRPr="00FA113B">
        <w:rPr>
          <w:sz w:val="26"/>
          <w:szCs w:val="26"/>
        </w:rPr>
        <w:t>Фонематический слух, как правило, нарушен негрубо, звуко-слоговая структура слов </w:t>
      </w:r>
      <w:r w:rsidRPr="00FA113B">
        <w:rPr>
          <w:i/>
          <w:iCs/>
          <w:sz w:val="26"/>
          <w:szCs w:val="26"/>
          <w:bdr w:val="none" w:sz="0" w:space="0" w:color="auto" w:frame="1"/>
        </w:rPr>
        <w:t>(ритмический контур, ударность, число слогов)</w:t>
      </w:r>
      <w:r w:rsidRPr="00FA113B">
        <w:rPr>
          <w:sz w:val="26"/>
          <w:szCs w:val="26"/>
        </w:rPr>
        <w:t> в основном сохранна, имеются некоторые незначительные проблемы в л</w:t>
      </w:r>
      <w:r w:rsidR="00247A6F" w:rsidRPr="00FA113B">
        <w:rPr>
          <w:sz w:val="26"/>
          <w:szCs w:val="26"/>
        </w:rPr>
        <w:t>ексико-грамматическом развитии.</w:t>
      </w:r>
    </w:p>
    <w:p w:rsidR="00DD6FE7" w:rsidRPr="00FA113B" w:rsidRDefault="00DD6FE7" w:rsidP="00730E90">
      <w:pPr>
        <w:pStyle w:val="aa"/>
        <w:shd w:val="clear" w:color="auto" w:fill="FFFFFF"/>
        <w:spacing w:before="0" w:beforeAutospacing="0" w:after="0" w:afterAutospacing="0"/>
        <w:ind w:firstLine="567"/>
        <w:jc w:val="both"/>
        <w:rPr>
          <w:sz w:val="26"/>
          <w:szCs w:val="26"/>
        </w:rPr>
      </w:pPr>
      <w:r w:rsidRPr="00FA113B">
        <w:rPr>
          <w:sz w:val="26"/>
          <w:szCs w:val="26"/>
        </w:rPr>
        <w:t>Для </w:t>
      </w:r>
      <w:r w:rsidRPr="00FA113B">
        <w:rPr>
          <w:rStyle w:val="a3"/>
          <w:rFonts w:eastAsia="Calibri"/>
          <w:sz w:val="26"/>
          <w:szCs w:val="26"/>
          <w:bdr w:val="none" w:sz="0" w:space="0" w:color="auto" w:frame="1"/>
        </w:rPr>
        <w:t>детей с ФНР характерно</w:t>
      </w:r>
      <w:r w:rsidRPr="00FA113B">
        <w:rPr>
          <w:sz w:val="26"/>
          <w:szCs w:val="26"/>
        </w:rPr>
        <w:t> неустойчивое внимание, отвлекаемость, низкая познавательная активность.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w:t>
      </w:r>
      <w:r w:rsidRPr="00FA113B">
        <w:rPr>
          <w:sz w:val="26"/>
          <w:szCs w:val="26"/>
          <w:bdr w:val="none" w:sz="0" w:space="0" w:color="auto" w:frame="1"/>
        </w:rPr>
        <w:t>операций</w:t>
      </w:r>
      <w:r w:rsidRPr="00FA113B">
        <w:rPr>
          <w:sz w:val="26"/>
          <w:szCs w:val="26"/>
        </w:rPr>
        <w:t>: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выполнение заданий с ошибками.</w:t>
      </w:r>
    </w:p>
    <w:p w:rsidR="00E80C1F" w:rsidRPr="00FA113B" w:rsidRDefault="00DD6FE7" w:rsidP="003B44B6">
      <w:pPr>
        <w:pStyle w:val="aa"/>
        <w:shd w:val="clear" w:color="auto" w:fill="FFFFFF"/>
        <w:spacing w:before="0" w:beforeAutospacing="0" w:after="0" w:afterAutospacing="0"/>
        <w:ind w:firstLine="567"/>
        <w:jc w:val="both"/>
        <w:rPr>
          <w:sz w:val="26"/>
          <w:szCs w:val="26"/>
        </w:rPr>
      </w:pPr>
      <w:r w:rsidRPr="00FA113B">
        <w:rPr>
          <w:sz w:val="26"/>
          <w:szCs w:val="26"/>
        </w:rPr>
        <w:t>Речь звучит некрасиво и неправильно. Раннее выявление </w:t>
      </w:r>
      <w:r w:rsidRPr="00FA113B">
        <w:rPr>
          <w:rStyle w:val="a3"/>
          <w:rFonts w:eastAsia="Calibri"/>
          <w:b w:val="0"/>
          <w:sz w:val="26"/>
          <w:szCs w:val="26"/>
          <w:bdr w:val="none" w:sz="0" w:space="0" w:color="auto" w:frame="1"/>
        </w:rPr>
        <w:t>детей</w:t>
      </w:r>
      <w:r w:rsidRPr="00FA113B">
        <w:rPr>
          <w:sz w:val="26"/>
          <w:szCs w:val="26"/>
        </w:rPr>
        <w:t xml:space="preserve"> с ФНР  является необходимым условием для успешной коррекции. Недостатки звукопроизношения в дошкольном возрасте могут привести к нарушению письма и чтения. Дети с ФНР  нуждаются в коррекционно-развивающей работе в условиях логопедического пункта ДОУ, которая учитывает все логопедические, физиологические и психолого-педагогические особенности дошкольников с </w:t>
      </w:r>
      <w:r w:rsidR="003B44B6" w:rsidRPr="00FA113B">
        <w:rPr>
          <w:sz w:val="26"/>
          <w:szCs w:val="26"/>
        </w:rPr>
        <w:t>фонетически недоразвитием речи.</w:t>
      </w:r>
    </w:p>
    <w:p w:rsidR="00171072" w:rsidRDefault="00183052" w:rsidP="00171072">
      <w:pPr>
        <w:autoSpaceDE w:val="0"/>
        <w:autoSpaceDN w:val="0"/>
        <w:adjustRightInd w:val="0"/>
        <w:spacing w:after="0"/>
        <w:ind w:firstLine="567"/>
        <w:jc w:val="center"/>
        <w:rPr>
          <w:rFonts w:ascii="Times New Roman" w:hAnsi="Times New Roman"/>
          <w:b/>
          <w:sz w:val="26"/>
          <w:szCs w:val="26"/>
        </w:rPr>
      </w:pPr>
      <w:r w:rsidRPr="00FA113B">
        <w:rPr>
          <w:rFonts w:ascii="Times New Roman" w:hAnsi="Times New Roman"/>
          <w:b/>
          <w:sz w:val="26"/>
          <w:szCs w:val="26"/>
        </w:rPr>
        <w:t>1.4</w:t>
      </w:r>
      <w:r w:rsidR="00067223" w:rsidRPr="00FA113B">
        <w:rPr>
          <w:rFonts w:ascii="Times New Roman" w:hAnsi="Times New Roman"/>
          <w:b/>
          <w:sz w:val="26"/>
          <w:szCs w:val="26"/>
        </w:rPr>
        <w:t xml:space="preserve">.2. </w:t>
      </w:r>
      <w:r w:rsidR="00DD6FE7" w:rsidRPr="00FA113B">
        <w:rPr>
          <w:rFonts w:ascii="Times New Roman" w:hAnsi="Times New Roman"/>
          <w:b/>
          <w:sz w:val="26"/>
          <w:szCs w:val="26"/>
        </w:rPr>
        <w:t>Общая характеристика речи детей с фонетико-ф</w:t>
      </w:r>
      <w:r w:rsidR="00171072">
        <w:rPr>
          <w:rFonts w:ascii="Times New Roman" w:hAnsi="Times New Roman"/>
          <w:b/>
          <w:sz w:val="26"/>
          <w:szCs w:val="26"/>
        </w:rPr>
        <w:t>онематическим недоразвитием ре</w:t>
      </w:r>
    </w:p>
    <w:p w:rsidR="00DD6FE7" w:rsidRPr="00171072" w:rsidRDefault="00DD6FE7" w:rsidP="00171072">
      <w:pPr>
        <w:autoSpaceDE w:val="0"/>
        <w:autoSpaceDN w:val="0"/>
        <w:adjustRightInd w:val="0"/>
        <w:spacing w:after="0"/>
        <w:ind w:firstLine="567"/>
        <w:rPr>
          <w:rFonts w:ascii="Times New Roman" w:hAnsi="Times New Roman" w:cs="Times New Roman"/>
          <w:b/>
          <w:sz w:val="26"/>
          <w:szCs w:val="26"/>
        </w:rPr>
      </w:pPr>
      <w:r w:rsidRPr="00171072">
        <w:rPr>
          <w:rFonts w:ascii="Times New Roman" w:hAnsi="Times New Roman" w:cs="Times New Roman"/>
          <w:b/>
          <w:i/>
          <w:sz w:val="26"/>
          <w:szCs w:val="26"/>
        </w:rPr>
        <w:lastRenderedPageBreak/>
        <w:t>Фонетико-фонематическое недоразвитие речи</w:t>
      </w:r>
      <w:r w:rsidRPr="00171072">
        <w:rPr>
          <w:rFonts w:ascii="Times New Roman" w:hAnsi="Times New Roman" w:cs="Times New Roman"/>
          <w:sz w:val="26"/>
          <w:szCs w:val="26"/>
        </w:rPr>
        <w:t xml:space="preserve">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DD6FE7" w:rsidRPr="00FA113B" w:rsidRDefault="00DD6FE7" w:rsidP="00DD6FE7">
      <w:pPr>
        <w:pStyle w:val="aa"/>
        <w:spacing w:before="0" w:beforeAutospacing="0" w:after="0" w:afterAutospacing="0"/>
        <w:ind w:right="-144"/>
        <w:jc w:val="both"/>
        <w:rPr>
          <w:sz w:val="26"/>
          <w:szCs w:val="26"/>
        </w:rPr>
      </w:pPr>
      <w:r w:rsidRPr="00FA113B">
        <w:rPr>
          <w:sz w:val="26"/>
          <w:szCs w:val="26"/>
        </w:rPr>
        <w:t>В фонетико-фонематическом недоразвитии детей выявляется несколько состояний:</w:t>
      </w:r>
    </w:p>
    <w:p w:rsidR="00DD6FE7" w:rsidRPr="00FA113B" w:rsidRDefault="00DD6FE7" w:rsidP="002A4CB6">
      <w:pPr>
        <w:pStyle w:val="aa"/>
        <w:numPr>
          <w:ilvl w:val="0"/>
          <w:numId w:val="8"/>
        </w:numPr>
        <w:spacing w:before="0" w:beforeAutospacing="0" w:after="0" w:afterAutospacing="0"/>
        <w:ind w:left="0" w:right="-144" w:firstLine="0"/>
        <w:jc w:val="both"/>
        <w:rPr>
          <w:sz w:val="26"/>
          <w:szCs w:val="26"/>
        </w:rPr>
      </w:pPr>
      <w:r w:rsidRPr="00FA113B">
        <w:rPr>
          <w:sz w:val="26"/>
          <w:szCs w:val="26"/>
        </w:rPr>
        <w:t>трудности в анализе нарушенных в произношении звуков;</w:t>
      </w:r>
    </w:p>
    <w:p w:rsidR="00DD6FE7" w:rsidRPr="00FA113B" w:rsidRDefault="00DD6FE7" w:rsidP="002A4CB6">
      <w:pPr>
        <w:pStyle w:val="aa"/>
        <w:numPr>
          <w:ilvl w:val="0"/>
          <w:numId w:val="8"/>
        </w:numPr>
        <w:spacing w:before="0" w:beforeAutospacing="0" w:after="0" w:afterAutospacing="0"/>
        <w:ind w:left="0" w:right="-144" w:firstLine="0"/>
        <w:jc w:val="both"/>
        <w:rPr>
          <w:sz w:val="26"/>
          <w:szCs w:val="26"/>
        </w:rPr>
      </w:pPr>
      <w:r w:rsidRPr="00FA113B">
        <w:rPr>
          <w:sz w:val="26"/>
          <w:szCs w:val="26"/>
        </w:rPr>
        <w:t>при сформированной артикуляции неразличение звуков, относящихся к разным фонетическим группам;</w:t>
      </w:r>
    </w:p>
    <w:p w:rsidR="00DD6FE7" w:rsidRPr="00FA113B" w:rsidRDefault="00DD6FE7" w:rsidP="002A4CB6">
      <w:pPr>
        <w:pStyle w:val="aa"/>
        <w:numPr>
          <w:ilvl w:val="0"/>
          <w:numId w:val="8"/>
        </w:numPr>
        <w:spacing w:before="0" w:beforeAutospacing="0" w:after="0" w:afterAutospacing="0"/>
        <w:ind w:left="0" w:right="-144" w:firstLine="0"/>
        <w:jc w:val="both"/>
        <w:rPr>
          <w:sz w:val="26"/>
          <w:szCs w:val="26"/>
        </w:rPr>
      </w:pPr>
      <w:r w:rsidRPr="00FA113B">
        <w:rPr>
          <w:sz w:val="26"/>
          <w:szCs w:val="26"/>
        </w:rPr>
        <w:t>невозможность определить наличие и последовательность звуков в слове.</w:t>
      </w:r>
    </w:p>
    <w:p w:rsidR="00DD6FE7" w:rsidRPr="00FA113B" w:rsidRDefault="00DD6FE7" w:rsidP="002A4CB6">
      <w:pPr>
        <w:pStyle w:val="aa"/>
        <w:numPr>
          <w:ilvl w:val="0"/>
          <w:numId w:val="8"/>
        </w:numPr>
        <w:spacing w:before="0" w:beforeAutospacing="0" w:after="0" w:afterAutospacing="0"/>
        <w:ind w:left="0" w:right="-144" w:firstLine="0"/>
        <w:jc w:val="both"/>
        <w:rPr>
          <w:sz w:val="26"/>
          <w:szCs w:val="26"/>
        </w:rPr>
      </w:pPr>
      <w:r w:rsidRPr="00FA113B">
        <w:rPr>
          <w:sz w:val="26"/>
          <w:szCs w:val="26"/>
        </w:rPr>
        <w:t xml:space="preserve">Основные проявления, характеризующие ФФН: </w:t>
      </w:r>
    </w:p>
    <w:p w:rsidR="00DD6FE7" w:rsidRPr="00FA113B" w:rsidRDefault="00DD6FE7" w:rsidP="002A4CB6">
      <w:pPr>
        <w:pStyle w:val="aa"/>
        <w:numPr>
          <w:ilvl w:val="0"/>
          <w:numId w:val="8"/>
        </w:numPr>
        <w:spacing w:before="0" w:beforeAutospacing="0" w:after="0" w:afterAutospacing="0"/>
        <w:ind w:left="0" w:right="-144" w:firstLine="0"/>
        <w:jc w:val="both"/>
        <w:rPr>
          <w:sz w:val="26"/>
          <w:szCs w:val="26"/>
        </w:rPr>
      </w:pPr>
      <w:r w:rsidRPr="00FA113B">
        <w:rPr>
          <w:sz w:val="26"/>
          <w:szCs w:val="26"/>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DD6FE7" w:rsidRPr="00FA113B" w:rsidRDefault="00DD6FE7" w:rsidP="002A4CB6">
      <w:pPr>
        <w:pStyle w:val="aa"/>
        <w:numPr>
          <w:ilvl w:val="0"/>
          <w:numId w:val="8"/>
        </w:numPr>
        <w:spacing w:before="0" w:beforeAutospacing="0" w:after="0" w:afterAutospacing="0"/>
        <w:ind w:left="0" w:right="-144" w:firstLine="0"/>
        <w:jc w:val="both"/>
        <w:rPr>
          <w:sz w:val="26"/>
          <w:szCs w:val="26"/>
        </w:rPr>
      </w:pPr>
      <w:r w:rsidRPr="00FA113B">
        <w:rPr>
          <w:sz w:val="26"/>
          <w:szCs w:val="26"/>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DD6FE7" w:rsidRPr="00FA113B" w:rsidRDefault="00DD6FE7" w:rsidP="002A4CB6">
      <w:pPr>
        <w:pStyle w:val="aa"/>
        <w:numPr>
          <w:ilvl w:val="0"/>
          <w:numId w:val="8"/>
        </w:numPr>
        <w:spacing w:before="0" w:beforeAutospacing="0" w:after="0" w:afterAutospacing="0"/>
        <w:ind w:left="0" w:right="-144" w:firstLine="0"/>
        <w:jc w:val="both"/>
        <w:rPr>
          <w:sz w:val="26"/>
          <w:szCs w:val="26"/>
        </w:rPr>
      </w:pPr>
      <w:r w:rsidRPr="00FA113B">
        <w:rPr>
          <w:sz w:val="26"/>
          <w:szCs w:val="26"/>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DD6FE7" w:rsidRPr="00FA113B" w:rsidRDefault="00DD6FE7" w:rsidP="002A4CB6">
      <w:pPr>
        <w:pStyle w:val="aa"/>
        <w:numPr>
          <w:ilvl w:val="0"/>
          <w:numId w:val="8"/>
        </w:numPr>
        <w:spacing w:before="0" w:beforeAutospacing="0" w:after="0" w:afterAutospacing="0"/>
        <w:ind w:left="0" w:right="-144" w:firstLine="0"/>
        <w:jc w:val="both"/>
        <w:rPr>
          <w:sz w:val="26"/>
          <w:szCs w:val="26"/>
        </w:rPr>
      </w:pPr>
      <w:r w:rsidRPr="00FA113B">
        <w:rPr>
          <w:sz w:val="26"/>
          <w:szCs w:val="26"/>
        </w:rPr>
        <w:t>другие недостатки произношения: звук «р» — горловой, звук «с» — зубной, боковой и т.д.</w:t>
      </w:r>
    </w:p>
    <w:p w:rsidR="00DD6FE7" w:rsidRPr="00FA113B" w:rsidRDefault="00DD6FE7" w:rsidP="00DD6FE7">
      <w:pPr>
        <w:pStyle w:val="aa"/>
        <w:spacing w:before="0" w:beforeAutospacing="0" w:after="0" w:afterAutospacing="0"/>
        <w:ind w:right="-144"/>
        <w:jc w:val="both"/>
        <w:rPr>
          <w:sz w:val="26"/>
          <w:szCs w:val="26"/>
        </w:rPr>
      </w:pPr>
      <w:r w:rsidRPr="00FA113B">
        <w:rPr>
          <w:sz w:val="26"/>
          <w:szCs w:val="26"/>
        </w:rPr>
        <w:t xml:space="preserve">        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DD6FE7" w:rsidRPr="00FA113B" w:rsidRDefault="00DD6FE7" w:rsidP="002A4CB6">
      <w:pPr>
        <w:pStyle w:val="aa"/>
        <w:numPr>
          <w:ilvl w:val="0"/>
          <w:numId w:val="9"/>
        </w:numPr>
        <w:spacing w:before="0" w:beforeAutospacing="0" w:after="0" w:afterAutospacing="0"/>
        <w:ind w:left="0" w:right="-144" w:firstLine="0"/>
        <w:jc w:val="both"/>
        <w:rPr>
          <w:sz w:val="26"/>
          <w:szCs w:val="26"/>
        </w:rPr>
      </w:pPr>
      <w:r w:rsidRPr="00FA113B">
        <w:rPr>
          <w:sz w:val="26"/>
          <w:szCs w:val="26"/>
        </w:rPr>
        <w:t>нечетком различении на слух фонем в собственной и чужой речи;</w:t>
      </w:r>
    </w:p>
    <w:p w:rsidR="00DD6FE7" w:rsidRPr="00FA113B" w:rsidRDefault="00DD6FE7" w:rsidP="002A4CB6">
      <w:pPr>
        <w:pStyle w:val="aa"/>
        <w:numPr>
          <w:ilvl w:val="0"/>
          <w:numId w:val="9"/>
        </w:numPr>
        <w:spacing w:before="0" w:beforeAutospacing="0" w:after="0" w:afterAutospacing="0"/>
        <w:ind w:left="0" w:right="-144" w:firstLine="0"/>
        <w:jc w:val="both"/>
        <w:rPr>
          <w:sz w:val="26"/>
          <w:szCs w:val="26"/>
        </w:rPr>
      </w:pPr>
      <w:r w:rsidRPr="00FA113B">
        <w:rPr>
          <w:sz w:val="26"/>
          <w:szCs w:val="26"/>
        </w:rPr>
        <w:t>неподготовленности к элементарным формам звукового анализа и синтеза;</w:t>
      </w:r>
    </w:p>
    <w:p w:rsidR="00DD6FE7" w:rsidRPr="00FA113B" w:rsidRDefault="00DD6FE7" w:rsidP="002A4CB6">
      <w:pPr>
        <w:pStyle w:val="aa"/>
        <w:numPr>
          <w:ilvl w:val="0"/>
          <w:numId w:val="9"/>
        </w:numPr>
        <w:spacing w:before="0" w:beforeAutospacing="0" w:after="0" w:afterAutospacing="0"/>
        <w:ind w:left="0" w:right="-144" w:firstLine="0"/>
        <w:jc w:val="both"/>
        <w:rPr>
          <w:sz w:val="26"/>
          <w:szCs w:val="26"/>
        </w:rPr>
      </w:pPr>
      <w:r w:rsidRPr="00FA113B">
        <w:rPr>
          <w:sz w:val="26"/>
          <w:szCs w:val="26"/>
        </w:rPr>
        <w:t>затруднениях при анализе звукового состава речи.</w:t>
      </w:r>
    </w:p>
    <w:p w:rsidR="00DD6FE7" w:rsidRPr="00FA113B" w:rsidRDefault="00DD6FE7" w:rsidP="002A4CB6">
      <w:pPr>
        <w:pStyle w:val="aa"/>
        <w:numPr>
          <w:ilvl w:val="0"/>
          <w:numId w:val="9"/>
        </w:numPr>
        <w:spacing w:before="0" w:beforeAutospacing="0" w:after="0" w:afterAutospacing="0"/>
        <w:ind w:left="0" w:right="-144" w:firstLine="0"/>
        <w:jc w:val="both"/>
        <w:rPr>
          <w:sz w:val="26"/>
          <w:szCs w:val="26"/>
        </w:rPr>
      </w:pPr>
      <w:r w:rsidRPr="00FA113B">
        <w:rPr>
          <w:sz w:val="26"/>
          <w:szCs w:val="26"/>
        </w:rPr>
        <w:lastRenderedPageBreak/>
        <w:t xml:space="preserve">У детей с ФФНР наблюдается некоторое недоразвитие или нарушение высших психических процессов: </w:t>
      </w:r>
    </w:p>
    <w:p w:rsidR="00DD6FE7" w:rsidRPr="00FA113B" w:rsidRDefault="00DD6FE7" w:rsidP="002A4CB6">
      <w:pPr>
        <w:pStyle w:val="aa"/>
        <w:numPr>
          <w:ilvl w:val="0"/>
          <w:numId w:val="9"/>
        </w:numPr>
        <w:spacing w:before="0" w:beforeAutospacing="0" w:after="0" w:afterAutospacing="0"/>
        <w:ind w:left="0" w:right="-144" w:firstLine="0"/>
        <w:jc w:val="both"/>
        <w:rPr>
          <w:sz w:val="26"/>
          <w:szCs w:val="26"/>
        </w:rPr>
      </w:pPr>
      <w:r w:rsidRPr="00FA113B">
        <w:rPr>
          <w:sz w:val="26"/>
          <w:szCs w:val="26"/>
        </w:rPr>
        <w:t>внимание у таких детей может быть неустойчивым, неста</w:t>
      </w:r>
      <w:r w:rsidRPr="00FA113B">
        <w:rPr>
          <w:sz w:val="26"/>
          <w:szCs w:val="26"/>
        </w:rPr>
        <w:softHyphen/>
        <w:t>бильным и иссякающим, а также — слабо сформированным произвольное внимание, когда ребенку трудно сосредоточить</w:t>
      </w:r>
      <w:r w:rsidRPr="00FA113B">
        <w:rPr>
          <w:sz w:val="26"/>
          <w:szCs w:val="26"/>
        </w:rPr>
        <w:softHyphen/>
        <w:t>ся на одном предмете и по специальному заданию переклю</w:t>
      </w:r>
      <w:r w:rsidRPr="00FA113B">
        <w:rPr>
          <w:sz w:val="26"/>
          <w:szCs w:val="26"/>
        </w:rPr>
        <w:softHyphen/>
        <w:t>читься на другой;</w:t>
      </w:r>
    </w:p>
    <w:p w:rsidR="00DD6FE7" w:rsidRPr="00FA113B" w:rsidRDefault="00DD6FE7" w:rsidP="002A4CB6">
      <w:pPr>
        <w:pStyle w:val="aa"/>
        <w:numPr>
          <w:ilvl w:val="0"/>
          <w:numId w:val="9"/>
        </w:numPr>
        <w:spacing w:before="0" w:beforeAutospacing="0" w:after="0" w:afterAutospacing="0"/>
        <w:ind w:left="0" w:right="-144" w:firstLine="0"/>
        <w:jc w:val="both"/>
        <w:rPr>
          <w:sz w:val="26"/>
          <w:szCs w:val="26"/>
        </w:rPr>
      </w:pPr>
      <w:r w:rsidRPr="00FA113B">
        <w:rPr>
          <w:sz w:val="26"/>
          <w:szCs w:val="26"/>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DD6FE7" w:rsidRPr="00FA113B" w:rsidRDefault="00DD6FE7" w:rsidP="002A4CB6">
      <w:pPr>
        <w:pStyle w:val="aa"/>
        <w:numPr>
          <w:ilvl w:val="0"/>
          <w:numId w:val="9"/>
        </w:numPr>
        <w:spacing w:before="0" w:beforeAutospacing="0" w:after="0" w:afterAutospacing="0"/>
        <w:ind w:left="0" w:right="-144" w:firstLine="0"/>
        <w:jc w:val="both"/>
        <w:rPr>
          <w:sz w:val="26"/>
          <w:szCs w:val="26"/>
        </w:rPr>
      </w:pPr>
      <w:r w:rsidRPr="00FA113B">
        <w:rPr>
          <w:sz w:val="26"/>
          <w:szCs w:val="26"/>
        </w:rPr>
        <w:t xml:space="preserve"> отмечаются особенности в протекании мыслительных опе</w:t>
      </w:r>
      <w:r w:rsidRPr="00FA113B">
        <w:rPr>
          <w:sz w:val="26"/>
          <w:szCs w:val="26"/>
        </w:rPr>
        <w:softHyphen/>
        <w:t>раций: наряду с преобладанием наглядно-образного мышле</w:t>
      </w:r>
      <w:r w:rsidRPr="00FA113B">
        <w:rPr>
          <w:sz w:val="26"/>
          <w:szCs w:val="26"/>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FA113B">
        <w:rPr>
          <w:sz w:val="26"/>
          <w:szCs w:val="26"/>
        </w:rPr>
        <w:softHyphen/>
        <w:t xml:space="preserve">риала и т.д. </w:t>
      </w:r>
    </w:p>
    <w:p w:rsidR="00DD6FE7" w:rsidRPr="00FA113B" w:rsidRDefault="00DD6FE7" w:rsidP="00DD6FE7">
      <w:pPr>
        <w:pStyle w:val="aa"/>
        <w:spacing w:before="0" w:beforeAutospacing="0" w:after="0" w:afterAutospacing="0"/>
        <w:ind w:right="-144"/>
        <w:jc w:val="both"/>
        <w:rPr>
          <w:sz w:val="26"/>
          <w:szCs w:val="26"/>
        </w:rPr>
      </w:pPr>
      <w:r w:rsidRPr="00FA113B">
        <w:rPr>
          <w:sz w:val="26"/>
          <w:szCs w:val="26"/>
        </w:rPr>
        <w:t xml:space="preserve">       Исходя из перечисленных особенностей высшей нервной дея</w:t>
      </w:r>
      <w:r w:rsidRPr="00FA113B">
        <w:rPr>
          <w:sz w:val="26"/>
          <w:szCs w:val="26"/>
        </w:rPr>
        <w:softHyphen/>
        <w:t>тельности, дети с ФФН в педагогическом плане характеризуются следующим образом:</w:t>
      </w:r>
    </w:p>
    <w:p w:rsidR="00DD6FE7" w:rsidRPr="00FA113B" w:rsidRDefault="00DD6FE7" w:rsidP="002A4CB6">
      <w:pPr>
        <w:pStyle w:val="aa"/>
        <w:numPr>
          <w:ilvl w:val="0"/>
          <w:numId w:val="10"/>
        </w:numPr>
        <w:spacing w:before="0" w:beforeAutospacing="0" w:after="0" w:afterAutospacing="0"/>
        <w:ind w:left="0" w:right="-144" w:firstLine="0"/>
        <w:jc w:val="both"/>
        <w:rPr>
          <w:sz w:val="26"/>
          <w:szCs w:val="26"/>
        </w:rPr>
      </w:pPr>
      <w:r w:rsidRPr="00FA113B">
        <w:rPr>
          <w:sz w:val="26"/>
          <w:szCs w:val="26"/>
        </w:rPr>
        <w:t>поведение может быть нестабильным, с частой сменой на</w:t>
      </w:r>
      <w:r w:rsidRPr="00FA113B">
        <w:rPr>
          <w:sz w:val="26"/>
          <w:szCs w:val="26"/>
        </w:rPr>
        <w:softHyphen/>
        <w:t>строения;</w:t>
      </w:r>
    </w:p>
    <w:p w:rsidR="00DD6FE7" w:rsidRPr="00FA113B" w:rsidRDefault="00DD6FE7" w:rsidP="002A4CB6">
      <w:pPr>
        <w:pStyle w:val="aa"/>
        <w:numPr>
          <w:ilvl w:val="0"/>
          <w:numId w:val="10"/>
        </w:numPr>
        <w:spacing w:before="0" w:beforeAutospacing="0" w:after="0" w:afterAutospacing="0"/>
        <w:ind w:left="0" w:right="-144" w:firstLine="0"/>
        <w:jc w:val="both"/>
        <w:rPr>
          <w:sz w:val="26"/>
          <w:szCs w:val="26"/>
        </w:rPr>
      </w:pPr>
      <w:r w:rsidRPr="00FA113B">
        <w:rPr>
          <w:sz w:val="26"/>
          <w:szCs w:val="26"/>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w:t>
      </w:r>
      <w:r w:rsidRPr="00FA113B">
        <w:rPr>
          <w:sz w:val="26"/>
          <w:szCs w:val="26"/>
        </w:rPr>
        <w:softHyphen/>
        <w:t>ного времени;</w:t>
      </w:r>
    </w:p>
    <w:p w:rsidR="00DD6FE7" w:rsidRPr="00FA113B" w:rsidRDefault="00DD6FE7" w:rsidP="002A4CB6">
      <w:pPr>
        <w:pStyle w:val="aa"/>
        <w:numPr>
          <w:ilvl w:val="0"/>
          <w:numId w:val="10"/>
        </w:numPr>
        <w:spacing w:before="0" w:beforeAutospacing="0" w:after="0" w:afterAutospacing="0"/>
        <w:ind w:left="0" w:right="-144" w:firstLine="0"/>
        <w:jc w:val="both"/>
        <w:rPr>
          <w:sz w:val="26"/>
          <w:szCs w:val="26"/>
        </w:rPr>
      </w:pPr>
      <w:r w:rsidRPr="00FA113B">
        <w:rPr>
          <w:sz w:val="26"/>
          <w:szCs w:val="26"/>
        </w:rPr>
        <w:t>возможны затруднения в запоминании инструкций педаго</w:t>
      </w:r>
      <w:r w:rsidRPr="00FA113B">
        <w:rPr>
          <w:sz w:val="26"/>
          <w:szCs w:val="26"/>
        </w:rPr>
        <w:softHyphen/>
        <w:t>га, особенно — двух-, трех-, четырехступенчатых, требую</w:t>
      </w:r>
      <w:r w:rsidRPr="00FA113B">
        <w:rPr>
          <w:sz w:val="26"/>
          <w:szCs w:val="26"/>
        </w:rPr>
        <w:softHyphen/>
        <w:t>щих поэтапного и последовательного выполнения;</w:t>
      </w:r>
    </w:p>
    <w:p w:rsidR="00DD6FE7" w:rsidRPr="00FA113B" w:rsidRDefault="00DD6FE7" w:rsidP="002A4CB6">
      <w:pPr>
        <w:pStyle w:val="aa"/>
        <w:numPr>
          <w:ilvl w:val="0"/>
          <w:numId w:val="10"/>
        </w:numPr>
        <w:spacing w:before="0" w:beforeAutospacing="0" w:after="0" w:afterAutospacing="0"/>
        <w:ind w:left="0" w:right="-144" w:firstLine="0"/>
        <w:jc w:val="both"/>
        <w:rPr>
          <w:sz w:val="26"/>
          <w:szCs w:val="26"/>
        </w:rPr>
      </w:pPr>
      <w:r w:rsidRPr="00FA113B">
        <w:rPr>
          <w:sz w:val="26"/>
          <w:szCs w:val="26"/>
        </w:rPr>
        <w:t>в ряде случаев появляются особенности дисциплинарного характера.</w:t>
      </w:r>
    </w:p>
    <w:p w:rsidR="00C90302" w:rsidRPr="00FA113B" w:rsidRDefault="00DD6FE7" w:rsidP="003B44B6">
      <w:pPr>
        <w:pStyle w:val="aa"/>
        <w:spacing w:before="0" w:beforeAutospacing="0" w:after="0" w:afterAutospacing="0"/>
        <w:ind w:right="-144"/>
        <w:jc w:val="both"/>
        <w:rPr>
          <w:sz w:val="26"/>
          <w:szCs w:val="26"/>
        </w:rPr>
      </w:pPr>
      <w:r w:rsidRPr="00FA113B">
        <w:rPr>
          <w:sz w:val="26"/>
          <w:szCs w:val="26"/>
        </w:rPr>
        <w:t xml:space="preserve">       Дети с ФФНР  нуждаются в коррекционно-развивающей работе ДОУ, которая учитывает все логопедические, физиологические и психолого-педагогические особенности дошкольников с ФФНР.</w:t>
      </w:r>
    </w:p>
    <w:p w:rsidR="00247A6F" w:rsidRPr="00FA113B" w:rsidRDefault="00183052" w:rsidP="00635390">
      <w:pPr>
        <w:pStyle w:val="a7"/>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1.4</w:t>
      </w:r>
      <w:r w:rsidR="00067223" w:rsidRPr="00FA113B">
        <w:rPr>
          <w:rFonts w:ascii="Times New Roman" w:hAnsi="Times New Roman" w:cs="Times New Roman"/>
          <w:b/>
          <w:sz w:val="26"/>
          <w:szCs w:val="26"/>
        </w:rPr>
        <w:t xml:space="preserve">.3. </w:t>
      </w:r>
      <w:r w:rsidR="00797DE5" w:rsidRPr="00FA113B">
        <w:rPr>
          <w:rFonts w:ascii="Times New Roman" w:hAnsi="Times New Roman" w:cs="Times New Roman"/>
          <w:b/>
          <w:sz w:val="26"/>
          <w:szCs w:val="26"/>
        </w:rPr>
        <w:t>Общая характеристика речи д</w:t>
      </w:r>
      <w:r w:rsidR="00247A6F" w:rsidRPr="00FA113B">
        <w:rPr>
          <w:rFonts w:ascii="Times New Roman" w:hAnsi="Times New Roman" w:cs="Times New Roman"/>
          <w:b/>
          <w:sz w:val="26"/>
          <w:szCs w:val="26"/>
        </w:rPr>
        <w:t>етей с общим недоразвитием речи</w:t>
      </w:r>
    </w:p>
    <w:p w:rsidR="00797DE5" w:rsidRPr="00FA113B" w:rsidRDefault="00797DE5" w:rsidP="00797DE5">
      <w:pPr>
        <w:pStyle w:val="a7"/>
        <w:spacing w:after="0" w:line="240" w:lineRule="auto"/>
        <w:ind w:left="0"/>
        <w:jc w:val="both"/>
        <w:rPr>
          <w:rFonts w:ascii="Times New Roman" w:hAnsi="Times New Roman" w:cs="Times New Roman"/>
          <w:sz w:val="26"/>
          <w:szCs w:val="26"/>
        </w:rPr>
      </w:pPr>
      <w:r w:rsidRPr="00FA113B">
        <w:rPr>
          <w:rFonts w:ascii="Times New Roman" w:hAnsi="Times New Roman" w:cs="Times New Roman"/>
          <w:b/>
          <w:i/>
          <w:sz w:val="26"/>
          <w:szCs w:val="26"/>
        </w:rPr>
        <w:t xml:space="preserve">       Общее недоразвитие речи (ОНР)</w:t>
      </w:r>
      <w:r w:rsidRPr="00FA113B">
        <w:rPr>
          <w:rFonts w:ascii="Times New Roman" w:hAnsi="Times New Roman" w:cs="Times New Roman"/>
          <w:sz w:val="26"/>
          <w:szCs w:val="26"/>
        </w:rPr>
        <w:t xml:space="preserve">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w:t>
      </w:r>
      <w:r w:rsidR="00CD7861" w:rsidRPr="00FA113B">
        <w:rPr>
          <w:rFonts w:ascii="Times New Roman" w:hAnsi="Times New Roman" w:cs="Times New Roman"/>
          <w:sz w:val="26"/>
          <w:szCs w:val="26"/>
        </w:rPr>
        <w:t xml:space="preserve"> </w:t>
      </w:r>
      <w:r w:rsidRPr="00FA113B">
        <w:rPr>
          <w:rFonts w:ascii="Times New Roman" w:hAnsi="Times New Roman" w:cs="Times New Roman"/>
          <w:sz w:val="26"/>
          <w:szCs w:val="26"/>
        </w:rPr>
        <w:t xml:space="preserve">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r w:rsidR="00CD7861" w:rsidRPr="00FA113B">
        <w:rPr>
          <w:rFonts w:ascii="Times New Roman" w:hAnsi="Times New Roman" w:cs="Times New Roman"/>
          <w:sz w:val="26"/>
          <w:szCs w:val="26"/>
        </w:rPr>
        <w:t>Коррекционно-развивающие занятия в</w:t>
      </w:r>
      <w:r w:rsidRPr="00FA113B">
        <w:rPr>
          <w:rFonts w:ascii="Times New Roman" w:hAnsi="Times New Roman" w:cs="Times New Roman"/>
          <w:sz w:val="26"/>
          <w:szCs w:val="26"/>
        </w:rPr>
        <w:t xml:space="preserve"> ДОУ посещают дети с разным уровнем общего недоразвития речи: </w:t>
      </w:r>
    </w:p>
    <w:p w:rsidR="00797DE5" w:rsidRPr="00FA113B" w:rsidRDefault="00797DE5"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b/>
          <w:sz w:val="26"/>
          <w:szCs w:val="26"/>
        </w:rPr>
        <w:t xml:space="preserve">       ОНР 1 уровня: </w:t>
      </w:r>
      <w:r w:rsidRPr="00FA113B">
        <w:rPr>
          <w:rFonts w:ascii="Times New Roman" w:hAnsi="Times New Roman" w:cs="Times New Roman"/>
          <w:sz w:val="26"/>
          <w:szCs w:val="26"/>
        </w:rPr>
        <w:t xml:space="preserve">Активный словарь детей с ОНР 1 уровня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w:t>
      </w:r>
    </w:p>
    <w:p w:rsidR="00797DE5" w:rsidRPr="00FA113B" w:rsidRDefault="00797DE5" w:rsidP="00797DE5">
      <w:pPr>
        <w:autoSpaceDE w:val="0"/>
        <w:autoSpaceDN w:val="0"/>
        <w:adjustRightInd w:val="0"/>
        <w:spacing w:after="0" w:line="240" w:lineRule="auto"/>
        <w:jc w:val="both"/>
        <w:rPr>
          <w:rFonts w:ascii="Times New Roman" w:hAnsi="Times New Roman" w:cs="Times New Roman"/>
          <w:i/>
          <w:iCs/>
          <w:sz w:val="26"/>
          <w:szCs w:val="26"/>
        </w:rPr>
      </w:pPr>
      <w:r w:rsidRPr="00FA113B">
        <w:rPr>
          <w:rFonts w:ascii="Times New Roman" w:hAnsi="Times New Roman" w:cs="Times New Roman"/>
          <w:sz w:val="26"/>
          <w:szCs w:val="26"/>
        </w:rPr>
        <w:t>Звуковые комплексы непонятны окружающим (</w:t>
      </w:r>
      <w:r w:rsidRPr="00FA113B">
        <w:rPr>
          <w:rFonts w:ascii="Times New Roman" w:hAnsi="Times New Roman" w:cs="Times New Roman"/>
          <w:i/>
          <w:iCs/>
          <w:sz w:val="26"/>
          <w:szCs w:val="26"/>
        </w:rPr>
        <w:t>пол — ли, дедушка —де</w:t>
      </w:r>
      <w:r w:rsidRPr="00FA113B">
        <w:rPr>
          <w:rFonts w:ascii="Times New Roman" w:hAnsi="Times New Roman" w:cs="Times New Roman"/>
          <w:sz w:val="26"/>
          <w:szCs w:val="26"/>
        </w:rPr>
        <w:t>), часто сопровождаются жестами. Лепетная речь представляет собой набор речевых элементов, сходных со словами (</w:t>
      </w:r>
      <w:r w:rsidRPr="00FA113B">
        <w:rPr>
          <w:rFonts w:ascii="Times New Roman" w:hAnsi="Times New Roman" w:cs="Times New Roman"/>
          <w:i/>
          <w:iCs/>
          <w:sz w:val="26"/>
          <w:szCs w:val="26"/>
        </w:rPr>
        <w:t>петух — уту, киска —тита</w:t>
      </w:r>
      <w:r w:rsidRPr="00FA113B">
        <w:rPr>
          <w:rFonts w:ascii="Times New Roman" w:hAnsi="Times New Roman" w:cs="Times New Roman"/>
          <w:sz w:val="26"/>
          <w:szCs w:val="26"/>
        </w:rPr>
        <w:t>), а также совершенно непохожих на произносимое слово (</w:t>
      </w:r>
      <w:r w:rsidRPr="00FA113B">
        <w:rPr>
          <w:rFonts w:ascii="Times New Roman" w:hAnsi="Times New Roman" w:cs="Times New Roman"/>
          <w:i/>
          <w:iCs/>
          <w:sz w:val="26"/>
          <w:szCs w:val="26"/>
        </w:rPr>
        <w:t>воробей —ки</w:t>
      </w:r>
      <w:r w:rsidRPr="00FA113B">
        <w:rPr>
          <w:rFonts w:ascii="Times New Roman" w:hAnsi="Times New Roman" w:cs="Times New Roman"/>
          <w:sz w:val="26"/>
          <w:szCs w:val="26"/>
        </w:rPr>
        <w:t>).</w:t>
      </w:r>
      <w:r w:rsidRPr="00FA113B">
        <w:rPr>
          <w:rFonts w:ascii="Times New Roman" w:hAnsi="Times New Roman" w:cs="Times New Roman"/>
          <w:i/>
          <w:iCs/>
          <w:sz w:val="26"/>
          <w:szCs w:val="26"/>
        </w:rPr>
        <w:t xml:space="preserve"> </w:t>
      </w:r>
      <w:r w:rsidRPr="00FA113B">
        <w:rPr>
          <w:rFonts w:ascii="Times New Roman" w:hAnsi="Times New Roman" w:cs="Times New Roman"/>
          <w:sz w:val="26"/>
          <w:szCs w:val="26"/>
        </w:rPr>
        <w:t xml:space="preserve">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w:t>
      </w:r>
      <w:r w:rsidRPr="00FA113B">
        <w:rPr>
          <w:rFonts w:ascii="Times New Roman" w:hAnsi="Times New Roman" w:cs="Times New Roman"/>
          <w:sz w:val="26"/>
          <w:szCs w:val="26"/>
        </w:rPr>
        <w:lastRenderedPageBreak/>
        <w:t xml:space="preserve">ОНР 1 уровня  объединяют предметы под одним названием, ориентируясь на сходство отдельных частных признаков. Например, слово </w:t>
      </w:r>
      <w:r w:rsidRPr="00FA113B">
        <w:rPr>
          <w:rFonts w:ascii="Times New Roman" w:hAnsi="Times New Roman" w:cs="Times New Roman"/>
          <w:i/>
          <w:iCs/>
          <w:sz w:val="26"/>
          <w:szCs w:val="26"/>
        </w:rPr>
        <w:t xml:space="preserve">лапа </w:t>
      </w:r>
      <w:r w:rsidRPr="00FA113B">
        <w:rPr>
          <w:rFonts w:ascii="Times New Roman" w:hAnsi="Times New Roman" w:cs="Times New Roman"/>
          <w:sz w:val="26"/>
          <w:szCs w:val="26"/>
        </w:rPr>
        <w:t xml:space="preserve">обозначает лапы животных, ноги человека, колеса машины, то есть все, с помощью чего живые и неживые предметы могут передвигаться. Исходя из внешнего сходства, дети с ОНР 1 уровня один и тот же объект в разных ситуациях называют разными словами, например, </w:t>
      </w:r>
      <w:r w:rsidRPr="00FA113B">
        <w:rPr>
          <w:rFonts w:ascii="Times New Roman" w:hAnsi="Times New Roman" w:cs="Times New Roman"/>
          <w:i/>
          <w:iCs/>
          <w:sz w:val="26"/>
          <w:szCs w:val="26"/>
        </w:rPr>
        <w:t xml:space="preserve">паук — жук, таракан, пчела, оса </w:t>
      </w:r>
      <w:r w:rsidRPr="00FA113B">
        <w:rPr>
          <w:rFonts w:ascii="Times New Roman" w:hAnsi="Times New Roman" w:cs="Times New Roman"/>
          <w:sz w:val="26"/>
          <w:szCs w:val="26"/>
        </w:rPr>
        <w:t>и т. п. Названия действий дети часто заменяют названиями предметов (</w:t>
      </w:r>
      <w:r w:rsidRPr="00FA113B">
        <w:rPr>
          <w:rFonts w:ascii="Times New Roman" w:hAnsi="Times New Roman" w:cs="Times New Roman"/>
          <w:i/>
          <w:iCs/>
          <w:sz w:val="26"/>
          <w:szCs w:val="26"/>
        </w:rPr>
        <w:t>открывать — дверь</w:t>
      </w:r>
      <w:r w:rsidRPr="00FA113B">
        <w:rPr>
          <w:rFonts w:ascii="Times New Roman" w:hAnsi="Times New Roman" w:cs="Times New Roman"/>
          <w:sz w:val="26"/>
          <w:szCs w:val="26"/>
        </w:rPr>
        <w:t>) или наоборот (</w:t>
      </w:r>
      <w:r w:rsidRPr="00FA113B">
        <w:rPr>
          <w:rFonts w:ascii="Times New Roman" w:hAnsi="Times New Roman" w:cs="Times New Roman"/>
          <w:i/>
          <w:iCs/>
          <w:sz w:val="26"/>
          <w:szCs w:val="26"/>
        </w:rPr>
        <w:t>кровать — спать</w:t>
      </w:r>
      <w:r w:rsidRPr="00FA113B">
        <w:rPr>
          <w:rFonts w:ascii="Times New Roman" w:hAnsi="Times New Roman" w:cs="Times New Roman"/>
          <w:sz w:val="26"/>
          <w:szCs w:val="26"/>
        </w:rPr>
        <w:t>). Небольшой словарный запас отражает непосредственно воспринимаемые детьми предметы и явления. Слова, обозначающие отвлеченные понятия, дети с ОНР 1 уровня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sidRPr="00FA113B">
        <w:rPr>
          <w:rFonts w:ascii="Times New Roman" w:hAnsi="Times New Roman" w:cs="Times New Roman"/>
          <w:i/>
          <w:iCs/>
          <w:sz w:val="26"/>
          <w:szCs w:val="26"/>
        </w:rPr>
        <w:t>акой — открой</w:t>
      </w:r>
      <w:r w:rsidRPr="00FA113B">
        <w:rPr>
          <w:rFonts w:ascii="Times New Roman" w:hAnsi="Times New Roman" w:cs="Times New Roman"/>
          <w:sz w:val="26"/>
          <w:szCs w:val="26"/>
        </w:rPr>
        <w:t xml:space="preserve">).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FA113B">
        <w:rPr>
          <w:rFonts w:ascii="Times New Roman" w:hAnsi="Times New Roman" w:cs="Times New Roman"/>
          <w:i/>
          <w:iCs/>
          <w:sz w:val="26"/>
          <w:szCs w:val="26"/>
        </w:rPr>
        <w:t>рамка — марка, деревья — деревня</w:t>
      </w:r>
      <w:r w:rsidRPr="00FA113B">
        <w:rPr>
          <w:rFonts w:ascii="Times New Roman" w:hAnsi="Times New Roman" w:cs="Times New Roman"/>
          <w:sz w:val="26"/>
          <w:szCs w:val="26"/>
        </w:rPr>
        <w:t>).</w:t>
      </w:r>
    </w:p>
    <w:p w:rsidR="00797DE5" w:rsidRPr="00FA113B" w:rsidRDefault="00797DE5"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w:t>
      </w:r>
      <w:r w:rsidRPr="00FA113B">
        <w:rPr>
          <w:rFonts w:ascii="Times New Roman" w:hAnsi="Times New Roman" w:cs="Times New Roman"/>
          <w:i/>
          <w:iCs/>
          <w:sz w:val="26"/>
          <w:szCs w:val="26"/>
        </w:rPr>
        <w:t>Папа туту — папа уехал</w:t>
      </w:r>
      <w:r w:rsidRPr="00FA113B">
        <w:rPr>
          <w:rFonts w:ascii="Times New Roman" w:hAnsi="Times New Roman" w:cs="Times New Roman"/>
          <w:sz w:val="26"/>
          <w:szCs w:val="26"/>
        </w:rPr>
        <w:t xml:space="preserve">.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sidRPr="00FA113B">
        <w:rPr>
          <w:rFonts w:ascii="Times New Roman" w:hAnsi="Times New Roman" w:cs="Times New Roman"/>
          <w:i/>
          <w:iCs/>
          <w:sz w:val="26"/>
          <w:szCs w:val="26"/>
        </w:rPr>
        <w:t>дверь — теф, вефь, веть</w:t>
      </w:r>
      <w:r w:rsidRPr="00FA113B">
        <w:rPr>
          <w:rFonts w:ascii="Times New Roman" w:hAnsi="Times New Roman" w:cs="Times New Roman"/>
          <w:sz w:val="26"/>
          <w:szCs w:val="26"/>
        </w:rPr>
        <w:t xml:space="preserve">. Произношение отдельных звуков лишено постоянной артикуляции. Способность воспроизводить слоговые элементы слова у детей с  ОНР 1 уровня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FA113B">
        <w:rPr>
          <w:rFonts w:ascii="Times New Roman" w:hAnsi="Times New Roman" w:cs="Times New Roman"/>
          <w:i/>
          <w:iCs/>
          <w:sz w:val="26"/>
          <w:szCs w:val="26"/>
        </w:rPr>
        <w:t>кубики — ку</w:t>
      </w:r>
      <w:r w:rsidRPr="00FA113B">
        <w:rPr>
          <w:rFonts w:ascii="Times New Roman" w:hAnsi="Times New Roman" w:cs="Times New Roman"/>
          <w:sz w:val="26"/>
          <w:szCs w:val="26"/>
        </w:rPr>
        <w:t>.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ОНР 1 уровня недоступен. Они не могут выделить отдельные звуки в слове.</w:t>
      </w:r>
    </w:p>
    <w:p w:rsidR="00797DE5" w:rsidRPr="00FA113B" w:rsidRDefault="006759FC"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b/>
          <w:i/>
          <w:sz w:val="26"/>
          <w:szCs w:val="26"/>
        </w:rPr>
        <w:t xml:space="preserve">        </w:t>
      </w:r>
      <w:r w:rsidR="00797DE5" w:rsidRPr="00FA113B">
        <w:rPr>
          <w:rFonts w:ascii="Times New Roman" w:hAnsi="Times New Roman" w:cs="Times New Roman"/>
          <w:b/>
          <w:i/>
          <w:sz w:val="26"/>
          <w:szCs w:val="26"/>
        </w:rPr>
        <w:t>ОНР 2 уровня</w:t>
      </w:r>
      <w:r w:rsidR="00797DE5" w:rsidRPr="00FA113B">
        <w:rPr>
          <w:rFonts w:ascii="Times New Roman" w:hAnsi="Times New Roman" w:cs="Times New Roman"/>
          <w:b/>
          <w:sz w:val="26"/>
          <w:szCs w:val="26"/>
        </w:rPr>
        <w:t xml:space="preserve">: </w:t>
      </w:r>
      <w:r w:rsidR="00797DE5" w:rsidRPr="00FA113B">
        <w:rPr>
          <w:rFonts w:ascii="Times New Roman" w:hAnsi="Times New Roman" w:cs="Times New Roman"/>
          <w:sz w:val="26"/>
          <w:szCs w:val="26"/>
        </w:rPr>
        <w:t xml:space="preserve">Активный словарь детей с ОНР 2 уровня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w:t>
      </w:r>
      <w:r w:rsidR="00797DE5" w:rsidRPr="00FA113B">
        <w:rPr>
          <w:rFonts w:ascii="Times New Roman" w:hAnsi="Times New Roman" w:cs="Times New Roman"/>
          <w:i/>
          <w:iCs/>
          <w:sz w:val="26"/>
          <w:szCs w:val="26"/>
        </w:rPr>
        <w:t xml:space="preserve">чулок — </w:t>
      </w:r>
      <w:r w:rsidR="00797DE5" w:rsidRPr="00FA113B">
        <w:rPr>
          <w:rFonts w:ascii="Times New Roman" w:hAnsi="Times New Roman" w:cs="Times New Roman"/>
          <w:sz w:val="26"/>
          <w:szCs w:val="26"/>
        </w:rPr>
        <w:t xml:space="preserve">нога и жест надевания чулка, </w:t>
      </w:r>
      <w:r w:rsidR="00797DE5" w:rsidRPr="00FA113B">
        <w:rPr>
          <w:rFonts w:ascii="Times New Roman" w:hAnsi="Times New Roman" w:cs="Times New Roman"/>
          <w:i/>
          <w:iCs/>
          <w:sz w:val="26"/>
          <w:szCs w:val="26"/>
        </w:rPr>
        <w:t xml:space="preserve">режет хлеб — </w:t>
      </w:r>
      <w:r w:rsidR="00797DE5" w:rsidRPr="00FA113B">
        <w:rPr>
          <w:rFonts w:ascii="Times New Roman" w:hAnsi="Times New Roman" w:cs="Times New Roman"/>
          <w:sz w:val="26"/>
          <w:szCs w:val="26"/>
        </w:rPr>
        <w:t xml:space="preserve">хлеб, ножик и жест резания). Нередко нужное слово заменяется названием сходного предмета с добавлением частицы </w:t>
      </w:r>
      <w:r w:rsidR="00797DE5" w:rsidRPr="00FA113B">
        <w:rPr>
          <w:rFonts w:ascii="Times New Roman" w:hAnsi="Times New Roman" w:cs="Times New Roman"/>
          <w:i/>
          <w:iCs/>
          <w:sz w:val="26"/>
          <w:szCs w:val="26"/>
        </w:rPr>
        <w:t xml:space="preserve">не </w:t>
      </w:r>
      <w:r w:rsidR="00797DE5" w:rsidRPr="00FA113B">
        <w:rPr>
          <w:rFonts w:ascii="Times New Roman" w:hAnsi="Times New Roman" w:cs="Times New Roman"/>
          <w:sz w:val="26"/>
          <w:szCs w:val="26"/>
        </w:rPr>
        <w:t>(</w:t>
      </w:r>
      <w:r w:rsidR="00797DE5" w:rsidRPr="00FA113B">
        <w:rPr>
          <w:rFonts w:ascii="Times New Roman" w:hAnsi="Times New Roman" w:cs="Times New Roman"/>
          <w:i/>
          <w:iCs/>
          <w:sz w:val="26"/>
          <w:szCs w:val="26"/>
        </w:rPr>
        <w:t>помидор — яблоко не</w:t>
      </w:r>
      <w:r w:rsidR="00797DE5" w:rsidRPr="00FA113B">
        <w:rPr>
          <w:rFonts w:ascii="Times New Roman" w:hAnsi="Times New Roman" w:cs="Times New Roman"/>
          <w:sz w:val="26"/>
          <w:szCs w:val="26"/>
        </w:rPr>
        <w:t xml:space="preserve">). В речи детей </w:t>
      </w:r>
      <w:r w:rsidR="00797DE5" w:rsidRPr="00FA113B">
        <w:rPr>
          <w:rFonts w:ascii="Times New Roman" w:hAnsi="Times New Roman" w:cs="Times New Roman"/>
          <w:sz w:val="26"/>
          <w:szCs w:val="26"/>
        </w:rPr>
        <w:lastRenderedPageBreak/>
        <w:t xml:space="preserve">встречаются отдельные формы словоизменения, наблюдаются попытки изменять слова по родам, числам и падежам, глаголы </w:t>
      </w:r>
      <w:r w:rsidR="00797DE5" w:rsidRPr="00FA113B">
        <w:rPr>
          <w:rFonts w:ascii="Times New Roman" w:hAnsi="Times New Roman" w:cs="Times New Roman"/>
          <w:i/>
          <w:iCs/>
          <w:sz w:val="26"/>
          <w:szCs w:val="26"/>
        </w:rPr>
        <w:t>—</w:t>
      </w:r>
      <w:r w:rsidR="00797DE5" w:rsidRPr="00FA113B">
        <w:rPr>
          <w:rFonts w:ascii="Times New Roman" w:hAnsi="Times New Roman" w:cs="Times New Roman"/>
          <w:sz w:val="26"/>
          <w:szCs w:val="26"/>
        </w:rPr>
        <w:t xml:space="preserve">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w:t>
      </w:r>
      <w:r w:rsidR="00797DE5" w:rsidRPr="00FA113B">
        <w:rPr>
          <w:rFonts w:ascii="Times New Roman" w:hAnsi="Times New Roman" w:cs="Times New Roman"/>
          <w:i/>
          <w:iCs/>
          <w:sz w:val="26"/>
          <w:szCs w:val="26"/>
        </w:rPr>
        <w:t>играет с мячику</w:t>
      </w:r>
      <w:r w:rsidR="00797DE5" w:rsidRPr="00FA113B">
        <w:rPr>
          <w:rFonts w:ascii="Times New Roman" w:hAnsi="Times New Roman" w:cs="Times New Roman"/>
          <w:sz w:val="26"/>
          <w:szCs w:val="26"/>
        </w:rPr>
        <w:t>). Также аграмматично изменение имен существительных по числам (</w:t>
      </w:r>
      <w:r w:rsidR="00797DE5" w:rsidRPr="00FA113B">
        <w:rPr>
          <w:rFonts w:ascii="Times New Roman" w:hAnsi="Times New Roman" w:cs="Times New Roman"/>
          <w:i/>
          <w:iCs/>
          <w:sz w:val="26"/>
          <w:szCs w:val="26"/>
        </w:rPr>
        <w:t>двеуши</w:t>
      </w:r>
      <w:r w:rsidR="00797DE5" w:rsidRPr="00FA113B">
        <w:rPr>
          <w:rFonts w:ascii="Times New Roman" w:hAnsi="Times New Roman" w:cs="Times New Roman"/>
          <w:sz w:val="26"/>
          <w:szCs w:val="26"/>
        </w:rPr>
        <w:t xml:space="preserve">). Форму прошедшего времени глагола дети нередко заменяют формой настоящего времени и наоборот (например, </w:t>
      </w:r>
      <w:r w:rsidR="00797DE5" w:rsidRPr="00FA113B">
        <w:rPr>
          <w:rFonts w:ascii="Times New Roman" w:hAnsi="Times New Roman" w:cs="Times New Roman"/>
          <w:i/>
          <w:iCs/>
          <w:sz w:val="26"/>
          <w:szCs w:val="26"/>
        </w:rPr>
        <w:t>Витя елку иду</w:t>
      </w:r>
      <w:r w:rsidR="00797DE5" w:rsidRPr="00FA113B">
        <w:rPr>
          <w:rFonts w:ascii="Times New Roman" w:hAnsi="Times New Roman" w:cs="Times New Roman"/>
          <w:sz w:val="26"/>
          <w:szCs w:val="26"/>
        </w:rPr>
        <w:t>). В речи детей встречаются взаимозамены единственного и множественного числа глаголов (</w:t>
      </w:r>
      <w:r w:rsidR="00797DE5" w:rsidRPr="00FA113B">
        <w:rPr>
          <w:rFonts w:ascii="Times New Roman" w:hAnsi="Times New Roman" w:cs="Times New Roman"/>
          <w:i/>
          <w:iCs/>
          <w:sz w:val="26"/>
          <w:szCs w:val="26"/>
        </w:rPr>
        <w:t>кончилась чашки</w:t>
      </w:r>
      <w:r w:rsidR="00797DE5" w:rsidRPr="00FA113B">
        <w:rPr>
          <w:rFonts w:ascii="Times New Roman" w:hAnsi="Times New Roman" w:cs="Times New Roman"/>
          <w:sz w:val="26"/>
          <w:szCs w:val="26"/>
        </w:rPr>
        <w:t xml:space="preserve">), смешение глаголов прошедшего времени мужского и женского рода (например, </w:t>
      </w:r>
      <w:r w:rsidR="00797DE5" w:rsidRPr="00FA113B">
        <w:rPr>
          <w:rFonts w:ascii="Times New Roman" w:hAnsi="Times New Roman" w:cs="Times New Roman"/>
          <w:i/>
          <w:iCs/>
          <w:sz w:val="26"/>
          <w:szCs w:val="26"/>
        </w:rPr>
        <w:t>мама купил</w:t>
      </w:r>
      <w:r w:rsidR="00797DE5" w:rsidRPr="00FA113B">
        <w:rPr>
          <w:rFonts w:ascii="Times New Roman" w:hAnsi="Times New Roman" w:cs="Times New Roman"/>
          <w:sz w:val="26"/>
          <w:szCs w:val="26"/>
        </w:rPr>
        <w:t>).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r w:rsidR="00797DE5" w:rsidRPr="00FA113B">
        <w:rPr>
          <w:rFonts w:ascii="Times New Roman" w:hAnsi="Times New Roman" w:cs="Times New Roman"/>
          <w:i/>
          <w:iCs/>
          <w:sz w:val="26"/>
          <w:szCs w:val="26"/>
        </w:rPr>
        <w:t>вкусная грибы</w:t>
      </w:r>
      <w:r w:rsidR="00797DE5" w:rsidRPr="00FA113B">
        <w:rPr>
          <w:rFonts w:ascii="Times New Roman" w:hAnsi="Times New Roman" w:cs="Times New Roman"/>
          <w:sz w:val="26"/>
          <w:szCs w:val="26"/>
        </w:rPr>
        <w:t>). Предлоги в речи детей встречаются редко, часто заменяются или опускаются (</w:t>
      </w:r>
      <w:r w:rsidR="00797DE5" w:rsidRPr="00FA113B">
        <w:rPr>
          <w:rFonts w:ascii="Times New Roman" w:hAnsi="Times New Roman" w:cs="Times New Roman"/>
          <w:i/>
          <w:iCs/>
          <w:sz w:val="26"/>
          <w:szCs w:val="26"/>
        </w:rPr>
        <w:t>собака живет на будке, я был елка</w:t>
      </w:r>
      <w:r w:rsidR="00797DE5" w:rsidRPr="00FA113B">
        <w:rPr>
          <w:rFonts w:ascii="Times New Roman" w:hAnsi="Times New Roman" w:cs="Times New Roman"/>
          <w:sz w:val="26"/>
          <w:szCs w:val="26"/>
        </w:rPr>
        <w:t xml:space="preserve">).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00797DE5" w:rsidRPr="00FA113B">
        <w:rPr>
          <w:rFonts w:ascii="Times New Roman" w:hAnsi="Times New Roman" w:cs="Times New Roman"/>
          <w:i/>
          <w:iCs/>
          <w:sz w:val="26"/>
          <w:szCs w:val="26"/>
        </w:rPr>
        <w:t>на…на…стала лето…лета…лето</w:t>
      </w:r>
      <w:r w:rsidR="00797DE5" w:rsidRPr="00FA113B">
        <w:rPr>
          <w:rFonts w:ascii="Times New Roman" w:hAnsi="Times New Roman" w:cs="Times New Roman"/>
          <w:sz w:val="26"/>
          <w:szCs w:val="26"/>
        </w:rPr>
        <w:t>).Способами словообразования дети с ОНР 2 уровня  не владеют.У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 ОНР 2 уровня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797DE5" w:rsidRPr="00FA113B" w:rsidRDefault="006759FC"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        </w:t>
      </w:r>
      <w:r w:rsidR="00797DE5" w:rsidRPr="00FA113B">
        <w:rPr>
          <w:rFonts w:ascii="Times New Roman" w:hAnsi="Times New Roman" w:cs="Times New Roman"/>
          <w:sz w:val="26"/>
          <w:szCs w:val="26"/>
        </w:rPr>
        <w:t xml:space="preserve">Звукопроизношение у детей с ОНР 2 уровня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 [Р],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с ОНР 2 уровня доступно воспроизведение </w:t>
      </w:r>
      <w:r w:rsidR="00797DE5" w:rsidRPr="00FA113B">
        <w:rPr>
          <w:rFonts w:ascii="Times New Roman" w:hAnsi="Times New Roman" w:cs="Times New Roman"/>
          <w:sz w:val="26"/>
          <w:szCs w:val="26"/>
        </w:rPr>
        <w:lastRenderedPageBreak/>
        <w:t>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00797DE5" w:rsidRPr="00FA113B">
        <w:rPr>
          <w:rFonts w:ascii="Times New Roman" w:hAnsi="Times New Roman" w:cs="Times New Roman"/>
          <w:i/>
          <w:iCs/>
          <w:sz w:val="26"/>
          <w:szCs w:val="26"/>
        </w:rPr>
        <w:t>мак</w:t>
      </w:r>
      <w:r w:rsidR="00797DE5" w:rsidRPr="00FA113B">
        <w:rPr>
          <w:rFonts w:ascii="Times New Roman" w:hAnsi="Times New Roman" w:cs="Times New Roman"/>
          <w:sz w:val="26"/>
          <w:szCs w:val="26"/>
        </w:rPr>
        <w:t>), в то же</w:t>
      </w:r>
      <w:r w:rsidR="003B44B6" w:rsidRPr="00FA113B">
        <w:rPr>
          <w:rFonts w:ascii="Times New Roman" w:hAnsi="Times New Roman" w:cs="Times New Roman"/>
          <w:sz w:val="26"/>
          <w:szCs w:val="26"/>
        </w:rPr>
        <w:t xml:space="preserve"> </w:t>
      </w:r>
      <w:r w:rsidR="00797DE5" w:rsidRPr="00FA113B">
        <w:rPr>
          <w:rFonts w:ascii="Times New Roman" w:hAnsi="Times New Roman" w:cs="Times New Roman"/>
          <w:sz w:val="26"/>
          <w:szCs w:val="26"/>
        </w:rPr>
        <w:t>время повторить двусложные слова, состоящие из прямых слогов, во многих случаях не могут (</w:t>
      </w:r>
      <w:r w:rsidR="00797DE5" w:rsidRPr="00FA113B">
        <w:rPr>
          <w:rFonts w:ascii="Times New Roman" w:hAnsi="Times New Roman" w:cs="Times New Roman"/>
          <w:i/>
          <w:iCs/>
          <w:sz w:val="26"/>
          <w:szCs w:val="26"/>
        </w:rPr>
        <w:t>ваза — вая</w:t>
      </w:r>
      <w:r w:rsidR="00797DE5" w:rsidRPr="00FA113B">
        <w:rPr>
          <w:rFonts w:ascii="Times New Roman" w:hAnsi="Times New Roman" w:cs="Times New Roman"/>
          <w:sz w:val="26"/>
          <w:szCs w:val="26"/>
        </w:rP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00797DE5" w:rsidRPr="00FA113B">
        <w:rPr>
          <w:rFonts w:ascii="Times New Roman" w:hAnsi="Times New Roman" w:cs="Times New Roman"/>
          <w:i/>
          <w:iCs/>
          <w:sz w:val="26"/>
          <w:szCs w:val="26"/>
        </w:rPr>
        <w:t>окно — кано</w:t>
      </w:r>
      <w:r w:rsidR="00797DE5" w:rsidRPr="00FA113B">
        <w:rPr>
          <w:rFonts w:ascii="Times New Roman" w:hAnsi="Times New Roman" w:cs="Times New Roman"/>
          <w:sz w:val="26"/>
          <w:szCs w:val="26"/>
        </w:rPr>
        <w:t xml:space="preserve">. При повторении двусложных слов с закрытым и прямым слогом в речи детей часто обнаруживается выпадение звуков: </w:t>
      </w:r>
      <w:r w:rsidR="00797DE5" w:rsidRPr="00FA113B">
        <w:rPr>
          <w:rFonts w:ascii="Times New Roman" w:hAnsi="Times New Roman" w:cs="Times New Roman"/>
          <w:i/>
          <w:iCs/>
          <w:sz w:val="26"/>
          <w:szCs w:val="26"/>
        </w:rPr>
        <w:t>банка — бака</w:t>
      </w:r>
      <w:r w:rsidR="00797DE5" w:rsidRPr="00FA113B">
        <w:rPr>
          <w:rFonts w:ascii="Times New Roman" w:hAnsi="Times New Roman" w:cs="Times New Roman"/>
          <w:sz w:val="26"/>
          <w:szCs w:val="26"/>
        </w:rPr>
        <w:t xml:space="preserve">.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w:t>
      </w:r>
      <w:r w:rsidR="00797DE5" w:rsidRPr="00FA113B">
        <w:rPr>
          <w:rFonts w:ascii="Times New Roman" w:hAnsi="Times New Roman" w:cs="Times New Roman"/>
          <w:i/>
          <w:iCs/>
          <w:sz w:val="26"/>
          <w:szCs w:val="26"/>
        </w:rPr>
        <w:t>звезда — вида</w:t>
      </w:r>
      <w:r w:rsidR="00797DE5" w:rsidRPr="00FA113B">
        <w:rPr>
          <w:rFonts w:ascii="Times New Roman" w:hAnsi="Times New Roman" w:cs="Times New Roman"/>
          <w:sz w:val="26"/>
          <w:szCs w:val="26"/>
        </w:rPr>
        <w:t xml:space="preserve">. В трехсложных словах дети, наряду с искажением и пропуском звуков, допускают перестановки слогов или опускают их совсем: </w:t>
      </w:r>
      <w:r w:rsidR="00797DE5" w:rsidRPr="00FA113B">
        <w:rPr>
          <w:rFonts w:ascii="Times New Roman" w:hAnsi="Times New Roman" w:cs="Times New Roman"/>
          <w:i/>
          <w:iCs/>
          <w:sz w:val="26"/>
          <w:szCs w:val="26"/>
        </w:rPr>
        <w:t>голова —ава, коволя</w:t>
      </w:r>
      <w:r w:rsidR="00797DE5" w:rsidRPr="00FA113B">
        <w:rPr>
          <w:rFonts w:ascii="Times New Roman" w:hAnsi="Times New Roman" w:cs="Times New Roman"/>
          <w:sz w:val="26"/>
          <w:szCs w:val="26"/>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00797DE5" w:rsidRPr="00FA113B">
        <w:rPr>
          <w:rFonts w:ascii="Times New Roman" w:hAnsi="Times New Roman" w:cs="Times New Roman"/>
          <w:i/>
          <w:iCs/>
          <w:sz w:val="26"/>
          <w:szCs w:val="26"/>
        </w:rPr>
        <w:t>велосипед —сипед, тапитет</w:t>
      </w:r>
      <w:r w:rsidR="00797DE5" w:rsidRPr="00FA113B">
        <w:rPr>
          <w:rFonts w:ascii="Times New Roman" w:hAnsi="Times New Roman" w:cs="Times New Roman"/>
          <w:sz w:val="26"/>
          <w:szCs w:val="26"/>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r w:rsidR="00797DE5" w:rsidRPr="00FA113B">
        <w:rPr>
          <w:rFonts w:ascii="Times New Roman" w:hAnsi="Times New Roman" w:cs="Times New Roman"/>
          <w:i/>
          <w:iCs/>
          <w:sz w:val="26"/>
          <w:szCs w:val="26"/>
        </w:rPr>
        <w:t>В клетке лев. — Клеки  вефь</w:t>
      </w:r>
      <w:r w:rsidR="00797DE5" w:rsidRPr="00FA113B">
        <w:rPr>
          <w:rFonts w:ascii="Times New Roman" w:hAnsi="Times New Roman" w:cs="Times New Roman"/>
          <w:sz w:val="26"/>
          <w:szCs w:val="26"/>
        </w:rPr>
        <w:t>.</w:t>
      </w:r>
    </w:p>
    <w:p w:rsidR="00797DE5" w:rsidRPr="00FA113B" w:rsidRDefault="00797DE5"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FA113B">
        <w:rPr>
          <w:rFonts w:ascii="Times New Roman" w:hAnsi="Times New Roman" w:cs="Times New Roman"/>
          <w:i/>
          <w:iCs/>
          <w:sz w:val="26"/>
          <w:szCs w:val="26"/>
        </w:rPr>
        <w:t xml:space="preserve">грива </w:t>
      </w:r>
      <w:r w:rsidRPr="00FA113B">
        <w:rPr>
          <w:rFonts w:ascii="Times New Roman" w:hAnsi="Times New Roman" w:cs="Times New Roman"/>
          <w:sz w:val="26"/>
          <w:szCs w:val="26"/>
        </w:rPr>
        <w:t xml:space="preserve">понимается как </w:t>
      </w:r>
      <w:r w:rsidRPr="00FA113B">
        <w:rPr>
          <w:rFonts w:ascii="Times New Roman" w:hAnsi="Times New Roman" w:cs="Times New Roman"/>
          <w:i/>
          <w:iCs/>
          <w:sz w:val="26"/>
          <w:szCs w:val="26"/>
        </w:rPr>
        <w:t>грибы</w:t>
      </w:r>
      <w:r w:rsidRPr="00FA113B">
        <w:rPr>
          <w:rFonts w:ascii="Times New Roman" w:hAnsi="Times New Roman" w:cs="Times New Roman"/>
          <w:sz w:val="26"/>
          <w:szCs w:val="26"/>
        </w:rPr>
        <w:t xml:space="preserve">, </w:t>
      </w:r>
      <w:r w:rsidRPr="00FA113B">
        <w:rPr>
          <w:rFonts w:ascii="Times New Roman" w:hAnsi="Times New Roman" w:cs="Times New Roman"/>
          <w:i/>
          <w:iCs/>
          <w:sz w:val="26"/>
          <w:szCs w:val="26"/>
        </w:rPr>
        <w:t xml:space="preserve">шерсть </w:t>
      </w:r>
      <w:r w:rsidRPr="00FA113B">
        <w:rPr>
          <w:rFonts w:ascii="Times New Roman" w:hAnsi="Times New Roman" w:cs="Times New Roman"/>
          <w:sz w:val="26"/>
          <w:szCs w:val="26"/>
        </w:rPr>
        <w:t xml:space="preserve">как </w:t>
      </w:r>
      <w:r w:rsidRPr="00FA113B">
        <w:rPr>
          <w:rFonts w:ascii="Times New Roman" w:hAnsi="Times New Roman" w:cs="Times New Roman"/>
          <w:i/>
          <w:iCs/>
          <w:sz w:val="26"/>
          <w:szCs w:val="26"/>
        </w:rPr>
        <w:t>шесть</w:t>
      </w:r>
      <w:r w:rsidRPr="00FA113B">
        <w:rPr>
          <w:rFonts w:ascii="Times New Roman" w:hAnsi="Times New Roman" w:cs="Times New Roman"/>
          <w:sz w:val="26"/>
          <w:szCs w:val="26"/>
        </w:rPr>
        <w:t>).</w:t>
      </w:r>
    </w:p>
    <w:p w:rsidR="00797DE5" w:rsidRPr="00FA113B" w:rsidRDefault="006759FC"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b/>
          <w:i/>
          <w:sz w:val="26"/>
          <w:szCs w:val="26"/>
        </w:rPr>
        <w:t xml:space="preserve">         </w:t>
      </w:r>
      <w:r w:rsidR="00797DE5" w:rsidRPr="00FA113B">
        <w:rPr>
          <w:rFonts w:ascii="Times New Roman" w:hAnsi="Times New Roman" w:cs="Times New Roman"/>
          <w:b/>
          <w:i/>
          <w:sz w:val="26"/>
          <w:szCs w:val="26"/>
        </w:rPr>
        <w:t>ОНР 3 уровня:</w:t>
      </w:r>
      <w:r w:rsidR="00797DE5" w:rsidRPr="00FA113B">
        <w:rPr>
          <w:rFonts w:ascii="Times New Roman" w:hAnsi="Times New Roman" w:cs="Times New Roman"/>
          <w:b/>
          <w:sz w:val="26"/>
          <w:szCs w:val="26"/>
        </w:rPr>
        <w:t xml:space="preserve"> </w:t>
      </w:r>
      <w:r w:rsidR="00797DE5" w:rsidRPr="00FA113B">
        <w:rPr>
          <w:rFonts w:ascii="Times New Roman" w:hAnsi="Times New Roman" w:cs="Times New Roman"/>
          <w:sz w:val="26"/>
          <w:szCs w:val="26"/>
        </w:rPr>
        <w:t>На фоне сравнительно развернутой речи у детей с ОНР 3 уровня  наблюдается неточное знание и неточное употребление многих обиходных слов. В их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w:t>
      </w:r>
      <w:r w:rsidR="00797DE5" w:rsidRPr="00FA113B">
        <w:rPr>
          <w:rFonts w:ascii="Times New Roman" w:hAnsi="Times New Roman" w:cs="Times New Roman"/>
          <w:i/>
          <w:iCs/>
          <w:sz w:val="26"/>
          <w:szCs w:val="26"/>
        </w:rPr>
        <w:t>кресло — диван, вязать — плести</w:t>
      </w:r>
      <w:r w:rsidR="00797DE5" w:rsidRPr="00FA113B">
        <w:rPr>
          <w:rFonts w:ascii="Times New Roman" w:hAnsi="Times New Roman" w:cs="Times New Roman"/>
          <w:sz w:val="26"/>
          <w:szCs w:val="26"/>
        </w:rPr>
        <w:t>) или близкими по звуковому составу (</w:t>
      </w:r>
      <w:r w:rsidR="00797DE5" w:rsidRPr="00FA113B">
        <w:rPr>
          <w:rFonts w:ascii="Times New Roman" w:hAnsi="Times New Roman" w:cs="Times New Roman"/>
          <w:i/>
          <w:iCs/>
          <w:sz w:val="26"/>
          <w:szCs w:val="26"/>
        </w:rPr>
        <w:t>смола — зола</w:t>
      </w:r>
      <w:r w:rsidR="00797DE5" w:rsidRPr="00FA113B">
        <w:rPr>
          <w:rFonts w:ascii="Times New Roman" w:hAnsi="Times New Roman" w:cs="Times New Roman"/>
          <w:sz w:val="26"/>
          <w:szCs w:val="26"/>
        </w:rPr>
        <w:t>). Иногда, для того чтобы назвать предмет или действие, дети прибегают к пространным объяснениям. Словарный запас детей с ОНР 3 уровня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sidR="00797DE5" w:rsidRPr="00FA113B">
        <w:rPr>
          <w:rFonts w:ascii="Times New Roman" w:hAnsi="Times New Roman" w:cs="Times New Roman"/>
          <w:i/>
          <w:iCs/>
          <w:sz w:val="26"/>
          <w:szCs w:val="26"/>
        </w:rPr>
        <w:t>памятник — героям ставят</w:t>
      </w:r>
      <w:r w:rsidR="00797DE5" w:rsidRPr="00FA113B">
        <w:rPr>
          <w:rFonts w:ascii="Times New Roman" w:hAnsi="Times New Roman" w:cs="Times New Roman"/>
          <w:sz w:val="26"/>
          <w:szCs w:val="26"/>
        </w:rPr>
        <w:t>). Даже знакомые глаголы часто недостаточно дифференцируются детьми по значению (</w:t>
      </w:r>
      <w:r w:rsidR="00797DE5" w:rsidRPr="00FA113B">
        <w:rPr>
          <w:rFonts w:ascii="Times New Roman" w:hAnsi="Times New Roman" w:cs="Times New Roman"/>
          <w:i/>
          <w:iCs/>
          <w:sz w:val="26"/>
          <w:szCs w:val="26"/>
        </w:rPr>
        <w:t>поить — кормить</w:t>
      </w:r>
      <w:r w:rsidR="00797DE5" w:rsidRPr="00FA113B">
        <w:rPr>
          <w:rFonts w:ascii="Times New Roman" w:hAnsi="Times New Roman" w:cs="Times New Roman"/>
          <w:sz w:val="26"/>
          <w:szCs w:val="26"/>
        </w:rPr>
        <w:t>).Замены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00797DE5" w:rsidRPr="00FA113B">
        <w:rPr>
          <w:rFonts w:ascii="Times New Roman" w:hAnsi="Times New Roman" w:cs="Times New Roman"/>
          <w:i/>
          <w:iCs/>
          <w:sz w:val="26"/>
          <w:szCs w:val="26"/>
        </w:rPr>
        <w:t>мамина сумка</w:t>
      </w:r>
      <w:r w:rsidR="00797DE5" w:rsidRPr="00FA113B">
        <w:rPr>
          <w:rFonts w:ascii="Times New Roman" w:hAnsi="Times New Roman" w:cs="Times New Roman"/>
          <w:sz w:val="26"/>
          <w:szCs w:val="26"/>
        </w:rPr>
        <w:t xml:space="preserve">).Наречия используются редко. Дети употребляют местоимения разных разрядов, простые предлоги (особенно для выражения пространственных отношений — </w:t>
      </w:r>
      <w:r w:rsidR="00797DE5" w:rsidRPr="00FA113B">
        <w:rPr>
          <w:rFonts w:ascii="Times New Roman" w:hAnsi="Times New Roman" w:cs="Times New Roman"/>
          <w:i/>
          <w:iCs/>
          <w:sz w:val="26"/>
          <w:szCs w:val="26"/>
        </w:rPr>
        <w:t xml:space="preserve">в, к, на, под </w:t>
      </w:r>
      <w:r w:rsidR="00797DE5" w:rsidRPr="00FA113B">
        <w:rPr>
          <w:rFonts w:ascii="Times New Roman" w:hAnsi="Times New Roman" w:cs="Times New Roman"/>
          <w:sz w:val="26"/>
          <w:szCs w:val="26"/>
        </w:rPr>
        <w:t xml:space="preserve">и др.). Временные, причинные, разделительные отношения с помощью предлогов выражаются </w:t>
      </w:r>
      <w:r w:rsidR="00797DE5" w:rsidRPr="00FA113B">
        <w:rPr>
          <w:rFonts w:ascii="Times New Roman" w:hAnsi="Times New Roman" w:cs="Times New Roman"/>
          <w:sz w:val="26"/>
          <w:szCs w:val="26"/>
        </w:rPr>
        <w:lastRenderedPageBreak/>
        <w:t>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sidR="00797DE5" w:rsidRPr="00FA113B">
        <w:rPr>
          <w:rFonts w:ascii="Times New Roman" w:hAnsi="Times New Roman" w:cs="Times New Roman"/>
          <w:i/>
          <w:iCs/>
          <w:sz w:val="26"/>
          <w:szCs w:val="26"/>
        </w:rPr>
        <w:t xml:space="preserve">около, между, через, сквозь </w:t>
      </w:r>
      <w:r w:rsidR="00797DE5" w:rsidRPr="00FA113B">
        <w:rPr>
          <w:rFonts w:ascii="Times New Roman" w:hAnsi="Times New Roman" w:cs="Times New Roman"/>
          <w:sz w:val="26"/>
          <w:szCs w:val="26"/>
        </w:rPr>
        <w:t>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00797DE5" w:rsidRPr="00FA113B">
        <w:rPr>
          <w:rFonts w:ascii="Times New Roman" w:hAnsi="Times New Roman" w:cs="Times New Roman"/>
          <w:i/>
          <w:iCs/>
          <w:sz w:val="26"/>
          <w:szCs w:val="26"/>
        </w:rPr>
        <w:t>висит ореха</w:t>
      </w:r>
      <w:r w:rsidR="00797DE5" w:rsidRPr="00FA113B">
        <w:rPr>
          <w:rFonts w:ascii="Times New Roman" w:hAnsi="Times New Roman" w:cs="Times New Roman"/>
          <w:sz w:val="26"/>
          <w:szCs w:val="26"/>
        </w:rPr>
        <w:t>); замена окончаний существительных среднего рода в именительном падеже окончанием существительного женского рода (</w:t>
      </w:r>
      <w:r w:rsidR="00797DE5" w:rsidRPr="00FA113B">
        <w:rPr>
          <w:rFonts w:ascii="Times New Roman" w:hAnsi="Times New Roman" w:cs="Times New Roman"/>
          <w:i/>
          <w:iCs/>
          <w:sz w:val="26"/>
          <w:szCs w:val="26"/>
        </w:rPr>
        <w:t>зеркало — зеркалы, копыто — копыта</w:t>
      </w:r>
      <w:r w:rsidR="00797DE5" w:rsidRPr="00FA113B">
        <w:rPr>
          <w:rFonts w:ascii="Times New Roman" w:hAnsi="Times New Roman" w:cs="Times New Roman"/>
          <w:sz w:val="26"/>
          <w:szCs w:val="26"/>
        </w:rPr>
        <w:t>); склонение имен существительных среднего рода как существительных женского рода(</w:t>
      </w:r>
      <w:r w:rsidR="00797DE5" w:rsidRPr="00FA113B">
        <w:rPr>
          <w:rFonts w:ascii="Times New Roman" w:hAnsi="Times New Roman" w:cs="Times New Roman"/>
          <w:i/>
          <w:iCs/>
          <w:sz w:val="26"/>
          <w:szCs w:val="26"/>
        </w:rPr>
        <w:t>пасет стаду</w:t>
      </w:r>
      <w:r w:rsidR="00797DE5" w:rsidRPr="00FA113B">
        <w:rPr>
          <w:rFonts w:ascii="Times New Roman" w:hAnsi="Times New Roman" w:cs="Times New Roman"/>
          <w:sz w:val="26"/>
          <w:szCs w:val="26"/>
        </w:rPr>
        <w:t>); неправильные падежные окончания существительных женского рода с основой на мягкий согласный (</w:t>
      </w:r>
      <w:r w:rsidR="00797DE5" w:rsidRPr="00FA113B">
        <w:rPr>
          <w:rFonts w:ascii="Times New Roman" w:hAnsi="Times New Roman" w:cs="Times New Roman"/>
          <w:i/>
          <w:iCs/>
          <w:sz w:val="26"/>
          <w:szCs w:val="26"/>
        </w:rPr>
        <w:t>солит сольи, нет мебеля</w:t>
      </w:r>
      <w:r w:rsidR="00797DE5" w:rsidRPr="00FA113B">
        <w:rPr>
          <w:rFonts w:ascii="Times New Roman" w:hAnsi="Times New Roman" w:cs="Times New Roman"/>
          <w:sz w:val="26"/>
          <w:szCs w:val="26"/>
        </w:rPr>
        <w:t>); неправильное соотнесение существительных и местоимений (</w:t>
      </w:r>
      <w:r w:rsidR="00797DE5" w:rsidRPr="00FA113B">
        <w:rPr>
          <w:rFonts w:ascii="Times New Roman" w:hAnsi="Times New Roman" w:cs="Times New Roman"/>
          <w:i/>
          <w:iCs/>
          <w:sz w:val="26"/>
          <w:szCs w:val="26"/>
        </w:rPr>
        <w:t>солнце низкое, он греет плохо</w:t>
      </w:r>
      <w:r w:rsidR="00797DE5" w:rsidRPr="00FA113B">
        <w:rPr>
          <w:rFonts w:ascii="Times New Roman" w:hAnsi="Times New Roman" w:cs="Times New Roman"/>
          <w:sz w:val="26"/>
          <w:szCs w:val="26"/>
        </w:rPr>
        <w:t>); ошибочное ударение в слове (</w:t>
      </w:r>
      <w:r w:rsidR="00797DE5" w:rsidRPr="00FA113B">
        <w:rPr>
          <w:rFonts w:ascii="Times New Roman" w:hAnsi="Times New Roman" w:cs="Times New Roman"/>
          <w:i/>
          <w:iCs/>
          <w:sz w:val="26"/>
          <w:szCs w:val="26"/>
        </w:rPr>
        <w:t>с пола , по ство лу</w:t>
      </w:r>
      <w:r w:rsidR="00797DE5" w:rsidRPr="00FA113B">
        <w:rPr>
          <w:rFonts w:ascii="Times New Roman" w:hAnsi="Times New Roman" w:cs="Times New Roman"/>
          <w:sz w:val="26"/>
          <w:szCs w:val="26"/>
        </w:rPr>
        <w:t>); неразличение вида глаголов (</w:t>
      </w:r>
      <w:r w:rsidR="00797DE5" w:rsidRPr="00FA113B">
        <w:rPr>
          <w:rFonts w:ascii="Times New Roman" w:hAnsi="Times New Roman" w:cs="Times New Roman"/>
          <w:i/>
          <w:iCs/>
          <w:sz w:val="26"/>
          <w:szCs w:val="26"/>
        </w:rPr>
        <w:t xml:space="preserve">сели, пока не перестал дождь — </w:t>
      </w:r>
      <w:r w:rsidR="00797DE5" w:rsidRPr="00FA113B">
        <w:rPr>
          <w:rFonts w:ascii="Times New Roman" w:hAnsi="Times New Roman" w:cs="Times New Roman"/>
          <w:sz w:val="26"/>
          <w:szCs w:val="26"/>
        </w:rPr>
        <w:t xml:space="preserve">вместо </w:t>
      </w:r>
      <w:r w:rsidR="00797DE5" w:rsidRPr="00FA113B">
        <w:rPr>
          <w:rFonts w:ascii="Times New Roman" w:hAnsi="Times New Roman" w:cs="Times New Roman"/>
          <w:i/>
          <w:iCs/>
          <w:sz w:val="26"/>
          <w:szCs w:val="26"/>
        </w:rPr>
        <w:t>сидели</w:t>
      </w:r>
      <w:r w:rsidR="00797DE5" w:rsidRPr="00FA113B">
        <w:rPr>
          <w:rFonts w:ascii="Times New Roman" w:hAnsi="Times New Roman" w:cs="Times New Roman"/>
          <w:sz w:val="26"/>
          <w:szCs w:val="26"/>
        </w:rPr>
        <w:t>);ошибки в беспредложном и предложном управлении (</w:t>
      </w:r>
      <w:r w:rsidR="00797DE5" w:rsidRPr="00FA113B">
        <w:rPr>
          <w:rFonts w:ascii="Times New Roman" w:hAnsi="Times New Roman" w:cs="Times New Roman"/>
          <w:i/>
          <w:iCs/>
          <w:sz w:val="26"/>
          <w:szCs w:val="26"/>
        </w:rPr>
        <w:t>пьет воды, кладетдров</w:t>
      </w:r>
      <w:r w:rsidR="00797DE5" w:rsidRPr="00FA113B">
        <w:rPr>
          <w:rFonts w:ascii="Times New Roman" w:hAnsi="Times New Roman" w:cs="Times New Roman"/>
          <w:sz w:val="26"/>
          <w:szCs w:val="26"/>
        </w:rPr>
        <w:t xml:space="preserve">); неправильное согласование существительных и прилагательных.  </w:t>
      </w:r>
      <w:r w:rsidRPr="00FA113B">
        <w:rPr>
          <w:rFonts w:ascii="Times New Roman" w:hAnsi="Times New Roman" w:cs="Times New Roman"/>
          <w:sz w:val="26"/>
          <w:szCs w:val="26"/>
        </w:rPr>
        <w:t xml:space="preserve">    </w:t>
      </w:r>
      <w:r w:rsidR="00797DE5" w:rsidRPr="00FA113B">
        <w:rPr>
          <w:rFonts w:ascii="Times New Roman" w:hAnsi="Times New Roman" w:cs="Times New Roman"/>
          <w:sz w:val="26"/>
          <w:szCs w:val="26"/>
        </w:rPr>
        <w:t>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00797DE5" w:rsidRPr="00FA113B">
        <w:rPr>
          <w:rFonts w:ascii="Times New Roman" w:hAnsi="Times New Roman" w:cs="Times New Roman"/>
          <w:i/>
          <w:iCs/>
          <w:sz w:val="26"/>
          <w:szCs w:val="26"/>
        </w:rPr>
        <w:t>снег — снеги</w:t>
      </w:r>
      <w:r w:rsidR="00797DE5" w:rsidRPr="00FA113B">
        <w:rPr>
          <w:rFonts w:ascii="Times New Roman" w:hAnsi="Times New Roman" w:cs="Times New Roman"/>
          <w:sz w:val="26"/>
          <w:szCs w:val="26"/>
        </w:rPr>
        <w:t>). Редко используются суффиксальный ипрефиксальный способы словообразования, причем образование слов является неправильным (</w:t>
      </w:r>
      <w:r w:rsidR="00797DE5" w:rsidRPr="00FA113B">
        <w:rPr>
          <w:rFonts w:ascii="Times New Roman" w:hAnsi="Times New Roman" w:cs="Times New Roman"/>
          <w:i/>
          <w:iCs/>
          <w:sz w:val="26"/>
          <w:szCs w:val="26"/>
        </w:rPr>
        <w:t>садовник — садник</w:t>
      </w:r>
      <w:r w:rsidR="00797DE5" w:rsidRPr="00FA113B">
        <w:rPr>
          <w:rFonts w:ascii="Times New Roman" w:hAnsi="Times New Roman" w:cs="Times New Roman"/>
          <w:sz w:val="26"/>
          <w:szCs w:val="26"/>
        </w:rPr>
        <w:t xml:space="preserve">). Изменение слов затруднено звуковыми смешениями, например, к слову </w:t>
      </w:r>
      <w:r w:rsidR="00797DE5" w:rsidRPr="00FA113B">
        <w:rPr>
          <w:rFonts w:ascii="Times New Roman" w:hAnsi="Times New Roman" w:cs="Times New Roman"/>
          <w:i/>
          <w:iCs/>
          <w:sz w:val="26"/>
          <w:szCs w:val="26"/>
        </w:rPr>
        <w:t xml:space="preserve">город </w:t>
      </w:r>
      <w:r w:rsidR="00797DE5" w:rsidRPr="00FA113B">
        <w:rPr>
          <w:rFonts w:ascii="Times New Roman" w:hAnsi="Times New Roman" w:cs="Times New Roman"/>
          <w:sz w:val="26"/>
          <w:szCs w:val="26"/>
        </w:rPr>
        <w:t xml:space="preserve">подбирается родственное слово </w:t>
      </w:r>
      <w:r w:rsidR="00797DE5" w:rsidRPr="00FA113B">
        <w:rPr>
          <w:rFonts w:ascii="Times New Roman" w:hAnsi="Times New Roman" w:cs="Times New Roman"/>
          <w:i/>
          <w:iCs/>
          <w:sz w:val="26"/>
          <w:szCs w:val="26"/>
        </w:rPr>
        <w:t xml:space="preserve">голодный </w:t>
      </w:r>
      <w:r w:rsidR="00797DE5" w:rsidRPr="00FA113B">
        <w:rPr>
          <w:rFonts w:ascii="Times New Roman" w:hAnsi="Times New Roman" w:cs="Times New Roman"/>
          <w:sz w:val="26"/>
          <w:szCs w:val="26"/>
        </w:rPr>
        <w:t xml:space="preserve">(смешение [Р] — [Л]), к слову </w:t>
      </w:r>
      <w:r w:rsidR="00797DE5" w:rsidRPr="00FA113B">
        <w:rPr>
          <w:rFonts w:ascii="Times New Roman" w:hAnsi="Times New Roman" w:cs="Times New Roman"/>
          <w:i/>
          <w:iCs/>
          <w:sz w:val="26"/>
          <w:szCs w:val="26"/>
        </w:rPr>
        <w:t xml:space="preserve">свисток </w:t>
      </w:r>
      <w:r w:rsidR="00797DE5" w:rsidRPr="00FA113B">
        <w:rPr>
          <w:rFonts w:ascii="Times New Roman" w:hAnsi="Times New Roman" w:cs="Times New Roman"/>
          <w:sz w:val="26"/>
          <w:szCs w:val="26"/>
        </w:rPr>
        <w:t xml:space="preserve">— </w:t>
      </w:r>
      <w:r w:rsidR="00797DE5" w:rsidRPr="00FA113B">
        <w:rPr>
          <w:rFonts w:ascii="Times New Roman" w:hAnsi="Times New Roman" w:cs="Times New Roman"/>
          <w:i/>
          <w:iCs/>
          <w:sz w:val="26"/>
          <w:szCs w:val="26"/>
        </w:rPr>
        <w:t xml:space="preserve">цветы </w:t>
      </w:r>
      <w:r w:rsidR="00797DE5" w:rsidRPr="00FA113B">
        <w:rPr>
          <w:rFonts w:ascii="Times New Roman" w:hAnsi="Times New Roman" w:cs="Times New Roman"/>
          <w:sz w:val="26"/>
          <w:szCs w:val="26"/>
        </w:rPr>
        <w:t>(смешение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w:t>
      </w:r>
      <w:r w:rsidR="00797DE5" w:rsidRPr="00FA113B">
        <w:rPr>
          <w:rFonts w:ascii="Times New Roman" w:hAnsi="Times New Roman" w:cs="Times New Roman"/>
          <w:i/>
          <w:iCs/>
          <w:sz w:val="26"/>
          <w:szCs w:val="26"/>
        </w:rPr>
        <w:t>Сегодня уже весь снег растаял, как прошел месяц.</w:t>
      </w:r>
      <w:r w:rsidR="00797DE5" w:rsidRPr="00FA113B">
        <w:rPr>
          <w:rFonts w:ascii="Times New Roman" w:hAnsi="Times New Roman" w:cs="Times New Roman"/>
          <w:sz w:val="26"/>
          <w:szCs w:val="26"/>
        </w:rPr>
        <w:t>).</w:t>
      </w:r>
    </w:p>
    <w:p w:rsidR="00797DE5" w:rsidRPr="00FA113B" w:rsidRDefault="006759FC"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        </w:t>
      </w:r>
      <w:r w:rsidR="00797DE5" w:rsidRPr="00FA113B">
        <w:rPr>
          <w:rFonts w:ascii="Times New Roman" w:hAnsi="Times New Roman" w:cs="Times New Roman"/>
          <w:sz w:val="26"/>
          <w:szCs w:val="26"/>
        </w:rP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w:t>
      </w:r>
    </w:p>
    <w:p w:rsidR="00797DE5" w:rsidRPr="00FA113B" w:rsidRDefault="00797DE5"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Дети с ОНР 3 уровня пользуются полной слоговой структурой слов. Редко наблюдаются перестановки звуков, слогов (</w:t>
      </w:r>
      <w:r w:rsidRPr="00FA113B">
        <w:rPr>
          <w:rFonts w:ascii="Times New Roman" w:hAnsi="Times New Roman" w:cs="Times New Roman"/>
          <w:i/>
          <w:iCs/>
          <w:sz w:val="26"/>
          <w:szCs w:val="26"/>
        </w:rPr>
        <w:t>колбаса — кобалса</w:t>
      </w:r>
      <w:r w:rsidRPr="00FA113B">
        <w:rPr>
          <w:rFonts w:ascii="Times New Roman" w:hAnsi="Times New Roman" w:cs="Times New Roman"/>
          <w:sz w:val="26"/>
          <w:szCs w:val="26"/>
        </w:rPr>
        <w:t xml:space="preserve">).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 </w:t>
      </w:r>
      <w:r w:rsidRPr="00FA113B">
        <w:rPr>
          <w:rFonts w:ascii="Times New Roman" w:hAnsi="Times New Roman" w:cs="Times New Roman"/>
          <w:sz w:val="26"/>
          <w:szCs w:val="26"/>
        </w:rPr>
        <w:lastRenderedPageBreak/>
        <w:t>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797DE5" w:rsidRPr="00FA113B" w:rsidRDefault="006759FC" w:rsidP="00797DE5">
      <w:pPr>
        <w:autoSpaceDE w:val="0"/>
        <w:autoSpaceDN w:val="0"/>
        <w:adjustRightInd w:val="0"/>
        <w:spacing w:after="0" w:line="240" w:lineRule="auto"/>
        <w:jc w:val="both"/>
        <w:rPr>
          <w:rFonts w:ascii="Times New Roman" w:hAnsi="Times New Roman" w:cs="Times New Roman"/>
          <w:i/>
          <w:iCs/>
          <w:sz w:val="26"/>
          <w:szCs w:val="26"/>
        </w:rPr>
      </w:pPr>
      <w:r w:rsidRPr="00FA113B">
        <w:rPr>
          <w:rFonts w:ascii="Times New Roman" w:hAnsi="Times New Roman" w:cs="Times New Roman"/>
          <w:sz w:val="26"/>
          <w:szCs w:val="26"/>
        </w:rPr>
        <w:t xml:space="preserve">        </w:t>
      </w:r>
      <w:r w:rsidR="00797DE5" w:rsidRPr="00FA113B">
        <w:rPr>
          <w:rFonts w:ascii="Times New Roman" w:hAnsi="Times New Roman" w:cs="Times New Roman"/>
          <w:sz w:val="26"/>
          <w:szCs w:val="26"/>
        </w:rPr>
        <w:t xml:space="preserve">Рабочая программа коррекционной образовательной деятельности  учителя-логопеда в условиях логопедического пункта ДОУ   строится на основе </w:t>
      </w:r>
      <w:r w:rsidR="00797DE5" w:rsidRPr="00FA113B">
        <w:rPr>
          <w:rFonts w:ascii="Times New Roman" w:hAnsi="Times New Roman" w:cs="Times New Roman"/>
          <w:i/>
          <w:iCs/>
          <w:sz w:val="26"/>
          <w:szCs w:val="26"/>
        </w:rPr>
        <w:t>общих закономерностей развития детей дошкольного возраста с учетом сензитивных периодов в развитии психических процессов.</w:t>
      </w:r>
    </w:p>
    <w:p w:rsidR="00797DE5" w:rsidRPr="00FA113B" w:rsidRDefault="006759FC"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         </w:t>
      </w:r>
      <w:r w:rsidR="00797DE5" w:rsidRPr="00FA113B">
        <w:rPr>
          <w:rFonts w:ascii="Times New Roman" w:hAnsi="Times New Roman" w:cs="Times New Roman"/>
          <w:sz w:val="26"/>
          <w:szCs w:val="26"/>
        </w:rPr>
        <w:t xml:space="preserve">Дети одной возрастной категории, зачисленные на </w:t>
      </w:r>
      <w:r w:rsidR="00CD7861" w:rsidRPr="00FA113B">
        <w:rPr>
          <w:rFonts w:ascii="Times New Roman" w:hAnsi="Times New Roman" w:cs="Times New Roman"/>
          <w:sz w:val="26"/>
          <w:szCs w:val="26"/>
        </w:rPr>
        <w:t>коррекционно-развивающие занятия</w:t>
      </w:r>
      <w:r w:rsidR="00797DE5" w:rsidRPr="00FA113B">
        <w:rPr>
          <w:rFonts w:ascii="Times New Roman" w:hAnsi="Times New Roman" w:cs="Times New Roman"/>
          <w:sz w:val="26"/>
          <w:szCs w:val="26"/>
        </w:rPr>
        <w:t>,  могут иметь качественно неоднородные уровни речевого развития. Поэтому при выборе индивидуального образовательного маршрута учитывается  не только возраст ребенка, но и уровень его речевого развития, а также индивидуально-типологические особенности развития ребенка.</w:t>
      </w:r>
    </w:p>
    <w:p w:rsidR="00797DE5" w:rsidRPr="00FA113B" w:rsidRDefault="006759FC" w:rsidP="00797DE5">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       </w:t>
      </w:r>
      <w:r w:rsidR="00797DE5" w:rsidRPr="00FA113B">
        <w:rPr>
          <w:rFonts w:ascii="Times New Roman" w:hAnsi="Times New Roman" w:cs="Times New Roman"/>
          <w:sz w:val="26"/>
          <w:szCs w:val="26"/>
        </w:rPr>
        <w:t xml:space="preserve">Таким образом, рабочая программа учителя-логопеда направлена на: </w:t>
      </w:r>
    </w:p>
    <w:p w:rsidR="00797DE5" w:rsidRPr="00FA113B" w:rsidRDefault="00797DE5" w:rsidP="002A4CB6">
      <w:pPr>
        <w:numPr>
          <w:ilvl w:val="0"/>
          <w:numId w:val="1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w:t>
      </w:r>
    </w:p>
    <w:p w:rsidR="00797DE5" w:rsidRPr="00FA113B" w:rsidRDefault="00797DE5" w:rsidP="002A4CB6">
      <w:pPr>
        <w:numPr>
          <w:ilvl w:val="0"/>
          <w:numId w:val="1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797DE5" w:rsidRPr="00FA113B" w:rsidRDefault="00797DE5" w:rsidP="002A4CB6">
      <w:pPr>
        <w:numPr>
          <w:ilvl w:val="0"/>
          <w:numId w:val="1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797DE5" w:rsidRPr="00FA113B" w:rsidRDefault="00797DE5" w:rsidP="002A4CB6">
      <w:pPr>
        <w:numPr>
          <w:ilvl w:val="0"/>
          <w:numId w:val="1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rsidR="00797DE5" w:rsidRPr="00FA113B" w:rsidRDefault="00797DE5" w:rsidP="002A4CB6">
      <w:pPr>
        <w:numPr>
          <w:ilvl w:val="0"/>
          <w:numId w:val="1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реализацию преемственности содержания общеобразовательных программ дошкольного и начального общего образования;</w:t>
      </w:r>
    </w:p>
    <w:p w:rsidR="00797DE5" w:rsidRPr="00FA113B" w:rsidRDefault="00797DE5" w:rsidP="002A4CB6">
      <w:pPr>
        <w:numPr>
          <w:ilvl w:val="0"/>
          <w:numId w:val="1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rsidR="0087248C" w:rsidRPr="00FA113B" w:rsidRDefault="006E7D01" w:rsidP="006E7D01">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       </w:t>
      </w:r>
      <w:r w:rsidR="00797DE5" w:rsidRPr="00FA113B">
        <w:rPr>
          <w:rFonts w:ascii="Times New Roman" w:hAnsi="Times New Roman" w:cs="Times New Roman"/>
          <w:sz w:val="26"/>
          <w:szCs w:val="26"/>
        </w:rPr>
        <w:t xml:space="preserve">Целостное содержание рабочей программы   обеспечивает целенаправленную и последовательную работы по всем направлениями развития детей с нарушениями речи </w:t>
      </w:r>
      <w:r w:rsidR="008A5E39" w:rsidRPr="00FA113B">
        <w:rPr>
          <w:rFonts w:ascii="Times New Roman" w:hAnsi="Times New Roman" w:cs="Times New Roman"/>
          <w:sz w:val="26"/>
          <w:szCs w:val="26"/>
        </w:rPr>
        <w:t xml:space="preserve"> </w:t>
      </w:r>
      <w:r w:rsidR="005B565D" w:rsidRPr="00FA113B">
        <w:rPr>
          <w:rFonts w:ascii="Times New Roman" w:hAnsi="Times New Roman" w:cs="Times New Roman"/>
          <w:sz w:val="26"/>
          <w:szCs w:val="26"/>
        </w:rPr>
        <w:t xml:space="preserve"> в МБ</w:t>
      </w:r>
      <w:r w:rsidR="00797DE5" w:rsidRPr="00FA113B">
        <w:rPr>
          <w:rFonts w:ascii="Times New Roman" w:hAnsi="Times New Roman" w:cs="Times New Roman"/>
          <w:sz w:val="26"/>
          <w:szCs w:val="26"/>
        </w:rPr>
        <w:t>ДОУ «Колокольчик».</w:t>
      </w:r>
    </w:p>
    <w:p w:rsidR="00E80C1F" w:rsidRPr="00FA113B" w:rsidRDefault="00E80C1F" w:rsidP="006E7D01">
      <w:pPr>
        <w:autoSpaceDE w:val="0"/>
        <w:autoSpaceDN w:val="0"/>
        <w:adjustRightInd w:val="0"/>
        <w:spacing w:after="0" w:line="240" w:lineRule="auto"/>
        <w:jc w:val="both"/>
        <w:rPr>
          <w:rFonts w:ascii="Times New Roman" w:hAnsi="Times New Roman" w:cs="Times New Roman"/>
          <w:sz w:val="26"/>
          <w:szCs w:val="26"/>
        </w:rPr>
      </w:pPr>
    </w:p>
    <w:p w:rsidR="003D5E96" w:rsidRPr="00FA113B" w:rsidRDefault="00183052" w:rsidP="003D5E96">
      <w:pPr>
        <w:spacing w:after="0"/>
        <w:ind w:left="-567" w:firstLine="567"/>
        <w:jc w:val="center"/>
        <w:rPr>
          <w:rFonts w:ascii="Times New Roman" w:eastAsia="Times New Roman" w:hAnsi="Times New Roman" w:cs="Times New Roman"/>
          <w:b/>
          <w:bCs/>
          <w:sz w:val="26"/>
          <w:szCs w:val="26"/>
        </w:rPr>
      </w:pPr>
      <w:r w:rsidRPr="00FA113B">
        <w:rPr>
          <w:rFonts w:ascii="Times New Roman" w:eastAsia="Times New Roman" w:hAnsi="Times New Roman" w:cs="Times New Roman"/>
          <w:b/>
          <w:bCs/>
          <w:sz w:val="26"/>
          <w:szCs w:val="26"/>
        </w:rPr>
        <w:t>1.5</w:t>
      </w:r>
      <w:r w:rsidR="00781C0F" w:rsidRPr="00FA113B">
        <w:rPr>
          <w:rFonts w:ascii="Times New Roman" w:eastAsia="Times New Roman" w:hAnsi="Times New Roman" w:cs="Times New Roman"/>
          <w:b/>
          <w:bCs/>
          <w:sz w:val="26"/>
          <w:szCs w:val="26"/>
        </w:rPr>
        <w:t xml:space="preserve">. </w:t>
      </w:r>
      <w:r w:rsidR="009F21B0" w:rsidRPr="00FA113B">
        <w:rPr>
          <w:rFonts w:ascii="Times New Roman" w:eastAsia="Times New Roman" w:hAnsi="Times New Roman" w:cs="Times New Roman"/>
          <w:b/>
          <w:bCs/>
          <w:sz w:val="26"/>
          <w:szCs w:val="26"/>
        </w:rPr>
        <w:t>Н</w:t>
      </w:r>
      <w:r w:rsidR="005B565D" w:rsidRPr="00FA113B">
        <w:rPr>
          <w:rFonts w:ascii="Times New Roman" w:eastAsia="Times New Roman" w:hAnsi="Times New Roman" w:cs="Times New Roman"/>
          <w:b/>
          <w:bCs/>
          <w:sz w:val="26"/>
          <w:szCs w:val="26"/>
        </w:rPr>
        <w:t>ормы речевого развития детей с 4 до 6</w:t>
      </w:r>
      <w:r w:rsidR="009F21B0" w:rsidRPr="00FA113B">
        <w:rPr>
          <w:rFonts w:ascii="Times New Roman" w:eastAsia="Times New Roman" w:hAnsi="Times New Roman" w:cs="Times New Roman"/>
          <w:b/>
          <w:bCs/>
          <w:sz w:val="26"/>
          <w:szCs w:val="26"/>
        </w:rPr>
        <w:t xml:space="preserve"> лет</w:t>
      </w:r>
    </w:p>
    <w:p w:rsidR="003D5E96" w:rsidRPr="00FA113B" w:rsidRDefault="003D5E96" w:rsidP="003D5E96">
      <w:pPr>
        <w:spacing w:after="0" w:line="240" w:lineRule="auto"/>
        <w:ind w:firstLine="425"/>
        <w:jc w:val="center"/>
        <w:rPr>
          <w:rFonts w:ascii="Times New Roman" w:hAnsi="Times New Roman" w:cs="Times New Roman"/>
          <w:sz w:val="26"/>
          <w:szCs w:val="26"/>
        </w:rPr>
      </w:pPr>
      <w:r w:rsidRPr="00FA113B">
        <w:rPr>
          <w:rFonts w:ascii="Times New Roman" w:hAnsi="Times New Roman" w:cs="Times New Roman"/>
          <w:b/>
          <w:sz w:val="26"/>
          <w:szCs w:val="26"/>
        </w:rPr>
        <w:t>Нормы речевого развития ребенка</w:t>
      </w:r>
      <w:r w:rsidRPr="00FA113B">
        <w:rPr>
          <w:rFonts w:ascii="Times New Roman" w:hAnsi="Times New Roman"/>
          <w:b/>
          <w:bCs/>
          <w:sz w:val="26"/>
          <w:szCs w:val="26"/>
        </w:rPr>
        <w:t xml:space="preserve"> 4-5 лет</w:t>
      </w:r>
    </w:p>
    <w:p w:rsidR="003D5E96" w:rsidRPr="00FA113B" w:rsidRDefault="003D5E96" w:rsidP="003D5E96">
      <w:pPr>
        <w:spacing w:after="0" w:line="240" w:lineRule="auto"/>
        <w:ind w:firstLine="425"/>
        <w:jc w:val="both"/>
        <w:rPr>
          <w:rFonts w:ascii="Times New Roman" w:hAnsi="Times New Roman" w:cs="Times New Roman"/>
          <w:color w:val="000000" w:themeColor="text1"/>
          <w:sz w:val="26"/>
          <w:szCs w:val="26"/>
        </w:rPr>
      </w:pPr>
      <w:r w:rsidRPr="00FA113B">
        <w:rPr>
          <w:rFonts w:ascii="Times New Roman" w:hAnsi="Times New Roman" w:cs="Times New Roman"/>
          <w:b/>
          <w:color w:val="000000" w:themeColor="text1"/>
          <w:sz w:val="26"/>
          <w:szCs w:val="26"/>
        </w:rPr>
        <w:t>Звукопроизношение</w:t>
      </w:r>
      <w:r w:rsidRPr="00FA113B">
        <w:rPr>
          <w:rFonts w:ascii="Times New Roman" w:hAnsi="Times New Roman" w:cs="Times New Roman"/>
          <w:i/>
          <w:color w:val="000000" w:themeColor="text1"/>
          <w:sz w:val="26"/>
          <w:szCs w:val="26"/>
        </w:rPr>
        <w:t xml:space="preserve">: </w:t>
      </w:r>
      <w:r w:rsidRPr="00FA113B">
        <w:rPr>
          <w:rFonts w:ascii="Times New Roman" w:hAnsi="Times New Roman" w:cs="Times New Roman"/>
          <w:color w:val="000000" w:themeColor="text1"/>
          <w:sz w:val="26"/>
          <w:szCs w:val="26"/>
        </w:rPr>
        <w:t>дети данного возраста овладевают четким и чистым произношением шипящих звуков [ш], [ж], [ч’], [щ’], многие начинают верно произносить звуки [р], [р’], [л], но еще не всегда умеют употреблять их во всех словах. Так, например, ребенок правильно произнесет звук [р] в слове «сарай»  и в то же время этот же звук в слове крыша может произнести как [л]: «клыша».</w:t>
      </w:r>
      <w:r w:rsidRPr="00FA113B">
        <w:rPr>
          <w:rFonts w:ascii="Times New Roman" w:eastAsia="Times New Roman" w:hAnsi="Times New Roman" w:cs="Times New Roman"/>
          <w:color w:val="000000" w:themeColor="text1"/>
          <w:sz w:val="26"/>
          <w:szCs w:val="26"/>
        </w:rPr>
        <w:t xml:space="preserve"> </w:t>
      </w:r>
      <w:r w:rsidRPr="00FA113B">
        <w:rPr>
          <w:rFonts w:ascii="Times New Roman" w:eastAsia="Times New Roman" w:hAnsi="Times New Roman" w:cs="Times New Roman"/>
          <w:color w:val="000000" w:themeColor="text1"/>
          <w:sz w:val="26"/>
          <w:szCs w:val="26"/>
          <w:u w:val="single"/>
        </w:rPr>
        <w:t>В норме, пятилетние дети, должны научиться четко произносить все звуки в составе слов и предложений.</w:t>
      </w:r>
    </w:p>
    <w:p w:rsidR="003D5E96" w:rsidRPr="00FA113B" w:rsidRDefault="003D5E96" w:rsidP="003D5E96">
      <w:pPr>
        <w:spacing w:after="0" w:line="240" w:lineRule="auto"/>
        <w:ind w:firstLine="425"/>
        <w:jc w:val="both"/>
        <w:rPr>
          <w:rFonts w:ascii="Times New Roman" w:eastAsia="Times New Roman" w:hAnsi="Times New Roman" w:cs="Times New Roman"/>
          <w:color w:val="000000" w:themeColor="text1"/>
          <w:sz w:val="26"/>
          <w:szCs w:val="26"/>
        </w:rPr>
      </w:pPr>
      <w:r w:rsidRPr="00FA113B">
        <w:rPr>
          <w:rFonts w:ascii="Times New Roman" w:eastAsia="Times New Roman" w:hAnsi="Times New Roman" w:cs="Times New Roman"/>
          <w:b/>
          <w:color w:val="000000" w:themeColor="text1"/>
          <w:sz w:val="26"/>
          <w:szCs w:val="26"/>
        </w:rPr>
        <w:lastRenderedPageBreak/>
        <w:t xml:space="preserve">Интонация, высота, сила голоса: </w:t>
      </w:r>
      <w:r w:rsidRPr="00FA113B">
        <w:rPr>
          <w:rFonts w:ascii="Times New Roman" w:eastAsia="Times New Roman" w:hAnsi="Times New Roman" w:cs="Times New Roman"/>
          <w:color w:val="000000" w:themeColor="text1"/>
          <w:sz w:val="26"/>
          <w:szCs w:val="26"/>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3D5E96" w:rsidRPr="00FA113B" w:rsidRDefault="003D5E96" w:rsidP="003D5E96">
      <w:pPr>
        <w:spacing w:after="0" w:line="240" w:lineRule="auto"/>
        <w:ind w:firstLine="425"/>
        <w:jc w:val="both"/>
        <w:rPr>
          <w:rFonts w:ascii="Times New Roman" w:eastAsia="Times New Roman" w:hAnsi="Times New Roman" w:cs="Times New Roman"/>
          <w:color w:val="000000" w:themeColor="text1"/>
          <w:sz w:val="26"/>
          <w:szCs w:val="26"/>
        </w:rPr>
      </w:pPr>
      <w:r w:rsidRPr="00FA113B">
        <w:rPr>
          <w:rFonts w:ascii="Times New Roman" w:eastAsia="Times New Roman" w:hAnsi="Times New Roman" w:cs="Times New Roman"/>
          <w:b/>
          <w:color w:val="000000" w:themeColor="text1"/>
          <w:sz w:val="26"/>
          <w:szCs w:val="26"/>
        </w:rPr>
        <w:t xml:space="preserve">Формирование навыков звукового анализа: </w:t>
      </w:r>
      <w:r w:rsidRPr="00FA113B">
        <w:rPr>
          <w:rFonts w:ascii="Times New Roman" w:eastAsia="Times New Roman" w:hAnsi="Times New Roman" w:cs="Times New Roman"/>
          <w:color w:val="000000" w:themeColor="text1"/>
          <w:sz w:val="26"/>
          <w:szCs w:val="26"/>
        </w:rPr>
        <w:t xml:space="preserve">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 </w:t>
      </w:r>
    </w:p>
    <w:p w:rsidR="003D5E96" w:rsidRPr="00FA113B" w:rsidRDefault="003D5E96" w:rsidP="003D5E96">
      <w:pPr>
        <w:spacing w:after="0" w:line="240" w:lineRule="auto"/>
        <w:ind w:firstLine="425"/>
        <w:jc w:val="both"/>
        <w:rPr>
          <w:rFonts w:ascii="Times New Roman" w:eastAsia="Times New Roman" w:hAnsi="Times New Roman" w:cs="Times New Roman"/>
          <w:color w:val="000000" w:themeColor="text1"/>
          <w:sz w:val="26"/>
          <w:szCs w:val="26"/>
        </w:rPr>
      </w:pPr>
      <w:r w:rsidRPr="00FA113B">
        <w:rPr>
          <w:rFonts w:ascii="Times New Roman" w:hAnsi="Times New Roman" w:cs="Times New Roman"/>
          <w:b/>
          <w:color w:val="000000" w:themeColor="text1"/>
          <w:sz w:val="26"/>
          <w:szCs w:val="26"/>
        </w:rPr>
        <w:t xml:space="preserve">Словарный запас: </w:t>
      </w:r>
      <w:r w:rsidRPr="00FA113B">
        <w:rPr>
          <w:rFonts w:ascii="Times New Roman" w:hAnsi="Times New Roman" w:cs="Times New Roman"/>
          <w:color w:val="000000" w:themeColor="text1"/>
          <w:sz w:val="26"/>
          <w:szCs w:val="26"/>
        </w:rPr>
        <w:t>увеличение активного словаря (к пяти годам он достигает 3000-4000 слов) дает возможность ребенку точнее излагать свои мысли, свободно общаться как с взрослыми, так и с детьми. Если пятилетний ребенок не знает, как назвать тот или иной предмет, то он, стремясь найти подходящее слово, создает свои слова. К. И. Чуковский в книге «От двух до пяти» приводит такие примеры словотворчества детей: огонята (маленький огонь), сердитки (морщинки), обувало, ползук (червяк), мазелин (вазелин), цепля (петля).</w:t>
      </w:r>
      <w:r w:rsidRPr="00FA113B">
        <w:rPr>
          <w:rFonts w:ascii="Times New Roman" w:eastAsia="Times New Roman" w:hAnsi="Times New Roman" w:cs="Times New Roman"/>
          <w:color w:val="000000" w:themeColor="text1"/>
          <w:sz w:val="26"/>
          <w:szCs w:val="26"/>
        </w:rPr>
        <w:t xml:space="preserve"> Большой интерес дети проявляют к звуковому оформлению слова, начинают подбирать созвучные пары слов, составлять небольшие стихи. В этот период совершенствуется речевой слух детей. Они по</w:t>
      </w:r>
      <w:r w:rsidRPr="00FA113B">
        <w:rPr>
          <w:rFonts w:ascii="Times New Roman" w:eastAsia="Times New Roman" w:hAnsi="Times New Roman" w:cs="Times New Roman"/>
          <w:color w:val="000000" w:themeColor="text1"/>
          <w:sz w:val="26"/>
          <w:szCs w:val="26"/>
        </w:rPr>
        <w:softHyphen/>
        <w:t>лучают возможность различать слова, отличающиеся одной фонемой (палка — балка, мишка — мышка).</w:t>
      </w:r>
    </w:p>
    <w:p w:rsidR="003D5E96" w:rsidRPr="00FA113B" w:rsidRDefault="003D5E96" w:rsidP="003D5E96">
      <w:pPr>
        <w:spacing w:after="0" w:line="240" w:lineRule="auto"/>
        <w:ind w:firstLine="425"/>
        <w:jc w:val="both"/>
        <w:rPr>
          <w:rFonts w:ascii="Times New Roman" w:eastAsia="Times New Roman" w:hAnsi="Times New Roman" w:cs="Times New Roman"/>
          <w:color w:val="000000" w:themeColor="text1"/>
          <w:spacing w:val="1"/>
          <w:sz w:val="26"/>
          <w:szCs w:val="26"/>
        </w:rPr>
      </w:pPr>
      <w:r w:rsidRPr="00FA113B">
        <w:rPr>
          <w:rFonts w:ascii="Times New Roman" w:hAnsi="Times New Roman" w:cs="Times New Roman"/>
          <w:b/>
          <w:color w:val="000000" w:themeColor="text1"/>
          <w:sz w:val="26"/>
          <w:szCs w:val="26"/>
        </w:rPr>
        <w:t xml:space="preserve">Грамматический строй речи: </w:t>
      </w:r>
      <w:r w:rsidRPr="00FA113B">
        <w:rPr>
          <w:rFonts w:ascii="Times New Roman" w:eastAsia="Times New Roman" w:hAnsi="Times New Roman" w:cs="Times New Roman"/>
          <w:color w:val="000000" w:themeColor="text1"/>
          <w:spacing w:val="6"/>
          <w:sz w:val="26"/>
          <w:szCs w:val="26"/>
        </w:rPr>
        <w:t>еще формируется, по</w:t>
      </w:r>
      <w:r w:rsidRPr="00FA113B">
        <w:rPr>
          <w:rFonts w:ascii="Times New Roman" w:eastAsia="Times New Roman" w:hAnsi="Times New Roman" w:cs="Times New Roman"/>
          <w:color w:val="000000" w:themeColor="text1"/>
          <w:spacing w:val="5"/>
          <w:sz w:val="26"/>
          <w:szCs w:val="26"/>
        </w:rPr>
        <w:t xml:space="preserve">этому допустимы неверные употребления окончаний, </w:t>
      </w:r>
      <w:r w:rsidRPr="00FA113B">
        <w:rPr>
          <w:rFonts w:ascii="Times New Roman" w:eastAsia="Times New Roman" w:hAnsi="Times New Roman" w:cs="Times New Roman"/>
          <w:color w:val="000000" w:themeColor="text1"/>
          <w:spacing w:val="6"/>
          <w:sz w:val="26"/>
          <w:szCs w:val="26"/>
        </w:rPr>
        <w:t>суффиксов, приставок, согласований слов в предло</w:t>
      </w:r>
      <w:r w:rsidRPr="00FA113B">
        <w:rPr>
          <w:rFonts w:ascii="Times New Roman" w:eastAsia="Times New Roman" w:hAnsi="Times New Roman" w:cs="Times New Roman"/>
          <w:color w:val="000000" w:themeColor="text1"/>
          <w:spacing w:val="7"/>
          <w:sz w:val="26"/>
          <w:szCs w:val="26"/>
        </w:rPr>
        <w:t xml:space="preserve">жении («Купи синюю шарик!», «Этот собачонок сидел </w:t>
      </w:r>
      <w:r w:rsidRPr="00FA113B">
        <w:rPr>
          <w:rFonts w:ascii="Times New Roman" w:eastAsia="Times New Roman" w:hAnsi="Times New Roman" w:cs="Times New Roman"/>
          <w:color w:val="000000" w:themeColor="text1"/>
          <w:spacing w:val="6"/>
          <w:sz w:val="26"/>
          <w:szCs w:val="26"/>
        </w:rPr>
        <w:t xml:space="preserve">под стулом», «Я рисоваю»). Произвольное обращение </w:t>
      </w:r>
      <w:r w:rsidRPr="00FA113B">
        <w:rPr>
          <w:rFonts w:ascii="Times New Roman" w:eastAsia="Times New Roman" w:hAnsi="Times New Roman" w:cs="Times New Roman"/>
          <w:color w:val="000000" w:themeColor="text1"/>
          <w:spacing w:val="4"/>
          <w:sz w:val="26"/>
          <w:szCs w:val="26"/>
        </w:rPr>
        <w:t xml:space="preserve">с ударением — тоже вариант нормы: «холодная вода», </w:t>
      </w:r>
      <w:r w:rsidRPr="00FA113B">
        <w:rPr>
          <w:rFonts w:ascii="Times New Roman" w:eastAsia="Times New Roman" w:hAnsi="Times New Roman" w:cs="Times New Roman"/>
          <w:color w:val="000000" w:themeColor="text1"/>
          <w:spacing w:val="1"/>
          <w:sz w:val="26"/>
          <w:szCs w:val="26"/>
        </w:rPr>
        <w:t>«болит рука».</w:t>
      </w:r>
    </w:p>
    <w:p w:rsidR="003D5E96" w:rsidRPr="00FA113B" w:rsidRDefault="003D5E96" w:rsidP="003D5E96">
      <w:pPr>
        <w:spacing w:after="0" w:line="240" w:lineRule="auto"/>
        <w:ind w:firstLine="425"/>
        <w:jc w:val="both"/>
        <w:rPr>
          <w:rFonts w:ascii="Times New Roman" w:hAnsi="Times New Roman" w:cs="Times New Roman"/>
          <w:sz w:val="26"/>
          <w:szCs w:val="26"/>
        </w:rPr>
      </w:pPr>
      <w:r w:rsidRPr="00FA113B">
        <w:rPr>
          <w:rFonts w:ascii="Times New Roman" w:hAnsi="Times New Roman" w:cs="Times New Roman"/>
          <w:b/>
          <w:color w:val="000000" w:themeColor="text1"/>
          <w:sz w:val="26"/>
          <w:szCs w:val="26"/>
        </w:rPr>
        <w:t xml:space="preserve">Связная речь: </w:t>
      </w:r>
      <w:r w:rsidRPr="00FA113B">
        <w:rPr>
          <w:rFonts w:ascii="Times New Roman" w:hAnsi="Times New Roman" w:cs="Times New Roman"/>
          <w:color w:val="000000" w:themeColor="text1"/>
          <w:sz w:val="26"/>
          <w:szCs w:val="26"/>
        </w:rPr>
        <w:t>д</w:t>
      </w:r>
      <w:r w:rsidRPr="00FA113B">
        <w:rPr>
          <w:rFonts w:ascii="Times New Roman" w:eastAsia="Times New Roman" w:hAnsi="Times New Roman" w:cs="Times New Roman"/>
          <w:color w:val="000000" w:themeColor="text1"/>
          <w:sz w:val="26"/>
          <w:szCs w:val="26"/>
        </w:rPr>
        <w:t>ети начинают овладевать монологической речью. Ребенок среднего дошкольного возраста должен уметь связно расска</w:t>
      </w:r>
      <w:r w:rsidRPr="00FA113B">
        <w:rPr>
          <w:rFonts w:ascii="Times New Roman" w:eastAsia="Times New Roman" w:hAnsi="Times New Roman" w:cs="Times New Roman"/>
          <w:color w:val="000000" w:themeColor="text1"/>
          <w:sz w:val="26"/>
          <w:szCs w:val="26"/>
        </w:rPr>
        <w:softHyphen/>
        <w:t>зать о событиях из собственной жизни, описать животных или заме</w:t>
      </w:r>
      <w:r w:rsidRPr="00FA113B">
        <w:rPr>
          <w:rFonts w:ascii="Times New Roman" w:eastAsia="Times New Roman" w:hAnsi="Times New Roman" w:cs="Times New Roman"/>
          <w:color w:val="000000" w:themeColor="text1"/>
          <w:sz w:val="26"/>
          <w:szCs w:val="26"/>
        </w:rPr>
        <w:softHyphen/>
        <w:t>няющие их игрушки, рассказать об изображенном событии на картин</w:t>
      </w:r>
      <w:r w:rsidRPr="00FA113B">
        <w:rPr>
          <w:rFonts w:ascii="Times New Roman" w:eastAsia="Times New Roman" w:hAnsi="Times New Roman" w:cs="Times New Roman"/>
          <w:color w:val="000000" w:themeColor="text1"/>
          <w:sz w:val="26"/>
          <w:szCs w:val="26"/>
        </w:rPr>
        <w:softHyphen/>
        <w:t>ке или на серии картинок. Он в состоянии пересказать знакомый текст.</w:t>
      </w:r>
      <w:r w:rsidRPr="00FA113B">
        <w:rPr>
          <w:rFonts w:ascii="Times New Roman" w:hAnsi="Times New Roman" w:cs="Times New Roman"/>
          <w:color w:val="000000" w:themeColor="text1"/>
          <w:sz w:val="26"/>
          <w:szCs w:val="26"/>
        </w:rPr>
        <w:t xml:space="preserve"> Свои ответы ребенок пятого года жизни строит из 2—3 и более фраз</w:t>
      </w:r>
      <w:r w:rsidRPr="00FA113B">
        <w:rPr>
          <w:rFonts w:ascii="Times New Roman" w:hAnsi="Times New Roman" w:cs="Times New Roman"/>
          <w:b/>
          <w:color w:val="000000" w:themeColor="text1"/>
          <w:sz w:val="26"/>
          <w:szCs w:val="26"/>
        </w:rPr>
        <w:t xml:space="preserve"> </w:t>
      </w:r>
      <w:r w:rsidRPr="00FA113B">
        <w:rPr>
          <w:rFonts w:ascii="Times New Roman" w:hAnsi="Times New Roman" w:cs="Times New Roman"/>
          <w:color w:val="000000" w:themeColor="text1"/>
          <w:sz w:val="26"/>
          <w:szCs w:val="26"/>
        </w:rPr>
        <w:t>все чаще его речь включает сложносочиненные и сложноподчиненные предложения.</w:t>
      </w:r>
    </w:p>
    <w:p w:rsidR="003D5E96" w:rsidRPr="00FA113B" w:rsidRDefault="003D5E96" w:rsidP="003D5E96">
      <w:pPr>
        <w:autoSpaceDE w:val="0"/>
        <w:autoSpaceDN w:val="0"/>
        <w:adjustRightInd w:val="0"/>
        <w:spacing w:after="0" w:line="240" w:lineRule="auto"/>
        <w:ind w:left="360"/>
        <w:jc w:val="center"/>
        <w:rPr>
          <w:rFonts w:ascii="Times New Roman" w:hAnsi="Times New Roman"/>
          <w:b/>
          <w:bCs/>
          <w:sz w:val="26"/>
          <w:szCs w:val="26"/>
        </w:rPr>
      </w:pPr>
      <w:r w:rsidRPr="00FA113B">
        <w:rPr>
          <w:rFonts w:ascii="Times New Roman" w:hAnsi="Times New Roman" w:cs="Times New Roman"/>
          <w:b/>
          <w:sz w:val="26"/>
          <w:szCs w:val="26"/>
        </w:rPr>
        <w:t>Нормы речевого развития ребенка</w:t>
      </w:r>
      <w:r w:rsidRPr="00FA113B">
        <w:rPr>
          <w:rFonts w:ascii="Times New Roman" w:hAnsi="Times New Roman"/>
          <w:b/>
          <w:bCs/>
          <w:sz w:val="26"/>
          <w:szCs w:val="26"/>
        </w:rPr>
        <w:t xml:space="preserve"> 5-6 лет</w:t>
      </w:r>
    </w:p>
    <w:p w:rsidR="003D5E96" w:rsidRPr="00FA113B" w:rsidRDefault="003D5E96" w:rsidP="003D5E96">
      <w:pPr>
        <w:spacing w:after="0" w:line="240" w:lineRule="auto"/>
        <w:ind w:firstLine="425"/>
        <w:jc w:val="both"/>
        <w:rPr>
          <w:rFonts w:ascii="Times New Roman" w:eastAsia="Times New Roman" w:hAnsi="Times New Roman" w:cs="Times New Roman"/>
          <w:sz w:val="26"/>
          <w:szCs w:val="26"/>
        </w:rPr>
      </w:pPr>
      <w:r w:rsidRPr="00FA113B">
        <w:rPr>
          <w:rFonts w:ascii="Times New Roman" w:hAnsi="Times New Roman" w:cs="Times New Roman"/>
          <w:b/>
          <w:sz w:val="26"/>
          <w:szCs w:val="26"/>
        </w:rPr>
        <w:t>Звукопроизношение</w:t>
      </w:r>
      <w:r w:rsidRPr="00FA113B">
        <w:rPr>
          <w:rFonts w:ascii="Times New Roman" w:hAnsi="Times New Roman" w:cs="Times New Roman"/>
          <w:i/>
          <w:sz w:val="26"/>
          <w:szCs w:val="26"/>
        </w:rPr>
        <w:t>:</w:t>
      </w:r>
      <w:r w:rsidRPr="00FA113B">
        <w:rPr>
          <w:rFonts w:ascii="Times New Roman" w:eastAsia="Times New Roman" w:hAnsi="Times New Roman" w:cs="Times New Roman"/>
          <w:sz w:val="26"/>
          <w:szCs w:val="26"/>
        </w:rPr>
        <w:t xml:space="preserve"> к пяти годам в норме заканчивается формирование правильного звукопроизношения. В норме все дети должны научиться четко произносить все звуки в составе слов и предложений. Так происходит далеко не всегда. У части детей наблюдаются различные недостатки звукопроизношения, связанные или с нарушениями в строении и подвижности артикуляционного аппарата, или с недоразвитием фонематического слуха. </w:t>
      </w:r>
    </w:p>
    <w:p w:rsidR="003D5E96" w:rsidRPr="00FA113B" w:rsidRDefault="003D5E96" w:rsidP="003D5E96">
      <w:pPr>
        <w:spacing w:after="0" w:line="240" w:lineRule="auto"/>
        <w:ind w:firstLine="425"/>
        <w:jc w:val="both"/>
        <w:rPr>
          <w:rFonts w:ascii="Times New Roman" w:eastAsia="Times New Roman" w:hAnsi="Times New Roman" w:cs="Times New Roman"/>
          <w:sz w:val="26"/>
          <w:szCs w:val="26"/>
        </w:rPr>
      </w:pPr>
      <w:r w:rsidRPr="00FA113B">
        <w:rPr>
          <w:rFonts w:ascii="Times New Roman" w:eastAsia="Times New Roman" w:hAnsi="Times New Roman" w:cs="Times New Roman"/>
          <w:b/>
          <w:sz w:val="26"/>
          <w:szCs w:val="26"/>
        </w:rPr>
        <w:t xml:space="preserve">Интонация, высота, сила голоса: </w:t>
      </w:r>
      <w:r w:rsidRPr="00FA113B">
        <w:rPr>
          <w:rFonts w:ascii="Times New Roman" w:eastAsia="Times New Roman" w:hAnsi="Times New Roman" w:cs="Times New Roman"/>
          <w:sz w:val="26"/>
          <w:szCs w:val="26"/>
        </w:rPr>
        <w:t>большинство детей может произвольно менять силу и высоту голоса в зависимости от целей высказывания (вопрос, восклицание).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rsidR="003D5E96" w:rsidRPr="00FA113B" w:rsidRDefault="003D5E96" w:rsidP="003D5E96">
      <w:pPr>
        <w:spacing w:after="0" w:line="240" w:lineRule="auto"/>
        <w:ind w:firstLine="425"/>
        <w:jc w:val="both"/>
        <w:rPr>
          <w:rFonts w:ascii="Times New Roman" w:eastAsia="Times New Roman" w:hAnsi="Times New Roman" w:cs="Times New Roman"/>
          <w:sz w:val="26"/>
          <w:szCs w:val="26"/>
        </w:rPr>
      </w:pPr>
      <w:r w:rsidRPr="00FA113B">
        <w:rPr>
          <w:rFonts w:ascii="Times New Roman" w:eastAsia="Times New Roman" w:hAnsi="Times New Roman" w:cs="Times New Roman"/>
          <w:b/>
          <w:sz w:val="26"/>
          <w:szCs w:val="26"/>
        </w:rPr>
        <w:t xml:space="preserve">Формирование навыков звукового анализа: </w:t>
      </w:r>
      <w:r w:rsidRPr="00FA113B">
        <w:rPr>
          <w:rFonts w:ascii="Times New Roman" w:eastAsia="Times New Roman" w:hAnsi="Times New Roman" w:cs="Times New Roman"/>
          <w:sz w:val="26"/>
          <w:szCs w:val="26"/>
        </w:rPr>
        <w:t xml:space="preserve">при соответствующем обучении ребенок овладевает не только определением позиции звука в слове (начало, середина, конец слова), но и устанавливает точное место звука в слове, называя звуки по </w:t>
      </w:r>
      <w:r w:rsidRPr="00FA113B">
        <w:rPr>
          <w:rFonts w:ascii="Times New Roman" w:eastAsia="Times New Roman" w:hAnsi="Times New Roman" w:cs="Times New Roman"/>
          <w:sz w:val="26"/>
          <w:szCs w:val="26"/>
        </w:rPr>
        <w:lastRenderedPageBreak/>
        <w:t>порядку их следования в слове. Это является необходимой предпосылкой обучения грамоте.</w:t>
      </w:r>
    </w:p>
    <w:p w:rsidR="003D5E96" w:rsidRPr="00FA113B" w:rsidRDefault="003D5E96" w:rsidP="003D5E96">
      <w:pPr>
        <w:spacing w:after="0" w:line="240" w:lineRule="auto"/>
        <w:ind w:firstLine="425"/>
        <w:jc w:val="both"/>
        <w:rPr>
          <w:rFonts w:ascii="Times New Roman" w:eastAsia="Times New Roman" w:hAnsi="Times New Roman" w:cs="Times New Roman"/>
          <w:sz w:val="26"/>
          <w:szCs w:val="26"/>
        </w:rPr>
      </w:pPr>
      <w:r w:rsidRPr="00FA113B">
        <w:rPr>
          <w:rFonts w:ascii="Times New Roman" w:hAnsi="Times New Roman" w:cs="Times New Roman"/>
          <w:b/>
          <w:sz w:val="26"/>
          <w:szCs w:val="26"/>
        </w:rPr>
        <w:t xml:space="preserve">Словарный запас: </w:t>
      </w:r>
      <w:r w:rsidRPr="00FA113B">
        <w:rPr>
          <w:rFonts w:ascii="Times New Roman" w:hAnsi="Times New Roman" w:cs="Times New Roman"/>
          <w:sz w:val="26"/>
          <w:szCs w:val="26"/>
        </w:rPr>
        <w:t>п</w:t>
      </w:r>
      <w:r w:rsidRPr="00FA113B">
        <w:rPr>
          <w:rFonts w:ascii="Times New Roman" w:eastAsia="Times New Roman" w:hAnsi="Times New Roman" w:cs="Times New Roman"/>
          <w:sz w:val="26"/>
          <w:szCs w:val="26"/>
        </w:rPr>
        <w:t xml:space="preserve">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своего расцвета. Слова запоминаются как бы сами собой, без волевых усилий. Один раз услышанное слово легко входит в активный словарь. </w:t>
      </w:r>
    </w:p>
    <w:p w:rsidR="003D5E96" w:rsidRPr="00FA113B" w:rsidRDefault="003D5E96" w:rsidP="008D2114">
      <w:pPr>
        <w:spacing w:after="0" w:line="240" w:lineRule="auto"/>
        <w:ind w:firstLine="567"/>
        <w:jc w:val="both"/>
        <w:rPr>
          <w:rFonts w:ascii="Times New Roman" w:eastAsia="Times New Roman" w:hAnsi="Times New Roman" w:cs="Times New Roman"/>
          <w:sz w:val="26"/>
          <w:szCs w:val="26"/>
        </w:rPr>
      </w:pPr>
      <w:r w:rsidRPr="00FA113B">
        <w:rPr>
          <w:rFonts w:ascii="Times New Roman" w:hAnsi="Times New Roman" w:cs="Times New Roman"/>
          <w:b/>
          <w:sz w:val="26"/>
          <w:szCs w:val="26"/>
        </w:rPr>
        <w:t xml:space="preserve">Грамматический строй речи: </w:t>
      </w:r>
      <w:r w:rsidRPr="00FA113B">
        <w:rPr>
          <w:rFonts w:ascii="Times New Roman" w:hAnsi="Times New Roman" w:cs="Times New Roman"/>
          <w:sz w:val="26"/>
          <w:szCs w:val="26"/>
        </w:rPr>
        <w:t>д</w:t>
      </w:r>
      <w:r w:rsidRPr="00FA113B">
        <w:rPr>
          <w:rFonts w:ascii="Times New Roman" w:eastAsia="Times New Roman" w:hAnsi="Times New Roman" w:cs="Times New Roman"/>
          <w:sz w:val="26"/>
          <w:szCs w:val="26"/>
        </w:rPr>
        <w:t>ети усваивают не только типичные формы словоизменений и словообразований, но и исключения из правил, морфемы также становятся по своим местам, случаев словотворчества становится все меньше. Тем не менее, могут оставаться ошибки в употреблении форм с чередованиями звуков (хочу - хочут), в употреблении форм множественного числа существительных в именительном и родительном падежах (дерево — дерева, каранда</w:t>
      </w:r>
      <w:r w:rsidRPr="00FA113B">
        <w:rPr>
          <w:rFonts w:ascii="Times New Roman" w:eastAsia="Times New Roman" w:hAnsi="Times New Roman" w:cs="Times New Roman"/>
          <w:sz w:val="26"/>
          <w:szCs w:val="26"/>
        </w:rPr>
        <w:softHyphen/>
        <w:t xml:space="preserve">ши — нет карандашов) и так далее. </w:t>
      </w:r>
    </w:p>
    <w:p w:rsidR="003D5E96" w:rsidRPr="00FA113B" w:rsidRDefault="003D5E96" w:rsidP="003D5E96">
      <w:pPr>
        <w:spacing w:after="0" w:line="240" w:lineRule="auto"/>
        <w:ind w:firstLine="425"/>
        <w:jc w:val="both"/>
        <w:rPr>
          <w:rFonts w:ascii="Times New Roman" w:eastAsia="Times New Roman" w:hAnsi="Times New Roman" w:cs="Times New Roman"/>
          <w:sz w:val="26"/>
          <w:szCs w:val="26"/>
        </w:rPr>
      </w:pPr>
      <w:r w:rsidRPr="00FA113B">
        <w:rPr>
          <w:rFonts w:ascii="Times New Roman" w:hAnsi="Times New Roman" w:cs="Times New Roman"/>
          <w:b/>
          <w:sz w:val="26"/>
          <w:szCs w:val="26"/>
        </w:rPr>
        <w:t xml:space="preserve">Связная речь: </w:t>
      </w:r>
      <w:r w:rsidRPr="00FA113B">
        <w:rPr>
          <w:rFonts w:ascii="Times New Roman" w:hAnsi="Times New Roman" w:cs="Times New Roman"/>
          <w:sz w:val="26"/>
          <w:szCs w:val="26"/>
        </w:rPr>
        <w:t xml:space="preserve">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w:t>
      </w:r>
    </w:p>
    <w:p w:rsidR="00C64544" w:rsidRPr="00FA113B" w:rsidRDefault="00C64544" w:rsidP="006F6109">
      <w:pPr>
        <w:autoSpaceDE w:val="0"/>
        <w:autoSpaceDN w:val="0"/>
        <w:adjustRightInd w:val="0"/>
        <w:spacing w:after="0" w:line="240" w:lineRule="auto"/>
        <w:jc w:val="center"/>
        <w:rPr>
          <w:rFonts w:ascii="Times New Roman" w:eastAsia="Times New Roman" w:hAnsi="Times New Roman" w:cs="Times New Roman"/>
          <w:b/>
          <w:bCs/>
          <w:sz w:val="26"/>
          <w:szCs w:val="26"/>
        </w:rPr>
      </w:pPr>
    </w:p>
    <w:p w:rsidR="00EB7065" w:rsidRPr="00FA113B" w:rsidRDefault="00EB7065" w:rsidP="006F6109">
      <w:pPr>
        <w:autoSpaceDE w:val="0"/>
        <w:autoSpaceDN w:val="0"/>
        <w:adjustRightInd w:val="0"/>
        <w:spacing w:after="0" w:line="240" w:lineRule="auto"/>
        <w:jc w:val="center"/>
        <w:rPr>
          <w:rFonts w:ascii="Times New Roman" w:eastAsia="Times New Roman" w:hAnsi="Times New Roman" w:cs="Times New Roman"/>
          <w:b/>
          <w:bCs/>
          <w:sz w:val="26"/>
          <w:szCs w:val="26"/>
        </w:rPr>
      </w:pPr>
      <w:r w:rsidRPr="00FA113B">
        <w:rPr>
          <w:rFonts w:ascii="Times New Roman" w:eastAsia="Times New Roman" w:hAnsi="Times New Roman" w:cs="Times New Roman"/>
          <w:b/>
          <w:bCs/>
          <w:sz w:val="26"/>
          <w:szCs w:val="26"/>
        </w:rPr>
        <w:t>1.6. Планируемый результат коррекционно-развивающей работы</w:t>
      </w:r>
    </w:p>
    <w:p w:rsidR="00EB7065" w:rsidRPr="00FA113B" w:rsidRDefault="00EB7065" w:rsidP="006F6109">
      <w:pPr>
        <w:autoSpaceDE w:val="0"/>
        <w:autoSpaceDN w:val="0"/>
        <w:adjustRightInd w:val="0"/>
        <w:spacing w:after="0" w:line="240" w:lineRule="auto"/>
        <w:jc w:val="center"/>
        <w:rPr>
          <w:rFonts w:ascii="Times New Roman" w:eastAsia="Times New Roman" w:hAnsi="Times New Roman" w:cs="Times New Roman"/>
          <w:b/>
          <w:bCs/>
          <w:sz w:val="26"/>
          <w:szCs w:val="26"/>
        </w:rPr>
      </w:pPr>
    </w:p>
    <w:p w:rsidR="006F6109" w:rsidRPr="00FA113B" w:rsidRDefault="00666CDF" w:rsidP="006F6109">
      <w:pPr>
        <w:autoSpaceDE w:val="0"/>
        <w:autoSpaceDN w:val="0"/>
        <w:adjustRightInd w:val="0"/>
        <w:spacing w:after="0" w:line="240" w:lineRule="auto"/>
        <w:jc w:val="center"/>
        <w:rPr>
          <w:rFonts w:ascii="Times New Roman" w:hAnsi="Times New Roman" w:cs="Times New Roman"/>
          <w:b/>
          <w:sz w:val="26"/>
          <w:szCs w:val="26"/>
        </w:rPr>
      </w:pPr>
      <w:r w:rsidRPr="00FA113B">
        <w:rPr>
          <w:rFonts w:ascii="Times New Roman" w:eastAsia="Times New Roman" w:hAnsi="Times New Roman" w:cs="Times New Roman"/>
          <w:b/>
          <w:bCs/>
          <w:sz w:val="26"/>
          <w:szCs w:val="26"/>
        </w:rPr>
        <w:t>Планируемый результат коррекционно-развивающей</w:t>
      </w:r>
      <w:r w:rsidR="006F6109" w:rsidRPr="00FA113B">
        <w:rPr>
          <w:rFonts w:ascii="Times New Roman" w:hAnsi="Times New Roman" w:cs="Times New Roman"/>
          <w:b/>
          <w:sz w:val="26"/>
          <w:szCs w:val="26"/>
        </w:rPr>
        <w:t xml:space="preserve"> с детьми, </w:t>
      </w:r>
    </w:p>
    <w:p w:rsidR="006F6109" w:rsidRPr="00FA113B" w:rsidRDefault="006F6109" w:rsidP="006F6109">
      <w:pPr>
        <w:autoSpaceDE w:val="0"/>
        <w:autoSpaceDN w:val="0"/>
        <w:adjustRightInd w:val="0"/>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 xml:space="preserve">имеющими ОНР 1 уровня </w:t>
      </w:r>
    </w:p>
    <w:p w:rsidR="006F6109" w:rsidRPr="00FA113B" w:rsidRDefault="006F6109" w:rsidP="006F6109">
      <w:pPr>
        <w:autoSpaceDE w:val="0"/>
        <w:autoSpaceDN w:val="0"/>
        <w:adjustRightInd w:val="0"/>
        <w:spacing w:after="0" w:line="240" w:lineRule="auto"/>
        <w:jc w:val="both"/>
        <w:rPr>
          <w:rFonts w:ascii="Times New Roman" w:hAnsi="Times New Roman" w:cs="Times New Roman"/>
          <w:bCs/>
          <w:sz w:val="26"/>
          <w:szCs w:val="26"/>
        </w:rPr>
      </w:pPr>
      <w:r w:rsidRPr="00FA113B">
        <w:rPr>
          <w:rFonts w:ascii="Times New Roman" w:hAnsi="Times New Roman" w:cs="Times New Roman"/>
          <w:bCs/>
          <w:sz w:val="26"/>
          <w:szCs w:val="26"/>
        </w:rPr>
        <w:t xml:space="preserve">       В итоге коррекционно-логопедической работы дети с </w:t>
      </w:r>
      <w:r w:rsidRPr="00FA113B">
        <w:rPr>
          <w:rFonts w:ascii="Times New Roman" w:hAnsi="Times New Roman" w:cs="Times New Roman"/>
          <w:sz w:val="26"/>
          <w:szCs w:val="26"/>
        </w:rPr>
        <w:t xml:space="preserve">ОНР 1 уровня  </w:t>
      </w:r>
      <w:r w:rsidRPr="00FA113B">
        <w:rPr>
          <w:rFonts w:ascii="Times New Roman" w:hAnsi="Times New Roman" w:cs="Times New Roman"/>
          <w:bCs/>
          <w:sz w:val="26"/>
          <w:szCs w:val="26"/>
        </w:rPr>
        <w:t xml:space="preserve"> должны научиться:</w:t>
      </w:r>
    </w:p>
    <w:p w:rsidR="006F6109" w:rsidRPr="00FA113B" w:rsidRDefault="006F6109" w:rsidP="002A4CB6">
      <w:pPr>
        <w:pStyle w:val="a7"/>
        <w:numPr>
          <w:ilvl w:val="0"/>
          <w:numId w:val="12"/>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соотносить предметы с их качественными признаками и функциональным назначением;</w:t>
      </w:r>
    </w:p>
    <w:p w:rsidR="006F6109" w:rsidRPr="00FA113B" w:rsidRDefault="006F6109" w:rsidP="002A4CB6">
      <w:pPr>
        <w:pStyle w:val="a7"/>
        <w:numPr>
          <w:ilvl w:val="0"/>
          <w:numId w:val="12"/>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узнавать по словесному описанию знакомые предметы;</w:t>
      </w:r>
    </w:p>
    <w:p w:rsidR="006F6109" w:rsidRPr="00FA113B" w:rsidRDefault="006F6109" w:rsidP="002A4CB6">
      <w:pPr>
        <w:pStyle w:val="a7"/>
        <w:numPr>
          <w:ilvl w:val="0"/>
          <w:numId w:val="12"/>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сравнивать знакомые предметы по отдельным, наиболее ярко выделяемым признакам;</w:t>
      </w:r>
    </w:p>
    <w:p w:rsidR="006F6109" w:rsidRPr="00FA113B" w:rsidRDefault="006F6109" w:rsidP="002A4CB6">
      <w:pPr>
        <w:pStyle w:val="a7"/>
        <w:numPr>
          <w:ilvl w:val="0"/>
          <w:numId w:val="12"/>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6F6109" w:rsidRPr="00FA113B" w:rsidRDefault="006F6109" w:rsidP="002A4CB6">
      <w:pPr>
        <w:pStyle w:val="a7"/>
        <w:numPr>
          <w:ilvl w:val="0"/>
          <w:numId w:val="12"/>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фонетически правильно оформлять согласные звуки ([п], [б], [м], [т], [д], [н], [к],[х], [г]), гласные звуки первого ряда ([а], [о], [у], [ы], [и]);</w:t>
      </w:r>
    </w:p>
    <w:p w:rsidR="006F6109" w:rsidRPr="00FA113B" w:rsidRDefault="006F6109" w:rsidP="002A4CB6">
      <w:pPr>
        <w:pStyle w:val="a7"/>
        <w:numPr>
          <w:ilvl w:val="0"/>
          <w:numId w:val="12"/>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воспроизводить отраженно и самостоятельно ритмико</w:t>
      </w:r>
      <w:r w:rsidRPr="00FA113B">
        <w:rPr>
          <w:rFonts w:ascii="Times New Roman" w:hAnsi="Times New Roman" w:cs="Times New Roman"/>
          <w:sz w:val="26"/>
          <w:szCs w:val="26"/>
        </w:rPr>
        <w:t>-</w:t>
      </w:r>
      <w:r w:rsidRPr="00FA113B">
        <w:rPr>
          <w:rFonts w:ascii="Times New Roman" w:eastAsia="TimesNewRomanPSMT" w:hAnsi="Times New Roman" w:cs="Times New Roman"/>
          <w:sz w:val="26"/>
          <w:szCs w:val="26"/>
        </w:rPr>
        <w:t>интонационную структуру двух</w:t>
      </w:r>
      <w:r w:rsidRPr="00FA113B">
        <w:rPr>
          <w:rFonts w:ascii="Times New Roman" w:hAnsi="Times New Roman" w:cs="Times New Roman"/>
          <w:sz w:val="26"/>
          <w:szCs w:val="26"/>
        </w:rPr>
        <w:t xml:space="preserve">- </w:t>
      </w:r>
      <w:r w:rsidRPr="00FA113B">
        <w:rPr>
          <w:rFonts w:ascii="Times New Roman" w:eastAsia="TimesNewRomanPSMT" w:hAnsi="Times New Roman" w:cs="Times New Roman"/>
          <w:sz w:val="26"/>
          <w:szCs w:val="26"/>
        </w:rPr>
        <w:t>и трехсложных слов из сохранных и усвоенных звуков;</w:t>
      </w:r>
    </w:p>
    <w:p w:rsidR="006F6109" w:rsidRPr="00FA113B" w:rsidRDefault="006F6109" w:rsidP="002A4CB6">
      <w:pPr>
        <w:pStyle w:val="a7"/>
        <w:numPr>
          <w:ilvl w:val="0"/>
          <w:numId w:val="12"/>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правильно употреблять в самостоятельной речи отдельные падежные окончания слов, используемых в рамках предложных конструкций;</w:t>
      </w:r>
    </w:p>
    <w:p w:rsidR="006F6109" w:rsidRPr="00FA113B" w:rsidRDefault="006F6109" w:rsidP="002A4CB6">
      <w:pPr>
        <w:pStyle w:val="a7"/>
        <w:numPr>
          <w:ilvl w:val="0"/>
          <w:numId w:val="12"/>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общаться, используя в самостоятельной речи словосочетания и простые нераспространенные предложения (</w:t>
      </w:r>
      <w:r w:rsidRPr="00FA113B">
        <w:rPr>
          <w:rFonts w:ascii="Times New Roman" w:eastAsia="TimesNewRomanPS-ItalicMT" w:hAnsi="Times New Roman" w:cs="Times New Roman"/>
          <w:i/>
          <w:iCs/>
          <w:sz w:val="26"/>
          <w:szCs w:val="26"/>
        </w:rPr>
        <w:t xml:space="preserve">«Мой мишка», «Можно (нельзя) брать»,«Маша, пой», «Маша, дай куклу» </w:t>
      </w:r>
      <w:r w:rsidRPr="00FA113B">
        <w:rPr>
          <w:rFonts w:ascii="Times New Roman" w:eastAsia="TimesNewRomanPSMT" w:hAnsi="Times New Roman" w:cs="Times New Roman"/>
          <w:sz w:val="26"/>
          <w:szCs w:val="26"/>
        </w:rPr>
        <w:t>и проч.).</w:t>
      </w:r>
    </w:p>
    <w:p w:rsidR="006F6109" w:rsidRPr="00FA113B" w:rsidRDefault="006F6109" w:rsidP="003D5E96">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eastAsia="TimesNewRomanPSMT" w:hAnsi="Times New Roman" w:cs="Times New Roman"/>
          <w:sz w:val="26"/>
          <w:szCs w:val="26"/>
        </w:rPr>
        <w:t xml:space="preserve">        В процессе коррекционно</w:t>
      </w:r>
      <w:r w:rsidRPr="00FA113B">
        <w:rPr>
          <w:rFonts w:ascii="Times New Roman" w:hAnsi="Times New Roman" w:cs="Times New Roman"/>
          <w:sz w:val="26"/>
          <w:szCs w:val="26"/>
        </w:rPr>
        <w:t>-</w:t>
      </w:r>
      <w:r w:rsidRPr="00FA113B">
        <w:rPr>
          <w:rFonts w:ascii="Times New Roman" w:eastAsia="TimesNewRomanPSMT" w:hAnsi="Times New Roman" w:cs="Times New Roman"/>
          <w:sz w:val="26"/>
          <w:szCs w:val="26"/>
        </w:rPr>
        <w:t xml:space="preserve">развивающего </w:t>
      </w:r>
      <w:r w:rsidRPr="00FA113B">
        <w:rPr>
          <w:rFonts w:ascii="Times New Roman" w:hAnsi="Times New Roman" w:cs="Times New Roman"/>
          <w:sz w:val="26"/>
          <w:szCs w:val="26"/>
        </w:rPr>
        <w:t>обучения у детей расширяется понимание обращенной речи, ра</w:t>
      </w:r>
      <w:r w:rsidR="003D5E96" w:rsidRPr="00FA113B">
        <w:rPr>
          <w:rFonts w:ascii="Times New Roman" w:hAnsi="Times New Roman" w:cs="Times New Roman"/>
          <w:sz w:val="26"/>
          <w:szCs w:val="26"/>
        </w:rPr>
        <w:t>звивается речевая активность.</w:t>
      </w:r>
    </w:p>
    <w:p w:rsidR="00C64544" w:rsidRPr="00FA113B" w:rsidRDefault="00C64544" w:rsidP="00666CDF">
      <w:pPr>
        <w:autoSpaceDE w:val="0"/>
        <w:autoSpaceDN w:val="0"/>
        <w:adjustRightInd w:val="0"/>
        <w:spacing w:after="0" w:line="240" w:lineRule="auto"/>
        <w:jc w:val="center"/>
        <w:rPr>
          <w:rFonts w:ascii="Times New Roman" w:eastAsia="Times New Roman" w:hAnsi="Times New Roman" w:cs="Times New Roman"/>
          <w:b/>
          <w:bCs/>
          <w:sz w:val="26"/>
          <w:szCs w:val="26"/>
        </w:rPr>
      </w:pPr>
    </w:p>
    <w:p w:rsidR="006F6109" w:rsidRPr="00FA113B" w:rsidRDefault="00666CDF" w:rsidP="00666CDF">
      <w:pPr>
        <w:autoSpaceDE w:val="0"/>
        <w:autoSpaceDN w:val="0"/>
        <w:adjustRightInd w:val="0"/>
        <w:spacing w:after="0" w:line="240" w:lineRule="auto"/>
        <w:jc w:val="center"/>
        <w:rPr>
          <w:rFonts w:ascii="Times New Roman" w:hAnsi="Times New Roman"/>
          <w:b/>
          <w:bCs/>
          <w:sz w:val="26"/>
          <w:szCs w:val="26"/>
        </w:rPr>
      </w:pPr>
      <w:r w:rsidRPr="00FA113B">
        <w:rPr>
          <w:rFonts w:ascii="Times New Roman" w:eastAsia="Times New Roman" w:hAnsi="Times New Roman" w:cs="Times New Roman"/>
          <w:b/>
          <w:bCs/>
          <w:sz w:val="26"/>
          <w:szCs w:val="26"/>
        </w:rPr>
        <w:t>Планируемый результат коррекционно-развивающей работы</w:t>
      </w:r>
      <w:r w:rsidRPr="00FA113B">
        <w:rPr>
          <w:rFonts w:ascii="Times New Roman" w:hAnsi="Times New Roman"/>
          <w:b/>
          <w:bCs/>
          <w:sz w:val="26"/>
          <w:szCs w:val="26"/>
        </w:rPr>
        <w:t xml:space="preserve"> с детьми, </w:t>
      </w:r>
      <w:r w:rsidR="006F6109" w:rsidRPr="00FA113B">
        <w:rPr>
          <w:rFonts w:ascii="Times New Roman" w:hAnsi="Times New Roman"/>
          <w:b/>
          <w:bCs/>
          <w:sz w:val="26"/>
          <w:szCs w:val="26"/>
        </w:rPr>
        <w:t xml:space="preserve">имеющими ОНР 2 уровня </w:t>
      </w:r>
    </w:p>
    <w:p w:rsidR="006F6109" w:rsidRPr="00FA113B" w:rsidRDefault="006F6109" w:rsidP="006F6109">
      <w:pPr>
        <w:autoSpaceDE w:val="0"/>
        <w:autoSpaceDN w:val="0"/>
        <w:adjustRightInd w:val="0"/>
        <w:spacing w:after="0" w:line="240" w:lineRule="auto"/>
        <w:jc w:val="both"/>
        <w:rPr>
          <w:rFonts w:ascii="Times New Roman" w:hAnsi="Times New Roman"/>
          <w:bCs/>
          <w:sz w:val="26"/>
          <w:szCs w:val="26"/>
        </w:rPr>
      </w:pPr>
      <w:r w:rsidRPr="00FA113B">
        <w:rPr>
          <w:rFonts w:ascii="Times New Roman" w:hAnsi="Times New Roman"/>
          <w:bCs/>
          <w:sz w:val="26"/>
          <w:szCs w:val="26"/>
        </w:rPr>
        <w:t xml:space="preserve">       В итоге логопедической работы дети с ОНР 2 уровня </w:t>
      </w:r>
      <w:r w:rsidRPr="00FA113B">
        <w:rPr>
          <w:rFonts w:ascii="Times New Roman" w:hAnsi="Times New Roman"/>
          <w:sz w:val="26"/>
          <w:szCs w:val="26"/>
        </w:rPr>
        <w:t xml:space="preserve"> </w:t>
      </w:r>
      <w:r w:rsidRPr="00FA113B">
        <w:rPr>
          <w:rFonts w:ascii="Times New Roman" w:hAnsi="Times New Roman"/>
          <w:bCs/>
          <w:sz w:val="26"/>
          <w:szCs w:val="26"/>
        </w:rPr>
        <w:t>должны научиться:</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понимать обращенную речь в соответствии с параметрами возрастной нормы;</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фонетически правильно оформлять звуковую сторону речи;</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правильно передавать слоговую структуру слов, используемых в самостоятельной речи;</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пользоваться в самостоятельной речи простыми распространенными и сложными предложениями, владеть навыками объединения их в рассказ;</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владеть элементарными навыками пересказа;</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владеть навыками диалогической речи;</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w:t>
      </w:r>
      <w:r w:rsidRPr="00FA113B">
        <w:rPr>
          <w:rFonts w:ascii="Times New Roman" w:hAnsi="Times New Roman"/>
          <w:sz w:val="26"/>
          <w:szCs w:val="26"/>
        </w:rPr>
        <w:t>-</w:t>
      </w:r>
      <w:r w:rsidRPr="00FA113B">
        <w:rPr>
          <w:rFonts w:ascii="Times New Roman" w:eastAsia="TimesNewRomanPSMT" w:hAnsi="Times New Roman"/>
          <w:sz w:val="26"/>
          <w:szCs w:val="26"/>
        </w:rPr>
        <w:t>ласкательных и увеличительных форм существительных и проч.;</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 xml:space="preserve">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w:t>
      </w:r>
      <w:r w:rsidRPr="00FA113B">
        <w:rPr>
          <w:rFonts w:ascii="Times New Roman" w:hAnsi="Times New Roman"/>
          <w:sz w:val="26"/>
          <w:szCs w:val="26"/>
        </w:rPr>
        <w:t xml:space="preserve">— </w:t>
      </w:r>
      <w:r w:rsidRPr="00FA113B">
        <w:rPr>
          <w:rFonts w:ascii="Times New Roman" w:eastAsia="TimesNewRomanPSMT" w:hAnsi="Times New Roman"/>
          <w:sz w:val="26"/>
          <w:szCs w:val="26"/>
        </w:rPr>
        <w:t>употребляться адекватно;</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hAnsi="Times New Roman"/>
          <w:b/>
          <w:bCs/>
          <w:sz w:val="26"/>
          <w:szCs w:val="26"/>
        </w:rPr>
      </w:pPr>
      <w:r w:rsidRPr="00FA113B">
        <w:rPr>
          <w:rFonts w:ascii="Times New Roman" w:eastAsia="TimesNewRomanPSMT" w:hAnsi="Times New Roman"/>
          <w:sz w:val="26"/>
          <w:szCs w:val="26"/>
        </w:rPr>
        <w:t>использовать в спонтанном общении слова различных лексико</w:t>
      </w:r>
      <w:r w:rsidRPr="00FA113B">
        <w:rPr>
          <w:rFonts w:ascii="Times New Roman" w:hAnsi="Times New Roman"/>
          <w:sz w:val="26"/>
          <w:szCs w:val="26"/>
        </w:rPr>
        <w:t>-</w:t>
      </w:r>
      <w:r w:rsidRPr="00FA113B">
        <w:rPr>
          <w:rFonts w:ascii="Times New Roman" w:eastAsia="TimesNewRomanPSMT" w:hAnsi="Times New Roman"/>
          <w:sz w:val="26"/>
          <w:szCs w:val="26"/>
        </w:rPr>
        <w:t>грамматических категорий (существительных, глаголов, наречий, прилагательных, местоимений ит. д.);</w:t>
      </w:r>
    </w:p>
    <w:p w:rsidR="006F6109" w:rsidRPr="00FA113B" w:rsidRDefault="006F6109" w:rsidP="002A4CB6">
      <w:pPr>
        <w:pStyle w:val="a7"/>
        <w:numPr>
          <w:ilvl w:val="0"/>
          <w:numId w:val="13"/>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В дальнейшем осуществляется совершенствование всех компонентов языковой системы.</w:t>
      </w:r>
    </w:p>
    <w:p w:rsidR="006F6109" w:rsidRPr="00FA113B" w:rsidRDefault="00666CDF" w:rsidP="00666CDF">
      <w:pPr>
        <w:autoSpaceDE w:val="0"/>
        <w:autoSpaceDN w:val="0"/>
        <w:adjustRightInd w:val="0"/>
        <w:spacing w:after="0" w:line="240" w:lineRule="auto"/>
        <w:jc w:val="center"/>
        <w:rPr>
          <w:rFonts w:ascii="Times New Roman" w:hAnsi="Times New Roman"/>
          <w:b/>
          <w:bCs/>
          <w:sz w:val="26"/>
          <w:szCs w:val="26"/>
        </w:rPr>
      </w:pPr>
      <w:r w:rsidRPr="00FA113B">
        <w:rPr>
          <w:rFonts w:ascii="Times New Roman" w:eastAsia="Times New Roman" w:hAnsi="Times New Roman" w:cs="Times New Roman"/>
          <w:b/>
          <w:bCs/>
          <w:sz w:val="26"/>
          <w:szCs w:val="26"/>
        </w:rPr>
        <w:t>Планируемый результат коррекционно-развивающей работы</w:t>
      </w:r>
      <w:r w:rsidRPr="00FA113B">
        <w:rPr>
          <w:rFonts w:ascii="Times New Roman" w:hAnsi="Times New Roman"/>
          <w:b/>
          <w:bCs/>
          <w:sz w:val="26"/>
          <w:szCs w:val="26"/>
        </w:rPr>
        <w:t xml:space="preserve"> с детьми, </w:t>
      </w:r>
      <w:r w:rsidR="003B5E1C" w:rsidRPr="00FA113B">
        <w:rPr>
          <w:rFonts w:ascii="Times New Roman" w:hAnsi="Times New Roman"/>
          <w:b/>
          <w:sz w:val="26"/>
          <w:szCs w:val="26"/>
        </w:rPr>
        <w:t>имеющими ОНР 3</w:t>
      </w:r>
      <w:r w:rsidR="006F6109" w:rsidRPr="00FA113B">
        <w:rPr>
          <w:rFonts w:ascii="Times New Roman" w:hAnsi="Times New Roman"/>
          <w:b/>
          <w:sz w:val="26"/>
          <w:szCs w:val="26"/>
        </w:rPr>
        <w:t xml:space="preserve"> уровня</w:t>
      </w:r>
    </w:p>
    <w:p w:rsidR="006F6109" w:rsidRPr="00FA113B" w:rsidRDefault="006F6109" w:rsidP="006F6109">
      <w:pPr>
        <w:autoSpaceDE w:val="0"/>
        <w:autoSpaceDN w:val="0"/>
        <w:adjustRightInd w:val="0"/>
        <w:spacing w:after="0" w:line="240" w:lineRule="auto"/>
        <w:jc w:val="both"/>
        <w:rPr>
          <w:rFonts w:ascii="Times New Roman" w:eastAsia="TimesNewRomanPSMT" w:hAnsi="Times New Roman"/>
          <w:sz w:val="26"/>
          <w:szCs w:val="26"/>
        </w:rPr>
      </w:pPr>
      <w:r w:rsidRPr="00FA113B">
        <w:rPr>
          <w:rFonts w:ascii="Times New Roman" w:hAnsi="Times New Roman"/>
          <w:b/>
          <w:bCs/>
          <w:sz w:val="26"/>
          <w:szCs w:val="26"/>
        </w:rPr>
        <w:t xml:space="preserve">      В итоге логопедической работы </w:t>
      </w:r>
      <w:r w:rsidRPr="00FA113B">
        <w:rPr>
          <w:rFonts w:ascii="Times New Roman" w:eastAsia="TimesNewRomanPSMT" w:hAnsi="Times New Roman"/>
          <w:sz w:val="26"/>
          <w:szCs w:val="26"/>
        </w:rPr>
        <w:t xml:space="preserve">речь детей должна соответствовать языковым нормам по всем параметрам. </w:t>
      </w:r>
    </w:p>
    <w:p w:rsidR="006F6109" w:rsidRPr="00FA113B" w:rsidRDefault="006F6109" w:rsidP="006F6109">
      <w:pPr>
        <w:autoSpaceDE w:val="0"/>
        <w:autoSpaceDN w:val="0"/>
        <w:adjustRightInd w:val="0"/>
        <w:spacing w:after="0" w:line="240" w:lineRule="auto"/>
        <w:jc w:val="both"/>
        <w:rPr>
          <w:rFonts w:ascii="Times New Roman" w:eastAsia="TimesNewRomanPSMT" w:hAnsi="Times New Roman"/>
          <w:sz w:val="26"/>
          <w:szCs w:val="26"/>
        </w:rPr>
      </w:pPr>
      <w:r w:rsidRPr="00FA113B">
        <w:rPr>
          <w:rFonts w:ascii="Times New Roman" w:eastAsia="TimesNewRomanPSMT" w:hAnsi="Times New Roman"/>
          <w:sz w:val="26"/>
          <w:szCs w:val="26"/>
        </w:rPr>
        <w:t xml:space="preserve">Таким образом, </w:t>
      </w:r>
      <w:r w:rsidRPr="00FA113B">
        <w:rPr>
          <w:rFonts w:ascii="Times New Roman" w:hAnsi="Times New Roman"/>
          <w:b/>
          <w:bCs/>
          <w:sz w:val="26"/>
          <w:szCs w:val="26"/>
        </w:rPr>
        <w:t>дети должны уметь:</w:t>
      </w:r>
    </w:p>
    <w:p w:rsidR="006F6109" w:rsidRPr="00FA113B" w:rsidRDefault="006F6109" w:rsidP="002A4CB6">
      <w:pPr>
        <w:pStyle w:val="a7"/>
        <w:numPr>
          <w:ilvl w:val="0"/>
          <w:numId w:val="14"/>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свободно составлять рассказы, пересказы;</w:t>
      </w:r>
    </w:p>
    <w:p w:rsidR="006F6109" w:rsidRPr="00FA113B" w:rsidRDefault="006F6109" w:rsidP="002A4CB6">
      <w:pPr>
        <w:pStyle w:val="a7"/>
        <w:numPr>
          <w:ilvl w:val="0"/>
          <w:numId w:val="14"/>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владеть навыками творческого рассказывания;</w:t>
      </w:r>
    </w:p>
    <w:p w:rsidR="006F6109" w:rsidRPr="00FA113B" w:rsidRDefault="006F6109" w:rsidP="002A4CB6">
      <w:pPr>
        <w:pStyle w:val="a7"/>
        <w:numPr>
          <w:ilvl w:val="0"/>
          <w:numId w:val="14"/>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ит. д.;</w:t>
      </w:r>
    </w:p>
    <w:p w:rsidR="006F6109" w:rsidRPr="00FA113B" w:rsidRDefault="006F6109" w:rsidP="002A4CB6">
      <w:pPr>
        <w:pStyle w:val="a7"/>
        <w:numPr>
          <w:ilvl w:val="0"/>
          <w:numId w:val="14"/>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понимать и использовать в самостоятельной речи простые и сложные предлоги; понимать и применять в речи все лексико</w:t>
      </w:r>
      <w:r w:rsidRPr="00FA113B">
        <w:rPr>
          <w:rFonts w:ascii="Times New Roman" w:hAnsi="Times New Roman"/>
          <w:sz w:val="26"/>
          <w:szCs w:val="26"/>
        </w:rPr>
        <w:t>-</w:t>
      </w:r>
      <w:r w:rsidRPr="00FA113B">
        <w:rPr>
          <w:rFonts w:ascii="Times New Roman" w:eastAsia="TimesNewRomanPSMT" w:hAnsi="Times New Roman"/>
          <w:sz w:val="26"/>
          <w:szCs w:val="26"/>
        </w:rPr>
        <w:t>грамматические категории слов;</w:t>
      </w:r>
    </w:p>
    <w:p w:rsidR="006F6109" w:rsidRPr="00FA113B" w:rsidRDefault="006F6109" w:rsidP="002A4CB6">
      <w:pPr>
        <w:pStyle w:val="a7"/>
        <w:numPr>
          <w:ilvl w:val="0"/>
          <w:numId w:val="14"/>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овладеть навыками словообразования разных частей речи, переносить эти навыки на другой лексический материал;</w:t>
      </w:r>
    </w:p>
    <w:p w:rsidR="006F6109" w:rsidRPr="00FA113B" w:rsidRDefault="006F6109" w:rsidP="002A4CB6">
      <w:pPr>
        <w:pStyle w:val="a7"/>
        <w:numPr>
          <w:ilvl w:val="0"/>
          <w:numId w:val="14"/>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оформлять речевое высказывание в соответствии с фонетическими нормами русского языка;</w:t>
      </w:r>
    </w:p>
    <w:p w:rsidR="006F6109" w:rsidRPr="00FA113B" w:rsidRDefault="006F6109" w:rsidP="002A4CB6">
      <w:pPr>
        <w:pStyle w:val="a7"/>
        <w:numPr>
          <w:ilvl w:val="0"/>
          <w:numId w:val="14"/>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овладеть правильным звуко</w:t>
      </w:r>
      <w:r w:rsidRPr="00FA113B">
        <w:rPr>
          <w:rFonts w:ascii="Times New Roman" w:hAnsi="Times New Roman"/>
          <w:sz w:val="26"/>
          <w:szCs w:val="26"/>
        </w:rPr>
        <w:t>-</w:t>
      </w:r>
      <w:r w:rsidRPr="00FA113B">
        <w:rPr>
          <w:rFonts w:ascii="Times New Roman" w:eastAsia="TimesNewRomanPSMT" w:hAnsi="Times New Roman"/>
          <w:sz w:val="26"/>
          <w:szCs w:val="26"/>
        </w:rPr>
        <w:t>слоговым оформлением речи.</w:t>
      </w:r>
    </w:p>
    <w:p w:rsidR="006F6109" w:rsidRPr="00FA113B" w:rsidRDefault="006F6109" w:rsidP="002A4CB6">
      <w:pPr>
        <w:pStyle w:val="a7"/>
        <w:numPr>
          <w:ilvl w:val="0"/>
          <w:numId w:val="14"/>
        </w:numPr>
        <w:autoSpaceDE w:val="0"/>
        <w:autoSpaceDN w:val="0"/>
        <w:adjustRightInd w:val="0"/>
        <w:spacing w:after="0" w:line="240" w:lineRule="auto"/>
        <w:ind w:left="0" w:firstLine="0"/>
        <w:jc w:val="both"/>
        <w:rPr>
          <w:rFonts w:ascii="Times New Roman" w:eastAsia="TimesNewRomanPSMT" w:hAnsi="Times New Roman"/>
          <w:sz w:val="26"/>
          <w:szCs w:val="26"/>
        </w:rPr>
      </w:pPr>
      <w:r w:rsidRPr="00FA113B">
        <w:rPr>
          <w:rFonts w:ascii="Times New Roman" w:eastAsia="TimesNewRomanPSMT" w:hAnsi="Times New Roman"/>
          <w:sz w:val="26"/>
          <w:szCs w:val="26"/>
        </w:rPr>
        <w:t xml:space="preserve">Помимо этого, </w:t>
      </w:r>
      <w:r w:rsidRPr="00FA113B">
        <w:rPr>
          <w:rFonts w:ascii="Times New Roman" w:hAnsi="Times New Roman"/>
          <w:b/>
          <w:bCs/>
          <w:sz w:val="26"/>
          <w:szCs w:val="26"/>
        </w:rPr>
        <w:t xml:space="preserve">у детей должны быть достаточно развиты </w:t>
      </w:r>
      <w:r w:rsidRPr="00FA113B">
        <w:rPr>
          <w:rFonts w:ascii="Times New Roman" w:eastAsia="TimesNewRomanPSMT" w:hAnsi="Times New Roman"/>
          <w:sz w:val="26"/>
          <w:szCs w:val="26"/>
        </w:rPr>
        <w:t>и другие предпосылочные условия, во многом определяющие их готовность к школьному обучению:</w:t>
      </w:r>
    </w:p>
    <w:p w:rsidR="006F6109" w:rsidRPr="00FA113B" w:rsidRDefault="006F6109" w:rsidP="002A4CB6">
      <w:pPr>
        <w:pStyle w:val="a7"/>
        <w:numPr>
          <w:ilvl w:val="0"/>
          <w:numId w:val="15"/>
        </w:numPr>
        <w:autoSpaceDE w:val="0"/>
        <w:autoSpaceDN w:val="0"/>
        <w:adjustRightInd w:val="0"/>
        <w:spacing w:after="0" w:line="240" w:lineRule="auto"/>
        <w:jc w:val="both"/>
        <w:rPr>
          <w:rFonts w:ascii="Times New Roman" w:eastAsia="TimesNewRomanPSMT" w:hAnsi="Times New Roman"/>
          <w:sz w:val="26"/>
          <w:szCs w:val="26"/>
        </w:rPr>
      </w:pPr>
      <w:r w:rsidRPr="00FA113B">
        <w:rPr>
          <w:rFonts w:ascii="Times New Roman" w:eastAsia="TimesNewRomanPSMT" w:hAnsi="Times New Roman"/>
          <w:sz w:val="26"/>
          <w:szCs w:val="26"/>
        </w:rPr>
        <w:t>фонематическое восприятие;</w:t>
      </w:r>
    </w:p>
    <w:p w:rsidR="006F6109" w:rsidRPr="00FA113B" w:rsidRDefault="006F6109" w:rsidP="002A4CB6">
      <w:pPr>
        <w:pStyle w:val="a7"/>
        <w:numPr>
          <w:ilvl w:val="0"/>
          <w:numId w:val="15"/>
        </w:numPr>
        <w:autoSpaceDE w:val="0"/>
        <w:autoSpaceDN w:val="0"/>
        <w:adjustRightInd w:val="0"/>
        <w:spacing w:after="0" w:line="240" w:lineRule="auto"/>
        <w:jc w:val="both"/>
        <w:rPr>
          <w:rFonts w:ascii="Times New Roman" w:eastAsia="TimesNewRomanPSMT" w:hAnsi="Times New Roman"/>
          <w:sz w:val="26"/>
          <w:szCs w:val="26"/>
        </w:rPr>
      </w:pPr>
      <w:r w:rsidRPr="00FA113B">
        <w:rPr>
          <w:rFonts w:ascii="Times New Roman" w:eastAsia="TimesNewRomanPSMT" w:hAnsi="Times New Roman"/>
          <w:sz w:val="26"/>
          <w:szCs w:val="26"/>
        </w:rPr>
        <w:t>первоначальные навыки звукового и слогового анализа и синтеза;</w:t>
      </w:r>
    </w:p>
    <w:p w:rsidR="006F6109" w:rsidRPr="00FA113B" w:rsidRDefault="006F6109" w:rsidP="002A4CB6">
      <w:pPr>
        <w:pStyle w:val="a7"/>
        <w:numPr>
          <w:ilvl w:val="0"/>
          <w:numId w:val="15"/>
        </w:numPr>
        <w:autoSpaceDE w:val="0"/>
        <w:autoSpaceDN w:val="0"/>
        <w:adjustRightInd w:val="0"/>
        <w:spacing w:after="0" w:line="240" w:lineRule="auto"/>
        <w:jc w:val="both"/>
        <w:rPr>
          <w:rFonts w:ascii="Times New Roman" w:eastAsia="TimesNewRomanPSMT" w:hAnsi="Times New Roman"/>
          <w:sz w:val="26"/>
          <w:szCs w:val="26"/>
        </w:rPr>
      </w:pPr>
      <w:r w:rsidRPr="00FA113B">
        <w:rPr>
          <w:rFonts w:ascii="Times New Roman" w:eastAsia="TimesNewRomanPSMT" w:hAnsi="Times New Roman"/>
          <w:sz w:val="26"/>
          <w:szCs w:val="26"/>
        </w:rPr>
        <w:lastRenderedPageBreak/>
        <w:t>рафо</w:t>
      </w:r>
      <w:r w:rsidRPr="00FA113B">
        <w:rPr>
          <w:rFonts w:ascii="Times New Roman" w:hAnsi="Times New Roman"/>
          <w:sz w:val="26"/>
          <w:szCs w:val="26"/>
        </w:rPr>
        <w:t>-</w:t>
      </w:r>
      <w:r w:rsidRPr="00FA113B">
        <w:rPr>
          <w:rFonts w:ascii="Times New Roman" w:eastAsia="TimesNewRomanPSMT" w:hAnsi="Times New Roman"/>
          <w:sz w:val="26"/>
          <w:szCs w:val="26"/>
        </w:rPr>
        <w:t>моторные навыки;</w:t>
      </w:r>
    </w:p>
    <w:p w:rsidR="006F6109" w:rsidRPr="00FA113B" w:rsidRDefault="006F6109" w:rsidP="002A4CB6">
      <w:pPr>
        <w:pStyle w:val="a7"/>
        <w:numPr>
          <w:ilvl w:val="0"/>
          <w:numId w:val="15"/>
        </w:numPr>
        <w:autoSpaceDE w:val="0"/>
        <w:autoSpaceDN w:val="0"/>
        <w:adjustRightInd w:val="0"/>
        <w:spacing w:after="0" w:line="240" w:lineRule="auto"/>
        <w:jc w:val="both"/>
        <w:rPr>
          <w:rFonts w:ascii="Times New Roman" w:eastAsia="TimesNewRomanPSMT" w:hAnsi="Times New Roman"/>
          <w:sz w:val="26"/>
          <w:szCs w:val="26"/>
        </w:rPr>
      </w:pPr>
      <w:r w:rsidRPr="00FA113B">
        <w:rPr>
          <w:rFonts w:ascii="Times New Roman" w:eastAsia="TimesNewRomanPSMT" w:hAnsi="Times New Roman"/>
          <w:sz w:val="26"/>
          <w:szCs w:val="26"/>
        </w:rPr>
        <w:t>элементарные навыки письма и чтения (печатания букв</w:t>
      </w:r>
      <w:r w:rsidRPr="00FA113B">
        <w:rPr>
          <w:rFonts w:ascii="Times New Roman" w:eastAsia="TimesNewRomanPS-ItalicMT" w:hAnsi="Times New Roman"/>
          <w:i/>
          <w:iCs/>
          <w:sz w:val="26"/>
          <w:szCs w:val="26"/>
        </w:rPr>
        <w:t xml:space="preserve">, </w:t>
      </w:r>
      <w:r w:rsidRPr="00FA113B">
        <w:rPr>
          <w:rFonts w:ascii="Times New Roman" w:eastAsia="TimesNewRomanPSMT" w:hAnsi="Times New Roman"/>
          <w:sz w:val="26"/>
          <w:szCs w:val="26"/>
        </w:rPr>
        <w:t>слогов, слов и коротких предложений).</w:t>
      </w:r>
    </w:p>
    <w:p w:rsidR="0041356D" w:rsidRPr="00FA113B" w:rsidRDefault="0041356D" w:rsidP="0041356D">
      <w:pPr>
        <w:pStyle w:val="a7"/>
        <w:autoSpaceDE w:val="0"/>
        <w:autoSpaceDN w:val="0"/>
        <w:adjustRightInd w:val="0"/>
        <w:spacing w:after="0" w:line="240" w:lineRule="auto"/>
        <w:jc w:val="both"/>
        <w:rPr>
          <w:rFonts w:ascii="Times New Roman" w:eastAsia="TimesNewRomanPSMT" w:hAnsi="Times New Roman"/>
          <w:sz w:val="26"/>
          <w:szCs w:val="26"/>
        </w:rPr>
      </w:pPr>
    </w:p>
    <w:p w:rsidR="006F6109" w:rsidRPr="00FA113B" w:rsidRDefault="00666CDF" w:rsidP="00666CDF">
      <w:pPr>
        <w:autoSpaceDE w:val="0"/>
        <w:autoSpaceDN w:val="0"/>
        <w:adjustRightInd w:val="0"/>
        <w:spacing w:after="0" w:line="240" w:lineRule="auto"/>
        <w:jc w:val="center"/>
        <w:rPr>
          <w:rFonts w:ascii="Times New Roman" w:hAnsi="Times New Roman" w:cs="Times New Roman"/>
          <w:b/>
          <w:bCs/>
          <w:sz w:val="26"/>
          <w:szCs w:val="26"/>
        </w:rPr>
      </w:pPr>
      <w:r w:rsidRPr="00FA113B">
        <w:rPr>
          <w:rFonts w:ascii="Times New Roman" w:eastAsia="Times New Roman" w:hAnsi="Times New Roman" w:cs="Times New Roman"/>
          <w:b/>
          <w:bCs/>
          <w:sz w:val="26"/>
          <w:szCs w:val="26"/>
        </w:rPr>
        <w:t>Планируемый результат коррекционно-развивающей работы</w:t>
      </w:r>
      <w:r w:rsidRPr="00FA113B">
        <w:rPr>
          <w:rFonts w:ascii="Times New Roman" w:hAnsi="Times New Roman" w:cs="Times New Roman"/>
          <w:b/>
          <w:bCs/>
          <w:sz w:val="26"/>
          <w:szCs w:val="26"/>
        </w:rPr>
        <w:t xml:space="preserve"> с детьми, </w:t>
      </w:r>
      <w:r w:rsidR="006F6109" w:rsidRPr="00FA113B">
        <w:rPr>
          <w:rFonts w:ascii="Times New Roman" w:hAnsi="Times New Roman" w:cs="Times New Roman"/>
          <w:b/>
          <w:sz w:val="26"/>
          <w:szCs w:val="26"/>
        </w:rPr>
        <w:t>имеющими ФФНР и ФНР</w:t>
      </w:r>
    </w:p>
    <w:p w:rsidR="006F6109" w:rsidRPr="00FA113B" w:rsidRDefault="006F6109" w:rsidP="0020082E">
      <w:pPr>
        <w:autoSpaceDE w:val="0"/>
        <w:autoSpaceDN w:val="0"/>
        <w:adjustRightInd w:val="0"/>
        <w:spacing w:after="0" w:line="240" w:lineRule="auto"/>
        <w:ind w:firstLine="567"/>
        <w:jc w:val="both"/>
        <w:rPr>
          <w:rFonts w:ascii="Times New Roman" w:eastAsia="TimesNewRomanPSMT" w:hAnsi="Times New Roman" w:cs="Times New Roman"/>
          <w:sz w:val="26"/>
          <w:szCs w:val="26"/>
        </w:rPr>
      </w:pPr>
      <w:r w:rsidRPr="00FA113B">
        <w:rPr>
          <w:rFonts w:ascii="Times New Roman" w:hAnsi="Times New Roman" w:cs="Times New Roman"/>
          <w:b/>
          <w:bCs/>
          <w:sz w:val="26"/>
          <w:szCs w:val="26"/>
        </w:rPr>
        <w:t xml:space="preserve">В итоге логопедической работы </w:t>
      </w:r>
      <w:r w:rsidRPr="00FA113B">
        <w:rPr>
          <w:rFonts w:ascii="Times New Roman" w:eastAsia="TimesNewRomanPSMT" w:hAnsi="Times New Roman" w:cs="Times New Roman"/>
          <w:sz w:val="26"/>
          <w:szCs w:val="26"/>
        </w:rPr>
        <w:t xml:space="preserve">речь детей с ФФНР и ФНР должна соответствовать языковым нормам по всем параметрам. </w:t>
      </w:r>
    </w:p>
    <w:p w:rsidR="006F6109" w:rsidRPr="00FA113B" w:rsidRDefault="006F6109" w:rsidP="006F6109">
      <w:pPr>
        <w:autoSpaceDE w:val="0"/>
        <w:autoSpaceDN w:val="0"/>
        <w:adjustRightInd w:val="0"/>
        <w:spacing w:after="0" w:line="240" w:lineRule="auto"/>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 xml:space="preserve">Таким образом, </w:t>
      </w:r>
      <w:r w:rsidRPr="00FA113B">
        <w:rPr>
          <w:rFonts w:ascii="Times New Roman" w:hAnsi="Times New Roman" w:cs="Times New Roman"/>
          <w:b/>
          <w:bCs/>
          <w:sz w:val="26"/>
          <w:szCs w:val="26"/>
        </w:rPr>
        <w:t>дети должны уметь:</w:t>
      </w:r>
    </w:p>
    <w:p w:rsidR="006F6109" w:rsidRPr="00FA113B" w:rsidRDefault="006F6109" w:rsidP="002A4CB6">
      <w:pPr>
        <w:pStyle w:val="a7"/>
        <w:numPr>
          <w:ilvl w:val="0"/>
          <w:numId w:val="16"/>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свободно составлять рассказы, пересказы;</w:t>
      </w:r>
    </w:p>
    <w:p w:rsidR="006F6109" w:rsidRPr="00FA113B" w:rsidRDefault="006F6109" w:rsidP="002A4CB6">
      <w:pPr>
        <w:pStyle w:val="a7"/>
        <w:numPr>
          <w:ilvl w:val="0"/>
          <w:numId w:val="16"/>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владеть навыками творческого рассказывания;</w:t>
      </w:r>
    </w:p>
    <w:p w:rsidR="006F6109" w:rsidRPr="00FA113B" w:rsidRDefault="006F6109" w:rsidP="002A4CB6">
      <w:pPr>
        <w:pStyle w:val="a7"/>
        <w:numPr>
          <w:ilvl w:val="0"/>
          <w:numId w:val="16"/>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ит. д.;</w:t>
      </w:r>
    </w:p>
    <w:p w:rsidR="006F6109" w:rsidRPr="00FA113B" w:rsidRDefault="006F6109" w:rsidP="002A4CB6">
      <w:pPr>
        <w:pStyle w:val="a7"/>
        <w:numPr>
          <w:ilvl w:val="0"/>
          <w:numId w:val="16"/>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понимать и использовать в самостоятельной речи простые и сложные предлоги; понимать и применять в речи все лексико</w:t>
      </w:r>
      <w:r w:rsidRPr="00FA113B">
        <w:rPr>
          <w:rFonts w:ascii="Times New Roman" w:hAnsi="Times New Roman" w:cs="Times New Roman"/>
          <w:sz w:val="26"/>
          <w:szCs w:val="26"/>
        </w:rPr>
        <w:t>-</w:t>
      </w:r>
      <w:r w:rsidRPr="00FA113B">
        <w:rPr>
          <w:rFonts w:ascii="Times New Roman" w:eastAsia="TimesNewRomanPSMT" w:hAnsi="Times New Roman" w:cs="Times New Roman"/>
          <w:sz w:val="26"/>
          <w:szCs w:val="26"/>
        </w:rPr>
        <w:t>грамматические категории слов;</w:t>
      </w:r>
    </w:p>
    <w:p w:rsidR="006F6109" w:rsidRPr="00FA113B" w:rsidRDefault="006F6109" w:rsidP="002A4CB6">
      <w:pPr>
        <w:pStyle w:val="a7"/>
        <w:numPr>
          <w:ilvl w:val="0"/>
          <w:numId w:val="16"/>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овладеть навыками словообразования разных частей речи, переносить эти навыки на другой лексический материал;</w:t>
      </w:r>
    </w:p>
    <w:p w:rsidR="006F6109" w:rsidRPr="00FA113B" w:rsidRDefault="006F6109" w:rsidP="002A4CB6">
      <w:pPr>
        <w:pStyle w:val="a7"/>
        <w:numPr>
          <w:ilvl w:val="0"/>
          <w:numId w:val="16"/>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оформлять речевое высказывание в соответствии с фонетическими нормами русского языка;</w:t>
      </w:r>
    </w:p>
    <w:p w:rsidR="006F6109" w:rsidRPr="00FA113B" w:rsidRDefault="006F6109" w:rsidP="002A4CB6">
      <w:pPr>
        <w:pStyle w:val="a7"/>
        <w:numPr>
          <w:ilvl w:val="0"/>
          <w:numId w:val="16"/>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овладеть правильным звуко</w:t>
      </w:r>
      <w:r w:rsidRPr="00FA113B">
        <w:rPr>
          <w:rFonts w:ascii="Times New Roman" w:hAnsi="Times New Roman" w:cs="Times New Roman"/>
          <w:sz w:val="26"/>
          <w:szCs w:val="26"/>
        </w:rPr>
        <w:t>-</w:t>
      </w:r>
      <w:r w:rsidRPr="00FA113B">
        <w:rPr>
          <w:rFonts w:ascii="Times New Roman" w:eastAsia="TimesNewRomanPSMT" w:hAnsi="Times New Roman" w:cs="Times New Roman"/>
          <w:sz w:val="26"/>
          <w:szCs w:val="26"/>
        </w:rPr>
        <w:t>слоговым оформлением речи.</w:t>
      </w:r>
    </w:p>
    <w:p w:rsidR="006F6109" w:rsidRPr="00FA113B" w:rsidRDefault="006F6109" w:rsidP="002A4CB6">
      <w:pPr>
        <w:pStyle w:val="a7"/>
        <w:numPr>
          <w:ilvl w:val="0"/>
          <w:numId w:val="16"/>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 xml:space="preserve">Помимо этого, </w:t>
      </w:r>
      <w:r w:rsidRPr="00FA113B">
        <w:rPr>
          <w:rFonts w:ascii="Times New Roman" w:hAnsi="Times New Roman" w:cs="Times New Roman"/>
          <w:b/>
          <w:bCs/>
          <w:sz w:val="26"/>
          <w:szCs w:val="26"/>
        </w:rPr>
        <w:t xml:space="preserve">у детей с ФФНР и ФНР должны быть достаточно развиты </w:t>
      </w:r>
      <w:r w:rsidRPr="00FA113B">
        <w:rPr>
          <w:rFonts w:ascii="Times New Roman" w:eastAsia="TimesNewRomanPSMT" w:hAnsi="Times New Roman" w:cs="Times New Roman"/>
          <w:sz w:val="26"/>
          <w:szCs w:val="26"/>
        </w:rPr>
        <w:t>и другие предпосылочные условия, во многом определяющие их готовность к школьному обучению:</w:t>
      </w:r>
    </w:p>
    <w:p w:rsidR="006F6109" w:rsidRPr="00FA113B" w:rsidRDefault="006F6109" w:rsidP="002A4CB6">
      <w:pPr>
        <w:pStyle w:val="a7"/>
        <w:numPr>
          <w:ilvl w:val="0"/>
          <w:numId w:val="17"/>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фонематическое восприятие;</w:t>
      </w:r>
    </w:p>
    <w:p w:rsidR="006F6109" w:rsidRPr="00FA113B" w:rsidRDefault="006F6109" w:rsidP="002A4CB6">
      <w:pPr>
        <w:pStyle w:val="a7"/>
        <w:numPr>
          <w:ilvl w:val="0"/>
          <w:numId w:val="17"/>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первоначальные навыки звукового и слогового анализа и синтеза;</w:t>
      </w:r>
    </w:p>
    <w:p w:rsidR="006F6109" w:rsidRPr="00FA113B" w:rsidRDefault="006F6109" w:rsidP="002A4CB6">
      <w:pPr>
        <w:pStyle w:val="a7"/>
        <w:numPr>
          <w:ilvl w:val="0"/>
          <w:numId w:val="17"/>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графо</w:t>
      </w:r>
      <w:r w:rsidRPr="00FA113B">
        <w:rPr>
          <w:rFonts w:ascii="Times New Roman" w:hAnsi="Times New Roman" w:cs="Times New Roman"/>
          <w:sz w:val="26"/>
          <w:szCs w:val="26"/>
        </w:rPr>
        <w:t>-</w:t>
      </w:r>
      <w:r w:rsidRPr="00FA113B">
        <w:rPr>
          <w:rFonts w:ascii="Times New Roman" w:eastAsia="TimesNewRomanPSMT" w:hAnsi="Times New Roman" w:cs="Times New Roman"/>
          <w:sz w:val="26"/>
          <w:szCs w:val="26"/>
        </w:rPr>
        <w:t>моторные навыки;</w:t>
      </w:r>
    </w:p>
    <w:p w:rsidR="006F6109" w:rsidRPr="00FA113B" w:rsidRDefault="006F6109" w:rsidP="002A4CB6">
      <w:pPr>
        <w:pStyle w:val="a7"/>
        <w:numPr>
          <w:ilvl w:val="0"/>
          <w:numId w:val="17"/>
        </w:numPr>
        <w:autoSpaceDE w:val="0"/>
        <w:autoSpaceDN w:val="0"/>
        <w:adjustRightInd w:val="0"/>
        <w:spacing w:after="0" w:line="240" w:lineRule="auto"/>
        <w:ind w:left="0" w:firstLine="0"/>
        <w:jc w:val="both"/>
        <w:rPr>
          <w:rFonts w:ascii="Times New Roman" w:eastAsia="TimesNewRomanPSMT" w:hAnsi="Times New Roman" w:cs="Times New Roman"/>
          <w:sz w:val="26"/>
          <w:szCs w:val="26"/>
        </w:rPr>
      </w:pPr>
      <w:r w:rsidRPr="00FA113B">
        <w:rPr>
          <w:rFonts w:ascii="Times New Roman" w:eastAsia="TimesNewRomanPSMT" w:hAnsi="Times New Roman" w:cs="Times New Roman"/>
          <w:sz w:val="26"/>
          <w:szCs w:val="26"/>
        </w:rPr>
        <w:t>элементарные навыки письма и чтения (печатания букв</w:t>
      </w:r>
      <w:r w:rsidRPr="00FA113B">
        <w:rPr>
          <w:rFonts w:ascii="Times New Roman" w:eastAsia="TimesNewRomanPS-ItalicMT" w:hAnsi="Times New Roman" w:cs="Times New Roman"/>
          <w:i/>
          <w:iCs/>
          <w:sz w:val="26"/>
          <w:szCs w:val="26"/>
        </w:rPr>
        <w:t xml:space="preserve">, </w:t>
      </w:r>
      <w:r w:rsidRPr="00FA113B">
        <w:rPr>
          <w:rFonts w:ascii="Times New Roman" w:eastAsia="TimesNewRomanPSMT" w:hAnsi="Times New Roman" w:cs="Times New Roman"/>
          <w:sz w:val="26"/>
          <w:szCs w:val="26"/>
        </w:rPr>
        <w:t>слогов, слов и коротких предложений).</w:t>
      </w:r>
    </w:p>
    <w:p w:rsidR="008A5E39" w:rsidRPr="00FA113B" w:rsidRDefault="008A5E39" w:rsidP="003B44B6">
      <w:pPr>
        <w:spacing w:after="0" w:line="240" w:lineRule="auto"/>
        <w:rPr>
          <w:rFonts w:ascii="Times New Roman" w:hAnsi="Times New Roman" w:cs="Times New Roman"/>
          <w:b/>
          <w:bCs/>
          <w:sz w:val="26"/>
          <w:szCs w:val="26"/>
        </w:rPr>
      </w:pPr>
    </w:p>
    <w:p w:rsidR="00CF5441" w:rsidRPr="00FA113B" w:rsidRDefault="00882AD4" w:rsidP="00183052">
      <w:pPr>
        <w:spacing w:after="0" w:line="240" w:lineRule="auto"/>
        <w:ind w:left="-567" w:firstLine="567"/>
        <w:jc w:val="center"/>
        <w:rPr>
          <w:rFonts w:ascii="Times New Roman" w:hAnsi="Times New Roman" w:cs="Times New Roman"/>
          <w:b/>
          <w:bCs/>
          <w:sz w:val="26"/>
          <w:szCs w:val="26"/>
        </w:rPr>
      </w:pPr>
      <w:r w:rsidRPr="00FA113B">
        <w:rPr>
          <w:rFonts w:ascii="Times New Roman" w:hAnsi="Times New Roman" w:cs="Times New Roman"/>
          <w:b/>
          <w:bCs/>
          <w:sz w:val="26"/>
          <w:szCs w:val="26"/>
          <w:lang w:val="en-US"/>
        </w:rPr>
        <w:t>II</w:t>
      </w:r>
      <w:r w:rsidR="008A5E39" w:rsidRPr="00FA113B">
        <w:rPr>
          <w:rFonts w:ascii="Times New Roman" w:hAnsi="Times New Roman" w:cs="Times New Roman"/>
          <w:b/>
          <w:bCs/>
          <w:sz w:val="26"/>
          <w:szCs w:val="26"/>
        </w:rPr>
        <w:t>.</w:t>
      </w:r>
      <w:r w:rsidRPr="00FA113B">
        <w:rPr>
          <w:rFonts w:ascii="Times New Roman" w:hAnsi="Times New Roman" w:cs="Times New Roman"/>
          <w:b/>
          <w:bCs/>
          <w:sz w:val="26"/>
          <w:szCs w:val="26"/>
        </w:rPr>
        <w:t xml:space="preserve"> </w:t>
      </w:r>
      <w:r w:rsidR="008A5E39" w:rsidRPr="00FA113B">
        <w:rPr>
          <w:rFonts w:ascii="Times New Roman" w:hAnsi="Times New Roman" w:cs="Times New Roman"/>
          <w:b/>
          <w:bCs/>
          <w:sz w:val="26"/>
          <w:szCs w:val="26"/>
        </w:rPr>
        <w:t>СОДЕРЖАТЕЛЬНЫЙ РАЗДЕЛ</w:t>
      </w:r>
    </w:p>
    <w:p w:rsidR="000330EC" w:rsidRPr="00FA113B" w:rsidRDefault="00C90302" w:rsidP="000330EC">
      <w:pPr>
        <w:pStyle w:val="a7"/>
        <w:spacing w:after="0" w:line="240" w:lineRule="auto"/>
        <w:ind w:left="495"/>
        <w:jc w:val="center"/>
        <w:rPr>
          <w:rFonts w:ascii="Times New Roman" w:hAnsi="Times New Roman" w:cs="Times New Roman"/>
          <w:b/>
          <w:sz w:val="26"/>
          <w:szCs w:val="26"/>
        </w:rPr>
      </w:pPr>
      <w:r w:rsidRPr="00FA113B">
        <w:rPr>
          <w:rFonts w:ascii="Times New Roman" w:hAnsi="Times New Roman" w:cs="Times New Roman"/>
          <w:b/>
          <w:sz w:val="26"/>
          <w:szCs w:val="26"/>
        </w:rPr>
        <w:t>2.1.</w:t>
      </w:r>
      <w:r w:rsidR="000330EC" w:rsidRPr="00FA113B">
        <w:rPr>
          <w:rFonts w:ascii="Times New Roman" w:hAnsi="Times New Roman" w:cs="Times New Roman"/>
          <w:b/>
          <w:sz w:val="26"/>
          <w:szCs w:val="26"/>
        </w:rPr>
        <w:t xml:space="preserve"> </w:t>
      </w:r>
      <w:r w:rsidR="00CF5441" w:rsidRPr="00FA113B">
        <w:rPr>
          <w:rFonts w:ascii="Times New Roman" w:hAnsi="Times New Roman" w:cs="Times New Roman"/>
          <w:b/>
          <w:sz w:val="26"/>
          <w:szCs w:val="26"/>
        </w:rPr>
        <w:t>Система воспитательно</w:t>
      </w:r>
      <w:r w:rsidR="000330EC" w:rsidRPr="00FA113B">
        <w:rPr>
          <w:rFonts w:ascii="Times New Roman" w:hAnsi="Times New Roman" w:cs="Times New Roman"/>
          <w:b/>
          <w:sz w:val="26"/>
          <w:szCs w:val="26"/>
        </w:rPr>
        <w:t xml:space="preserve"> </w:t>
      </w:r>
      <w:r w:rsidR="00CF5441" w:rsidRPr="00FA113B">
        <w:rPr>
          <w:rFonts w:ascii="Times New Roman" w:hAnsi="Times New Roman" w:cs="Times New Roman"/>
          <w:b/>
          <w:sz w:val="26"/>
          <w:szCs w:val="26"/>
        </w:rPr>
        <w:t>-</w:t>
      </w:r>
      <w:r w:rsidR="000330EC" w:rsidRPr="00FA113B">
        <w:rPr>
          <w:rFonts w:ascii="Times New Roman" w:hAnsi="Times New Roman" w:cs="Times New Roman"/>
          <w:b/>
          <w:sz w:val="26"/>
          <w:szCs w:val="26"/>
        </w:rPr>
        <w:t xml:space="preserve"> </w:t>
      </w:r>
      <w:r w:rsidR="00CF5441" w:rsidRPr="00FA113B">
        <w:rPr>
          <w:rFonts w:ascii="Times New Roman" w:hAnsi="Times New Roman" w:cs="Times New Roman"/>
          <w:b/>
          <w:sz w:val="26"/>
          <w:szCs w:val="26"/>
        </w:rPr>
        <w:t>образовательной работы по образовательной области «Речевое развитие»</w:t>
      </w:r>
    </w:p>
    <w:p w:rsidR="00EB7065" w:rsidRPr="00FA113B" w:rsidRDefault="00EB7065" w:rsidP="00EB7065">
      <w:pPr>
        <w:pStyle w:val="af6"/>
        <w:tabs>
          <w:tab w:val="left" w:pos="9498"/>
        </w:tabs>
        <w:spacing w:before="205" w:line="240" w:lineRule="auto"/>
        <w:ind w:firstLine="567"/>
        <w:jc w:val="both"/>
        <w:rPr>
          <w:rFonts w:ascii="Times New Roman" w:hAnsi="Times New Roman" w:cs="Times New Roman"/>
          <w:sz w:val="26"/>
          <w:szCs w:val="26"/>
        </w:rPr>
      </w:pPr>
      <w:r w:rsidRPr="00FA113B">
        <w:rPr>
          <w:rFonts w:ascii="Times New Roman" w:hAnsi="Times New Roman" w:cs="Times New Roman"/>
          <w:sz w:val="26"/>
          <w:szCs w:val="26"/>
        </w:rPr>
        <w:t>Содержание образовательной</w:t>
      </w:r>
      <w:r w:rsidRPr="00FA113B">
        <w:rPr>
          <w:rFonts w:ascii="Times New Roman" w:hAnsi="Times New Roman" w:cs="Times New Roman"/>
          <w:spacing w:val="40"/>
          <w:sz w:val="26"/>
          <w:szCs w:val="26"/>
        </w:rPr>
        <w:t xml:space="preserve"> </w:t>
      </w:r>
      <w:r w:rsidRPr="00FA113B">
        <w:rPr>
          <w:rFonts w:ascii="Times New Roman" w:hAnsi="Times New Roman" w:cs="Times New Roman"/>
          <w:sz w:val="26"/>
          <w:szCs w:val="26"/>
        </w:rPr>
        <w:t>работы по речевому развитию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B7065" w:rsidRPr="00FA113B" w:rsidRDefault="00EB7065" w:rsidP="00EB7065">
      <w:pPr>
        <w:pStyle w:val="2"/>
        <w:tabs>
          <w:tab w:val="left" w:pos="9498"/>
        </w:tabs>
        <w:spacing w:after="0" w:line="240" w:lineRule="auto"/>
        <w:ind w:left="0" w:firstLine="567"/>
        <w:jc w:val="both"/>
        <w:rPr>
          <w:sz w:val="26"/>
          <w:szCs w:val="26"/>
        </w:rPr>
      </w:pPr>
      <w:r w:rsidRPr="00FA113B">
        <w:rPr>
          <w:sz w:val="26"/>
          <w:szCs w:val="26"/>
        </w:rPr>
        <w:t>Основные</w:t>
      </w:r>
      <w:r w:rsidRPr="00FA113B">
        <w:rPr>
          <w:spacing w:val="-2"/>
          <w:sz w:val="26"/>
          <w:szCs w:val="26"/>
        </w:rPr>
        <w:t xml:space="preserve"> </w:t>
      </w:r>
      <w:r w:rsidRPr="00FA113B">
        <w:rPr>
          <w:sz w:val="26"/>
          <w:szCs w:val="26"/>
        </w:rPr>
        <w:t xml:space="preserve">цели и </w:t>
      </w:r>
      <w:r w:rsidRPr="00FA113B">
        <w:rPr>
          <w:spacing w:val="-2"/>
          <w:sz w:val="26"/>
          <w:szCs w:val="26"/>
        </w:rPr>
        <w:t>задачи:</w:t>
      </w:r>
    </w:p>
    <w:p w:rsidR="00EB7065" w:rsidRPr="00FA113B" w:rsidRDefault="00EB7065" w:rsidP="002A4CB6">
      <w:pPr>
        <w:pStyle w:val="a7"/>
        <w:numPr>
          <w:ilvl w:val="0"/>
          <w:numId w:val="48"/>
        </w:numPr>
        <w:tabs>
          <w:tab w:val="left" w:pos="-3686"/>
          <w:tab w:val="left" w:pos="9498"/>
        </w:tabs>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Развитие свободного общения с взрослыми и детьми, овладение конструктивными способами и средствами взаимодействия с окружающими.</w:t>
      </w:r>
    </w:p>
    <w:p w:rsidR="00EB7065" w:rsidRPr="00FA113B" w:rsidRDefault="00EB7065" w:rsidP="002A4CB6">
      <w:pPr>
        <w:pStyle w:val="a7"/>
        <w:numPr>
          <w:ilvl w:val="0"/>
          <w:numId w:val="48"/>
        </w:numPr>
        <w:tabs>
          <w:tab w:val="left" w:pos="-3686"/>
          <w:tab w:val="left" w:pos="1785"/>
          <w:tab w:val="left" w:pos="9498"/>
        </w:tabs>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lastRenderedPageBreak/>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B7065" w:rsidRPr="00FA113B" w:rsidRDefault="00EB7065" w:rsidP="002A4CB6">
      <w:pPr>
        <w:pStyle w:val="a7"/>
        <w:numPr>
          <w:ilvl w:val="0"/>
          <w:numId w:val="48"/>
        </w:numPr>
        <w:tabs>
          <w:tab w:val="left" w:pos="-3686"/>
          <w:tab w:val="left" w:pos="9498"/>
        </w:tabs>
        <w:spacing w:after="0" w:line="240" w:lineRule="auto"/>
        <w:jc w:val="both"/>
        <w:rPr>
          <w:rFonts w:ascii="Times New Roman" w:hAnsi="Times New Roman" w:cs="Times New Roman"/>
          <w:sz w:val="26"/>
          <w:szCs w:val="26"/>
        </w:rPr>
      </w:pPr>
      <w:r w:rsidRPr="00FA113B">
        <w:rPr>
          <w:rFonts w:ascii="Times New Roman" w:hAnsi="Times New Roman" w:cs="Times New Roman"/>
          <w:spacing w:val="-2"/>
          <w:sz w:val="26"/>
          <w:szCs w:val="26"/>
        </w:rPr>
        <w:t>Практическое</w:t>
      </w:r>
      <w:r w:rsidRPr="00FA113B">
        <w:rPr>
          <w:rFonts w:ascii="Times New Roman" w:hAnsi="Times New Roman" w:cs="Times New Roman"/>
          <w:spacing w:val="1"/>
          <w:sz w:val="26"/>
          <w:szCs w:val="26"/>
        </w:rPr>
        <w:t xml:space="preserve"> </w:t>
      </w:r>
      <w:r w:rsidRPr="00FA113B">
        <w:rPr>
          <w:rFonts w:ascii="Times New Roman" w:hAnsi="Times New Roman" w:cs="Times New Roman"/>
          <w:spacing w:val="-2"/>
          <w:sz w:val="26"/>
          <w:szCs w:val="26"/>
        </w:rPr>
        <w:t>овладение</w:t>
      </w:r>
      <w:r w:rsidRPr="00FA113B">
        <w:rPr>
          <w:rFonts w:ascii="Times New Roman" w:hAnsi="Times New Roman" w:cs="Times New Roman"/>
          <w:spacing w:val="2"/>
          <w:sz w:val="26"/>
          <w:szCs w:val="26"/>
        </w:rPr>
        <w:t xml:space="preserve"> </w:t>
      </w:r>
      <w:r w:rsidRPr="00FA113B">
        <w:rPr>
          <w:rFonts w:ascii="Times New Roman" w:hAnsi="Times New Roman" w:cs="Times New Roman"/>
          <w:spacing w:val="-2"/>
          <w:sz w:val="26"/>
          <w:szCs w:val="26"/>
        </w:rPr>
        <w:t>воспитанниками</w:t>
      </w:r>
      <w:r w:rsidRPr="00FA113B">
        <w:rPr>
          <w:rFonts w:ascii="Times New Roman" w:hAnsi="Times New Roman" w:cs="Times New Roman"/>
          <w:spacing w:val="3"/>
          <w:sz w:val="26"/>
          <w:szCs w:val="26"/>
        </w:rPr>
        <w:t xml:space="preserve"> </w:t>
      </w:r>
      <w:r w:rsidRPr="00FA113B">
        <w:rPr>
          <w:rFonts w:ascii="Times New Roman" w:hAnsi="Times New Roman" w:cs="Times New Roman"/>
          <w:spacing w:val="-2"/>
          <w:sz w:val="26"/>
          <w:szCs w:val="26"/>
        </w:rPr>
        <w:t>нормами</w:t>
      </w:r>
      <w:r w:rsidRPr="00FA113B">
        <w:rPr>
          <w:rFonts w:ascii="Times New Roman" w:hAnsi="Times New Roman" w:cs="Times New Roman"/>
          <w:spacing w:val="2"/>
          <w:sz w:val="26"/>
          <w:szCs w:val="26"/>
        </w:rPr>
        <w:t xml:space="preserve"> </w:t>
      </w:r>
      <w:r w:rsidRPr="00FA113B">
        <w:rPr>
          <w:rFonts w:ascii="Times New Roman" w:hAnsi="Times New Roman" w:cs="Times New Roman"/>
          <w:spacing w:val="-2"/>
          <w:sz w:val="26"/>
          <w:szCs w:val="26"/>
        </w:rPr>
        <w:t>речи.</w:t>
      </w:r>
    </w:p>
    <w:p w:rsidR="00EB7065" w:rsidRPr="00FA113B" w:rsidRDefault="00EB7065" w:rsidP="008E599C">
      <w:pPr>
        <w:tabs>
          <w:tab w:val="left" w:pos="9498"/>
        </w:tabs>
        <w:spacing w:after="0" w:line="240" w:lineRule="auto"/>
        <w:ind w:firstLine="567"/>
        <w:jc w:val="both"/>
        <w:rPr>
          <w:sz w:val="26"/>
          <w:szCs w:val="26"/>
        </w:rPr>
      </w:pPr>
    </w:p>
    <w:p w:rsidR="00B77714" w:rsidRPr="00FA113B" w:rsidRDefault="00B77714" w:rsidP="00B77714">
      <w:pPr>
        <w:pStyle w:val="Default"/>
        <w:jc w:val="center"/>
        <w:rPr>
          <w:b/>
          <w:bCs/>
          <w:color w:val="auto"/>
          <w:sz w:val="26"/>
          <w:szCs w:val="26"/>
        </w:rPr>
      </w:pPr>
      <w:r w:rsidRPr="00FA113B">
        <w:rPr>
          <w:b/>
          <w:color w:val="auto"/>
          <w:sz w:val="26"/>
          <w:szCs w:val="26"/>
        </w:rPr>
        <w:t xml:space="preserve">2.2. Содержание логопедической работы с детьми разного уровня речевого развития </w:t>
      </w:r>
    </w:p>
    <w:p w:rsidR="00B77714" w:rsidRPr="00FA113B" w:rsidRDefault="00B77714" w:rsidP="00B77714">
      <w:pPr>
        <w:pStyle w:val="a7"/>
        <w:spacing w:after="0" w:line="240" w:lineRule="auto"/>
        <w:ind w:left="0"/>
        <w:jc w:val="center"/>
        <w:rPr>
          <w:rFonts w:ascii="Times New Roman" w:hAnsi="Times New Roman"/>
          <w:b/>
          <w:sz w:val="26"/>
          <w:szCs w:val="26"/>
        </w:rPr>
      </w:pPr>
      <w:r w:rsidRPr="00FA113B">
        <w:rPr>
          <w:rFonts w:ascii="Times New Roman" w:hAnsi="Times New Roman"/>
          <w:b/>
          <w:sz w:val="26"/>
          <w:szCs w:val="26"/>
        </w:rPr>
        <w:t xml:space="preserve">2.2.1. Содержание логопедической работы с детьми, имеющими </w:t>
      </w:r>
    </w:p>
    <w:p w:rsidR="00B77714" w:rsidRPr="00FA113B" w:rsidRDefault="00B77714" w:rsidP="00B77714">
      <w:pPr>
        <w:pStyle w:val="a7"/>
        <w:spacing w:after="0" w:line="240" w:lineRule="auto"/>
        <w:ind w:left="0"/>
        <w:jc w:val="center"/>
        <w:rPr>
          <w:rFonts w:ascii="Times New Roman" w:hAnsi="Times New Roman"/>
          <w:b/>
          <w:sz w:val="26"/>
          <w:szCs w:val="26"/>
        </w:rPr>
      </w:pPr>
      <w:r w:rsidRPr="00FA113B">
        <w:rPr>
          <w:rFonts w:ascii="Times New Roman" w:hAnsi="Times New Roman"/>
          <w:b/>
          <w:sz w:val="26"/>
          <w:szCs w:val="26"/>
        </w:rPr>
        <w:t>ОНР 1 уровня</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На начальных этапах обучения основное значение придается стимулированию речевой активности детей с первым уровнем речевого развития  на специальных логопедических занятиях, которые проводятся в индивидуальной и групповой форме. У детей формируется мотивационно - потребностный компонент речевой деятельности, развиваются ее когнитивные предпосылки: восприятие, внимание, память, мышление. </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i/>
          <w:sz w:val="26"/>
          <w:szCs w:val="26"/>
        </w:rPr>
        <w:t xml:space="preserve">        Одной из важных задач обучения детей в этот период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w:t>
      </w:r>
      <w:r w:rsidRPr="00FA113B">
        <w:rPr>
          <w:rFonts w:ascii="Times New Roman" w:hAnsi="Times New Roman"/>
          <w:sz w:val="26"/>
          <w:szCs w:val="26"/>
        </w:rPr>
        <w:t xml:space="preserve"> Различение, уточнение и обобщение предметных понятий становится базой для развития активной речи детей.</w:t>
      </w:r>
      <w:r w:rsidRPr="00FA113B">
        <w:rPr>
          <w:rFonts w:ascii="Times New Roman" w:hAnsi="Times New Roman"/>
          <w:sz w:val="26"/>
          <w:szCs w:val="26"/>
        </w:rPr>
        <w:tab/>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На логопедических занятиях в ходе ознакомления с окружающей действительностью детей ОНР 1 уровня  учат понимать названия предметов, действий, признаков, с которыми они встречаются в повседневной жизни, выполнять словесные инструкции, выраженные различными по сложности синтаксическими конструкциями.</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Процесс формирования импрессивной речи детей направлен не только и не столько на пополнение речевого запаса, сколько на дифференциацию понятий, лексических значений слов и грамматических форм. Этому способствует работа по развитию слухового восприятия детей, уточнению произношения простых по артикуляции звуков и овладению слоговой структурой слов.</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Большое значение для коррекции речевых нарушений имеет </w:t>
      </w:r>
      <w:r w:rsidRPr="00FA113B">
        <w:rPr>
          <w:rFonts w:ascii="Times New Roman" w:hAnsi="Times New Roman"/>
          <w:i/>
          <w:sz w:val="26"/>
          <w:szCs w:val="26"/>
        </w:rPr>
        <w:t>создание речевой среды,</w:t>
      </w:r>
      <w:r w:rsidRPr="00FA113B">
        <w:rPr>
          <w:rFonts w:ascii="Times New Roman" w:hAnsi="Times New Roman"/>
          <w:sz w:val="26"/>
          <w:szCs w:val="26"/>
        </w:rPr>
        <w:t xml:space="preserve"> обеспечивающей развитие способности детей взаимодействовать, активно вступать в контакт с окружающими взрослыми и сверстниками. </w:t>
      </w:r>
      <w:r w:rsidRPr="00FA113B">
        <w:rPr>
          <w:rFonts w:ascii="Times New Roman" w:hAnsi="Times New Roman"/>
          <w:i/>
          <w:sz w:val="26"/>
          <w:szCs w:val="26"/>
        </w:rPr>
        <w:t xml:space="preserve">Задача учителя-логопеда — стимулировать, поддерживать, поощрять речевую активность детей, </w:t>
      </w:r>
      <w:r w:rsidRPr="00FA113B">
        <w:rPr>
          <w:rFonts w:ascii="Times New Roman" w:hAnsi="Times New Roman"/>
          <w:sz w:val="26"/>
          <w:szCs w:val="26"/>
        </w:rPr>
        <w:t>их желание общаться с помощью слова.</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Логопедические занятия организуются не по типу лексического тренинга, а предусматривают развитие предметно-игровой деятельности, в которой у детей возникает желание поделиться результатами своей работы.</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На логопедических занятиях дети с ОНР 1 уровня  приобретают первичные умения и навыки, на основе которых в дальнейшем осуществляется развитие коммуникативного аспекта речевой деятельности. </w:t>
      </w:r>
      <w:r w:rsidRPr="00FA113B">
        <w:rPr>
          <w:rFonts w:ascii="Times New Roman" w:hAnsi="Times New Roman"/>
          <w:i/>
          <w:sz w:val="26"/>
          <w:szCs w:val="26"/>
        </w:rPr>
        <w:t>Основная задача формирования экспрессивной речи детей — обучение ситуативной речи,</w:t>
      </w:r>
      <w:r w:rsidRPr="00FA113B">
        <w:rPr>
          <w:rFonts w:ascii="Times New Roman" w:hAnsi="Times New Roman"/>
          <w:sz w:val="26"/>
          <w:szCs w:val="26"/>
        </w:rPr>
        <w:t xml:space="preserve"> в процессе которой слова и элементарные фразы могут дополняться жестами.</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Сформированные учителем-логопедом речевые умения необходимо систематически уточнять, расширять и закреплять на занятиях, проводимых </w:t>
      </w:r>
      <w:r w:rsidRPr="00FA113B">
        <w:rPr>
          <w:rFonts w:ascii="Times New Roman" w:hAnsi="Times New Roman"/>
          <w:sz w:val="26"/>
          <w:szCs w:val="26"/>
        </w:rPr>
        <w:lastRenderedPageBreak/>
        <w:t>различными специалистами — участниками образовательного процесса, а также в повседневной жизни родителями.</w:t>
      </w:r>
    </w:p>
    <w:p w:rsidR="00B77714" w:rsidRPr="00FA113B" w:rsidRDefault="00B77714" w:rsidP="00B77714">
      <w:pPr>
        <w:pStyle w:val="a7"/>
        <w:autoSpaceDE w:val="0"/>
        <w:autoSpaceDN w:val="0"/>
        <w:adjustRightInd w:val="0"/>
        <w:spacing w:after="0" w:line="240" w:lineRule="auto"/>
        <w:ind w:left="1095"/>
        <w:jc w:val="center"/>
        <w:rPr>
          <w:rFonts w:ascii="Times New Roman" w:hAnsi="Times New Roman" w:cs="Times New Roman"/>
          <w:b/>
          <w:bCs/>
          <w:sz w:val="26"/>
          <w:szCs w:val="26"/>
        </w:rPr>
      </w:pPr>
      <w:r w:rsidRPr="00FA113B">
        <w:rPr>
          <w:rFonts w:ascii="Times New Roman" w:hAnsi="Times New Roman" w:cs="Times New Roman"/>
          <w:b/>
          <w:bCs/>
          <w:sz w:val="26"/>
          <w:szCs w:val="26"/>
        </w:rPr>
        <w:t>Содержание подготовительного этапа логопедической работы с детьми, имеющими ОНР 1 уровня</w:t>
      </w:r>
    </w:p>
    <w:p w:rsidR="00B77714" w:rsidRPr="00FA113B" w:rsidRDefault="00B77714" w:rsidP="0020082E">
      <w:pPr>
        <w:autoSpaceDE w:val="0"/>
        <w:autoSpaceDN w:val="0"/>
        <w:adjustRightInd w:val="0"/>
        <w:spacing w:after="0" w:line="240" w:lineRule="auto"/>
        <w:rPr>
          <w:rFonts w:ascii="Times New Roman" w:hAnsi="Times New Roman" w:cs="Times New Roman"/>
          <w:b/>
          <w:bCs/>
          <w:sz w:val="26"/>
          <w:szCs w:val="26"/>
        </w:rPr>
      </w:pPr>
      <w:r w:rsidRPr="00FA113B">
        <w:rPr>
          <w:rFonts w:ascii="Times New Roman" w:eastAsia="Times New Roman,Bold" w:hAnsi="Times New Roman" w:cs="Times New Roman"/>
          <w:b/>
          <w:bCs/>
          <w:sz w:val="26"/>
          <w:szCs w:val="26"/>
        </w:rPr>
        <w:t>Преодоление речевого и неречевого негативизма:</w:t>
      </w:r>
    </w:p>
    <w:p w:rsidR="00B77714" w:rsidRPr="00FA113B" w:rsidRDefault="00B77714" w:rsidP="002A4CB6">
      <w:pPr>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Установление контакта с ребенком;</w:t>
      </w:r>
    </w:p>
    <w:p w:rsidR="00B77714" w:rsidRPr="00FA113B" w:rsidRDefault="00B77714" w:rsidP="002A4CB6">
      <w:pPr>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Повышение эмоционального тонуса ребенка;</w:t>
      </w:r>
    </w:p>
    <w:p w:rsidR="00B77714" w:rsidRPr="00FA113B" w:rsidRDefault="00B77714" w:rsidP="002A4CB6">
      <w:pPr>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Включение его в совместную деятельность и формирование навыков взаимодействия «ребенок — взрослый», «ребенок — ребенок»;</w:t>
      </w:r>
    </w:p>
    <w:p w:rsidR="00B77714" w:rsidRPr="00FA113B" w:rsidRDefault="00B77714" w:rsidP="002A4CB6">
      <w:pPr>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Воспитание у ребенка уверенности в своих силах; </w:t>
      </w:r>
    </w:p>
    <w:p w:rsidR="00B77714" w:rsidRPr="00FA113B" w:rsidRDefault="00B77714" w:rsidP="002A4CB6">
      <w:pPr>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его интереса к игровой деятельности и умения участвовать в игре.</w:t>
      </w:r>
    </w:p>
    <w:p w:rsidR="00B77714" w:rsidRPr="00FA113B" w:rsidRDefault="00B77714" w:rsidP="0020082E">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произвольного слухового и зрительного восприятия, внимания, памяти:</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Привлечение внимания ребенка к предметам;</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Рассматривание предметов: обучение фиксации взгляда на объекте, активному восприятию;</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Знакомство с различными свойствами предметов на основе операций с ними (форма, величина, цвет);</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Знакомство с объемными и плоскостными геометрическими фигурами и формами предметов (круг, квадрат, треугольник; круглый, квадратный, треугольный). Их различение в процессе сопоставления, сравнения (рамки Монтессори с вкладышами, противопоставление предметов по форме по принципу «такой —не такой», различение предметов контрастных и близких по форме);</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стереогноза;</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Соотнесение формы предмета со словом;</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Различение предметов по величине и параметрам: противопоставление по принципу «такой —не такой»; выбор предметов, одинаковых по величине и ее параметрам из группы однородных; группировка разнородных предметов по величине и ее параметрам; расположение предметов по словесной инструкции в ряд (в порядке возрастания или убывания) и т. п.;</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Соотнесение величины предмета и ее параметров со словом.</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понятия о цвете предмета (красный, синий, желтый, зеленый, черный, белый) ;</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Различение предметов по цвету (противопоставление по принципу «такой —не такой»; выбор предметов одного цвета из группы разных по форме и величине; различение предметов контрастных и близких по цвету и т. п.) ; </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Соотнесение цвета предмета со словом;</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Привлечение внимания ребенка к неречевым звукам, формирование сосредоточения на звуке, определение местонахождения источника звука;</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Сравнение контрастных и близких по звучанию неречевых звуков;</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lastRenderedPageBreak/>
        <w:t>Развитие слухового внимания при восприятии звуков различной громкости (громкий —тихий), высоты (высокий —низкий) с использованием звучащих игрушек, музыкальных инструментов, звукоподражаний;</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Воспитание слухового внимания к речи;</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основных функциональных уровней памяти: от простого(узнавание) к более сложному (воспроизведению) ;</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Расширение круга узнаваемых предметов на основе сформированных зрительных и слуховых представлений;</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Увеличение объема зрительной, слуховой и слухоречевой памяти;</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Совершенствование процессов запоминания и воспроизведения: запоминание и воспроизведение последовательности и количества предметов (три-четыре), картинок, геометрических фигур, различных по величине, цвету и форме; запоминание и воспроизведение ряда неречевых звуков (двух), звукоподражаний (двух) и т. п.</w:t>
      </w:r>
    </w:p>
    <w:p w:rsidR="00B77714" w:rsidRPr="00FA113B" w:rsidRDefault="00B77714" w:rsidP="0020082E">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кинестетической и кинетической основы движений в процессе развития общей, ручной и артикуляторной моторики:</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Обогащение двигательного опыта детей в процессе упражнений в ходьбе, беге, прыжках, в действиях с предметами; </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Развитие праксиса позы (по подражанию и самостоятельно) ; </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Обучение выполнению правил в подвижных играх, согласованию своих движений с движениями других детей; </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кинестетической основы движений пальцев рук при зрительном восприятии (упражнения и игры на развитие праксиса позы, например, «Коза», «Улитка», «Гнездо»);</w:t>
      </w:r>
    </w:p>
    <w:p w:rsidR="00B77714" w:rsidRPr="00FA113B" w:rsidRDefault="00B77714" w:rsidP="002A4CB6">
      <w:pPr>
        <w:pStyle w:val="a7"/>
        <w:numPr>
          <w:ilvl w:val="0"/>
          <w:numId w:val="18"/>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кинетической основы движений пальцев рук в процессе выполнения последовательно организованных движений и конструктивного праксиса: игры с пирамидками, матрешками, кубиками, настольным конструктором; составление узоров из крупной и мелкой мозаики; изображение предметов и геометрических форм с помощью палочек (по образцу, по инструкции); складывание разрезных картинок; обводка, раскрашивание, штриховка (вертикальная и горизонтальная) трафаретов; шнуровка и т. д.;</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 («Крокодил» —широко открыть рот, «Веселый Петрушка» —растянуть губы в улыбку, «Поцелуй Петрушку» —вытянуть губы трубочкой, «Дразнилка» —высунуть язык вперед);</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движений мимической мускулатуры по подражанию(зажмуривание глаз, надувание щек).</w:t>
      </w:r>
    </w:p>
    <w:p w:rsidR="00B77714" w:rsidRPr="00FA113B" w:rsidRDefault="00B77714" w:rsidP="0020082E">
      <w:pPr>
        <w:pStyle w:val="a7"/>
        <w:autoSpaceDE w:val="0"/>
        <w:autoSpaceDN w:val="0"/>
        <w:adjustRightInd w:val="0"/>
        <w:spacing w:after="0" w:line="240" w:lineRule="auto"/>
        <w:ind w:left="0"/>
        <w:jc w:val="both"/>
        <w:rPr>
          <w:rFonts w:ascii="Times New Roman" w:hAnsi="Times New Roman" w:cs="Times New Roman"/>
          <w:sz w:val="26"/>
          <w:szCs w:val="26"/>
        </w:rPr>
      </w:pPr>
      <w:r w:rsidRPr="00FA113B">
        <w:rPr>
          <w:rFonts w:ascii="Times New Roman" w:eastAsia="Times New Roman,Bold" w:hAnsi="Times New Roman" w:cs="Times New Roman"/>
          <w:b/>
          <w:bCs/>
          <w:sz w:val="26"/>
          <w:szCs w:val="26"/>
        </w:rPr>
        <w:t>Формирование мыслительных операций:</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lastRenderedPageBreak/>
        <w:t>Обучение детей умению получать новые сведения об объекте в процессе использования не только знакомых, но и новых способов действия;</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произвольности, опосредованности, восприятия, пространственных отношений, способности создавать целое из частей;</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детей простейшим обобщениям на основе установления сходных признаков;</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операции анализа и обучение способам ее реализации в деятельности;</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способности устанавливать тождество, сходство и различие предметов на основе зрительного анализа (разобрать и собрать двух(четырех)составную матрешку, пирамиды из четырех (шести) колец; игры с конструктором, настольно-печатные игры типа «Найди такую же картинку» и т. п.)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Формирование операций анализа и синтеза в различных по трудности условиях идентификации и моделирования;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наглядно-действенного и наглядно-образного мышления, комбинаторных способностей, способности соотнесения части и целого и их пространственной организации на предметном уровне;</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умения оперировать предметами и образами (доски Сегена с пятью-шестью вкладышами, «Заборчик»;</w:t>
      </w:r>
      <w:r w:rsidR="00781C0F" w:rsidRPr="00FA113B">
        <w:rPr>
          <w:rFonts w:ascii="Times New Roman" w:hAnsi="Times New Roman" w:cs="Times New Roman"/>
          <w:sz w:val="26"/>
          <w:szCs w:val="26"/>
        </w:rPr>
        <w:t xml:space="preserve"> </w:t>
      </w:r>
      <w:r w:rsidRPr="00FA113B">
        <w:rPr>
          <w:rFonts w:ascii="Times New Roman" w:hAnsi="Times New Roman" w:cs="Times New Roman"/>
          <w:sz w:val="26"/>
          <w:szCs w:val="26"/>
        </w:rPr>
        <w:t>складывание фигурок или картинок из двух, трех, четырех частей, разрезанных по вертикали и горизонтали; дополнение до целого; конструктивные игры и т. п.)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Формирование операций сравнения, обобщения, классификации;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способностей мысленного сопоставления объектов, установления сходства или различия предметов по каким-либо признакам, объединение предметов и явлений действительности в группу по общему признаку, распределение предметов по группам;</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пониманию содержания и смысла сюжетных картинок, формирование способности на основе анализа и синтеза делать простейшие обобщения (игры в лото, домино, «Парные картинки», «Почтовый ящик», «Найди лишнее»; понимание сюжетных картинок; группировка по темам, например, «Игрушки», «Посуда», «Одежда» и т. п.).</w:t>
      </w:r>
    </w:p>
    <w:p w:rsidR="00B77714" w:rsidRPr="00FA113B" w:rsidRDefault="00B77714" w:rsidP="0020082E">
      <w:pPr>
        <w:pStyle w:val="a7"/>
        <w:autoSpaceDE w:val="0"/>
        <w:autoSpaceDN w:val="0"/>
        <w:adjustRightInd w:val="0"/>
        <w:spacing w:after="0" w:line="240" w:lineRule="auto"/>
        <w:ind w:left="0"/>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слухозрительного и слухомоторного взаимодействия в процессе восприятия и воспроизведения ритмических структур:</w:t>
      </w:r>
    </w:p>
    <w:p w:rsidR="00B77714" w:rsidRPr="00FA113B" w:rsidRDefault="00B77714" w:rsidP="002A4CB6">
      <w:pPr>
        <w:pStyle w:val="a7"/>
        <w:numPr>
          <w:ilvl w:val="0"/>
          <w:numId w:val="19"/>
        </w:numPr>
        <w:tabs>
          <w:tab w:val="left" w:pos="567"/>
        </w:tabs>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Воспитание чувства ритма;</w:t>
      </w:r>
    </w:p>
    <w:p w:rsidR="00B77714" w:rsidRPr="00FA113B" w:rsidRDefault="00B77714" w:rsidP="002A4CB6">
      <w:pPr>
        <w:pStyle w:val="a7"/>
        <w:numPr>
          <w:ilvl w:val="0"/>
          <w:numId w:val="19"/>
        </w:numPr>
        <w:tabs>
          <w:tab w:val="left" w:pos="567"/>
        </w:tabs>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 xml:space="preserve">Обучение ритмическим движениям в соответствии с характером звучания музыки; </w:t>
      </w:r>
    </w:p>
    <w:p w:rsidR="00B77714" w:rsidRPr="00FA113B" w:rsidRDefault="00B77714" w:rsidP="002A4CB6">
      <w:pPr>
        <w:pStyle w:val="a7"/>
        <w:numPr>
          <w:ilvl w:val="0"/>
          <w:numId w:val="19"/>
        </w:numPr>
        <w:tabs>
          <w:tab w:val="left" w:pos="567"/>
        </w:tabs>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 xml:space="preserve">Прохлопывание простого ритма по подражанию; </w:t>
      </w:r>
    </w:p>
    <w:p w:rsidR="00B77714" w:rsidRPr="00FA113B" w:rsidRDefault="00B77714" w:rsidP="002A4CB6">
      <w:pPr>
        <w:pStyle w:val="a7"/>
        <w:numPr>
          <w:ilvl w:val="0"/>
          <w:numId w:val="19"/>
        </w:numPr>
        <w:tabs>
          <w:tab w:val="left" w:pos="567"/>
        </w:tabs>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Развитие слухового внимания и слуховой памяти на материале из трех ритмических сигналов;</w:t>
      </w:r>
    </w:p>
    <w:p w:rsidR="00B77714" w:rsidRPr="00FA113B" w:rsidRDefault="00B77714" w:rsidP="002A4CB6">
      <w:pPr>
        <w:pStyle w:val="a7"/>
        <w:numPr>
          <w:ilvl w:val="0"/>
          <w:numId w:val="19"/>
        </w:numPr>
        <w:tabs>
          <w:tab w:val="left" w:pos="567"/>
        </w:tabs>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Отстукивание ритма детских песен;</w:t>
      </w:r>
    </w:p>
    <w:p w:rsidR="00B77714" w:rsidRPr="00FA113B" w:rsidRDefault="00B77714" w:rsidP="002A4CB6">
      <w:pPr>
        <w:pStyle w:val="a7"/>
        <w:numPr>
          <w:ilvl w:val="0"/>
          <w:numId w:val="19"/>
        </w:numPr>
        <w:tabs>
          <w:tab w:val="left" w:pos="567"/>
        </w:tabs>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Развитие чувства ритма в ритмических («Смотри и делай вместе со мной», «Слушай и делай вместе со мной», «Посмотри и сделай, как я», «Послушай и сделай, как я») и музыкально-ритмических играх («Мишки бегают», «Кормим петушка», «Птичка летает», «Мишки ходят» и др.).</w:t>
      </w:r>
    </w:p>
    <w:p w:rsidR="00B77714" w:rsidRPr="00FA113B" w:rsidRDefault="00B77714" w:rsidP="0020082E">
      <w:pPr>
        <w:pStyle w:val="a7"/>
        <w:autoSpaceDE w:val="0"/>
        <w:autoSpaceDN w:val="0"/>
        <w:adjustRightInd w:val="0"/>
        <w:spacing w:after="0" w:line="240" w:lineRule="auto"/>
        <w:ind w:left="0"/>
        <w:jc w:val="both"/>
        <w:rPr>
          <w:rFonts w:ascii="Times New Roman" w:hAnsi="Times New Roman" w:cs="Times New Roman"/>
          <w:sz w:val="26"/>
          <w:szCs w:val="26"/>
        </w:rPr>
      </w:pPr>
      <w:r w:rsidRPr="00FA113B">
        <w:rPr>
          <w:rFonts w:ascii="Times New Roman" w:eastAsia="Times New Roman,Bold" w:hAnsi="Times New Roman" w:cs="Times New Roman"/>
          <w:b/>
          <w:bCs/>
          <w:sz w:val="26"/>
          <w:szCs w:val="26"/>
        </w:rPr>
        <w:t>Развитие импрессивной речи:</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lastRenderedPageBreak/>
        <w:t xml:space="preserve">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Совершенствование понимания речи на основе восприятия целостных словосочетаний, подкрепленных действием («Покажи куклу», «Покажи мячик», «Покажи мишку»; «Покажи куклу» — «Принеси куклу»)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Понимание двухступенчатых инструкций («Подойди к шкафу и возьми мишку», «Возьми ложку и покорми куклу», «Возьми кубики и построй дом»)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пониманию вопросов: Что? Кто? Где? («Покажи, что лежит на столе», «Покажи, кто спит», «Покажи, где лежат игрушки», «Покажи, что гудит, а что звенит»,«Покажи, кто спит, а кто сидит», «Покажи, где кошка лежит, а где умывается»)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Соотнесение слов </w:t>
      </w:r>
      <w:r w:rsidRPr="00FA113B">
        <w:rPr>
          <w:rFonts w:ascii="Times New Roman" w:hAnsi="Times New Roman" w:cs="Times New Roman"/>
          <w:i/>
          <w:iCs/>
          <w:sz w:val="26"/>
          <w:szCs w:val="26"/>
        </w:rPr>
        <w:t xml:space="preserve">один — много </w:t>
      </w:r>
      <w:r w:rsidRPr="00FA113B">
        <w:rPr>
          <w:rFonts w:ascii="Times New Roman" w:hAnsi="Times New Roman" w:cs="Times New Roman"/>
          <w:sz w:val="26"/>
          <w:szCs w:val="26"/>
        </w:rPr>
        <w:t xml:space="preserve">с соответствующим количеством предметов и слов </w:t>
      </w:r>
      <w:r w:rsidRPr="00FA113B">
        <w:rPr>
          <w:rFonts w:ascii="Times New Roman" w:hAnsi="Times New Roman" w:cs="Times New Roman"/>
          <w:i/>
          <w:iCs/>
          <w:sz w:val="26"/>
          <w:szCs w:val="26"/>
        </w:rPr>
        <w:t xml:space="preserve">большой — маленький </w:t>
      </w:r>
      <w:r w:rsidRPr="00FA113B">
        <w:rPr>
          <w:rFonts w:ascii="Times New Roman" w:hAnsi="Times New Roman" w:cs="Times New Roman"/>
          <w:sz w:val="26"/>
          <w:szCs w:val="26"/>
        </w:rPr>
        <w:t>с величиной предметов.</w:t>
      </w:r>
    </w:p>
    <w:p w:rsidR="00B77714" w:rsidRPr="00FA113B" w:rsidRDefault="00B77714" w:rsidP="0020082E">
      <w:pPr>
        <w:pStyle w:val="a7"/>
        <w:autoSpaceDE w:val="0"/>
        <w:autoSpaceDN w:val="0"/>
        <w:adjustRightInd w:val="0"/>
        <w:spacing w:after="0" w:line="240" w:lineRule="auto"/>
        <w:ind w:left="0"/>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Вызывание речевого подражания, потребности подражать слов у взрослого</w:t>
      </w:r>
      <w:r w:rsidRPr="00FA113B">
        <w:rPr>
          <w:rFonts w:ascii="Times New Roman" w:hAnsi="Times New Roman" w:cs="Times New Roman"/>
          <w:sz w:val="26"/>
          <w:szCs w:val="26"/>
        </w:rPr>
        <w:t xml:space="preserve">: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Вызывание речевого подражания на материале гласных звукови их сочетаний (</w:t>
      </w:r>
      <w:r w:rsidRPr="00FA113B">
        <w:rPr>
          <w:rFonts w:ascii="Times New Roman" w:hAnsi="Times New Roman" w:cs="Times New Roman"/>
          <w:i/>
          <w:iCs/>
          <w:sz w:val="26"/>
          <w:szCs w:val="26"/>
        </w:rPr>
        <w:t xml:space="preserve">«Катя поет: а-а-а»; «Вьюга гудит: у-у-у»; «Петрушка удивляется: о-о-о»; «Мышка пищит: и-и-и»; «В лесу кричат: ау»; «Малыш плачет: уа»; «Ослик кричит: и а» </w:t>
      </w:r>
      <w:r w:rsidRPr="00FA113B">
        <w:rPr>
          <w:rFonts w:ascii="Times New Roman" w:hAnsi="Times New Roman" w:cs="Times New Roman"/>
          <w:sz w:val="26"/>
          <w:szCs w:val="26"/>
        </w:rPr>
        <w:t>и т. п.)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 xml:space="preserve">Вызывание звукоподражаний на материале открытых слогов: </w:t>
      </w:r>
      <w:r w:rsidRPr="00FA113B">
        <w:rPr>
          <w:rFonts w:ascii="Times New Roman" w:hAnsi="Times New Roman" w:cs="Times New Roman"/>
          <w:i/>
          <w:iCs/>
          <w:sz w:val="26"/>
          <w:szCs w:val="26"/>
        </w:rPr>
        <w:t xml:space="preserve">корова— «му»; мышка — «пи»; пальчик — «бо-бо»; машина — «би-би»; гусь —«га-га-га»; курица — «ко-ко-ко»; </w:t>
      </w:r>
      <w:r w:rsidRPr="00FA113B">
        <w:rPr>
          <w:rFonts w:ascii="Times New Roman" w:hAnsi="Times New Roman" w:cs="Times New Roman"/>
          <w:sz w:val="26"/>
          <w:szCs w:val="26"/>
        </w:rPr>
        <w:t xml:space="preserve">на материале закрытых слогов: </w:t>
      </w:r>
      <w:r w:rsidRPr="00FA113B">
        <w:rPr>
          <w:rFonts w:ascii="Times New Roman" w:hAnsi="Times New Roman" w:cs="Times New Roman"/>
          <w:i/>
          <w:iCs/>
          <w:sz w:val="26"/>
          <w:szCs w:val="26"/>
        </w:rPr>
        <w:t xml:space="preserve">мячик —«бух»; собака — «ав-ав»; гномик — «ням-ням»; чайник — «пых-пых»; </w:t>
      </w:r>
      <w:r w:rsidRPr="00FA113B">
        <w:rPr>
          <w:rFonts w:ascii="Times New Roman" w:hAnsi="Times New Roman" w:cs="Times New Roman"/>
          <w:sz w:val="26"/>
          <w:szCs w:val="26"/>
        </w:rPr>
        <w:t xml:space="preserve">на материале слогов со стечением согласных: </w:t>
      </w:r>
      <w:r w:rsidRPr="00FA113B">
        <w:rPr>
          <w:rFonts w:ascii="Times New Roman" w:hAnsi="Times New Roman" w:cs="Times New Roman"/>
          <w:i/>
          <w:iCs/>
          <w:sz w:val="26"/>
          <w:szCs w:val="26"/>
        </w:rPr>
        <w:t xml:space="preserve">лягушка — «ква», «ква-ква»;уточка — «кря», «кря-кря»; поросенок — «хрю», «хрю-хрю» </w:t>
      </w:r>
      <w:r w:rsidRPr="00FA113B">
        <w:rPr>
          <w:rFonts w:ascii="Times New Roman" w:hAnsi="Times New Roman" w:cs="Times New Roman"/>
          <w:sz w:val="26"/>
          <w:szCs w:val="26"/>
        </w:rPr>
        <w:t>и т. п.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Удавшиеся звуковые комплексы повторяются в игровой форме несколько раз(до пяти повторений)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 xml:space="preserve">Формирование способности называть предмет или действие словом, а не звукоподражанием;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Формирование умения называть имена детей (</w:t>
      </w:r>
      <w:r w:rsidRPr="00FA113B">
        <w:rPr>
          <w:rFonts w:ascii="Times New Roman" w:hAnsi="Times New Roman" w:cs="Times New Roman"/>
          <w:i/>
          <w:iCs/>
          <w:sz w:val="26"/>
          <w:szCs w:val="26"/>
        </w:rPr>
        <w:t>Тата, Вова, Аня, Ляля, Катя, Нина</w:t>
      </w:r>
      <w:r w:rsidRPr="00FA113B">
        <w:rPr>
          <w:rFonts w:ascii="Times New Roman" w:hAnsi="Times New Roman" w:cs="Times New Roman"/>
          <w:sz w:val="26"/>
          <w:szCs w:val="26"/>
        </w:rPr>
        <w:t>), членов семьи (</w:t>
      </w:r>
      <w:r w:rsidRPr="00FA113B">
        <w:rPr>
          <w:rFonts w:ascii="Times New Roman" w:hAnsi="Times New Roman" w:cs="Times New Roman"/>
          <w:i/>
          <w:iCs/>
          <w:sz w:val="26"/>
          <w:szCs w:val="26"/>
        </w:rPr>
        <w:t>мама, папа, баба, деда, тетя, дядя</w:t>
      </w:r>
      <w:r w:rsidRPr="00FA113B">
        <w:rPr>
          <w:rFonts w:ascii="Times New Roman" w:hAnsi="Times New Roman" w:cs="Times New Roman"/>
          <w:sz w:val="26"/>
          <w:szCs w:val="26"/>
        </w:rPr>
        <w:t>), выражать просьбы (</w:t>
      </w:r>
      <w:r w:rsidRPr="00FA113B">
        <w:rPr>
          <w:rFonts w:ascii="Times New Roman" w:hAnsi="Times New Roman" w:cs="Times New Roman"/>
          <w:i/>
          <w:iCs/>
          <w:sz w:val="26"/>
          <w:szCs w:val="26"/>
        </w:rPr>
        <w:t>на, дай</w:t>
      </w:r>
      <w:r w:rsidRPr="00FA113B">
        <w:rPr>
          <w:rFonts w:ascii="Times New Roman" w:hAnsi="Times New Roman" w:cs="Times New Roman"/>
          <w:sz w:val="26"/>
          <w:szCs w:val="26"/>
        </w:rPr>
        <w:t>), произносить указательные слова (</w:t>
      </w:r>
      <w:r w:rsidRPr="00FA113B">
        <w:rPr>
          <w:rFonts w:ascii="Times New Roman" w:hAnsi="Times New Roman" w:cs="Times New Roman"/>
          <w:i/>
          <w:iCs/>
          <w:sz w:val="26"/>
          <w:szCs w:val="26"/>
        </w:rPr>
        <w:t>это, тут, там</w:t>
      </w:r>
      <w:r w:rsidRPr="00FA113B">
        <w:rPr>
          <w:rFonts w:ascii="Times New Roman" w:hAnsi="Times New Roman" w:cs="Times New Roman"/>
          <w:sz w:val="26"/>
          <w:szCs w:val="26"/>
        </w:rPr>
        <w:t>), называть действия, обозначаемые глаголами повелительного наклонения 2-го лица единственного числа (</w:t>
      </w:r>
      <w:r w:rsidRPr="00FA113B">
        <w:rPr>
          <w:rFonts w:ascii="Times New Roman" w:hAnsi="Times New Roman" w:cs="Times New Roman"/>
          <w:i/>
          <w:iCs/>
          <w:sz w:val="26"/>
          <w:szCs w:val="26"/>
        </w:rPr>
        <w:t>возьми, иди, пей, спи, сиди, положи</w:t>
      </w:r>
      <w:r w:rsidRPr="00FA113B">
        <w:rPr>
          <w:rFonts w:ascii="Times New Roman" w:hAnsi="Times New Roman" w:cs="Times New Roman"/>
          <w:sz w:val="26"/>
          <w:szCs w:val="26"/>
        </w:rPr>
        <w:t>)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 xml:space="preserve">Обучение фразовой речи путем договаривания начатых логопедом фраз, формулирования фразы-просьбы </w:t>
      </w:r>
      <w:r w:rsidRPr="00FA113B">
        <w:rPr>
          <w:rFonts w:ascii="Times New Roman" w:hAnsi="Times New Roman" w:cs="Times New Roman"/>
          <w:i/>
          <w:iCs/>
          <w:sz w:val="26"/>
          <w:szCs w:val="26"/>
        </w:rPr>
        <w:t>(«Мама, дай», «Дай кису», «Папа, иди»</w:t>
      </w:r>
      <w:r w:rsidRPr="00FA113B">
        <w:rPr>
          <w:rFonts w:ascii="Times New Roman" w:hAnsi="Times New Roman" w:cs="Times New Roman"/>
          <w:sz w:val="26"/>
          <w:szCs w:val="26"/>
        </w:rPr>
        <w:t>), предложения к сотрудничеству (</w:t>
      </w:r>
      <w:r w:rsidRPr="00FA113B">
        <w:rPr>
          <w:rFonts w:ascii="Times New Roman" w:hAnsi="Times New Roman" w:cs="Times New Roman"/>
          <w:i/>
          <w:iCs/>
          <w:sz w:val="26"/>
          <w:szCs w:val="26"/>
        </w:rPr>
        <w:t>«Давай играть»</w:t>
      </w:r>
      <w:r w:rsidRPr="00FA113B">
        <w:rPr>
          <w:rFonts w:ascii="Times New Roman" w:hAnsi="Times New Roman" w:cs="Times New Roman"/>
          <w:sz w:val="26"/>
          <w:szCs w:val="26"/>
        </w:rPr>
        <w:t>) или выражения желания (</w:t>
      </w:r>
      <w:r w:rsidRPr="00FA113B">
        <w:rPr>
          <w:rFonts w:ascii="Times New Roman" w:hAnsi="Times New Roman" w:cs="Times New Roman"/>
          <w:i/>
          <w:iCs/>
          <w:sz w:val="26"/>
          <w:szCs w:val="26"/>
        </w:rPr>
        <w:t>«Хочу пить»</w:t>
      </w:r>
      <w:r w:rsidRPr="00FA113B">
        <w:rPr>
          <w:rFonts w:ascii="Times New Roman" w:hAnsi="Times New Roman" w:cs="Times New Roman"/>
          <w:sz w:val="26"/>
          <w:szCs w:val="26"/>
        </w:rPr>
        <w:t>) ;</w:t>
      </w:r>
    </w:p>
    <w:p w:rsidR="00B77714" w:rsidRPr="00FA113B" w:rsidRDefault="00B77714" w:rsidP="002A4CB6">
      <w:pPr>
        <w:pStyle w:val="a7"/>
        <w:numPr>
          <w:ilvl w:val="0"/>
          <w:numId w:val="19"/>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 xml:space="preserve">Формирование умения составлять двухсловные предложения, включающие усвоенные существительные в именительном падеже, вопросительные и указательные слова (вопросительное слово + именительный падеж существительного </w:t>
      </w:r>
      <w:r w:rsidRPr="00FA113B">
        <w:rPr>
          <w:rFonts w:ascii="Times New Roman" w:hAnsi="Times New Roman" w:cs="Times New Roman"/>
          <w:i/>
          <w:iCs/>
          <w:sz w:val="26"/>
          <w:szCs w:val="26"/>
        </w:rPr>
        <w:t xml:space="preserve">— «Где баба?»; </w:t>
      </w:r>
      <w:r w:rsidRPr="00FA113B">
        <w:rPr>
          <w:rFonts w:ascii="Times New Roman" w:hAnsi="Times New Roman" w:cs="Times New Roman"/>
          <w:sz w:val="26"/>
          <w:szCs w:val="26"/>
        </w:rPr>
        <w:t xml:space="preserve">указательное слово + именительный падеж существительного </w:t>
      </w:r>
      <w:r w:rsidRPr="00FA113B">
        <w:rPr>
          <w:rFonts w:ascii="Times New Roman" w:hAnsi="Times New Roman" w:cs="Times New Roman"/>
          <w:i/>
          <w:iCs/>
          <w:sz w:val="26"/>
          <w:szCs w:val="26"/>
        </w:rPr>
        <w:t>— «Вот Тата», «Это мама»</w:t>
      </w:r>
      <w:r w:rsidRPr="00FA113B">
        <w:rPr>
          <w:rFonts w:ascii="Times New Roman" w:hAnsi="Times New Roman" w:cs="Times New Roman"/>
          <w:sz w:val="26"/>
          <w:szCs w:val="26"/>
        </w:rPr>
        <w:t>).</w:t>
      </w:r>
    </w:p>
    <w:p w:rsidR="00B77714" w:rsidRPr="00FA113B" w:rsidRDefault="00B77714" w:rsidP="00B77714">
      <w:pPr>
        <w:autoSpaceDE w:val="0"/>
        <w:autoSpaceDN w:val="0"/>
        <w:adjustRightInd w:val="0"/>
        <w:spacing w:after="0" w:line="240" w:lineRule="auto"/>
        <w:jc w:val="center"/>
        <w:rPr>
          <w:rFonts w:ascii="Times New Roman" w:hAnsi="Times New Roman" w:cs="Times New Roman"/>
          <w:b/>
          <w:bCs/>
          <w:sz w:val="26"/>
          <w:szCs w:val="26"/>
        </w:rPr>
      </w:pPr>
      <w:r w:rsidRPr="00FA113B">
        <w:rPr>
          <w:rFonts w:ascii="Times New Roman" w:hAnsi="Times New Roman" w:cs="Times New Roman"/>
          <w:b/>
          <w:bCs/>
          <w:sz w:val="26"/>
          <w:szCs w:val="26"/>
        </w:rPr>
        <w:t xml:space="preserve">Содержание основного этапа логопедической работы с детьми, </w:t>
      </w:r>
    </w:p>
    <w:p w:rsidR="00B77714" w:rsidRPr="00FA113B" w:rsidRDefault="00B77714" w:rsidP="00B77714">
      <w:pPr>
        <w:autoSpaceDE w:val="0"/>
        <w:autoSpaceDN w:val="0"/>
        <w:adjustRightInd w:val="0"/>
        <w:spacing w:after="0" w:line="240" w:lineRule="auto"/>
        <w:jc w:val="center"/>
        <w:rPr>
          <w:rFonts w:ascii="Times New Roman" w:hAnsi="Times New Roman" w:cs="Times New Roman"/>
          <w:b/>
          <w:bCs/>
          <w:sz w:val="26"/>
          <w:szCs w:val="26"/>
        </w:rPr>
      </w:pPr>
      <w:r w:rsidRPr="00FA113B">
        <w:rPr>
          <w:rFonts w:ascii="Times New Roman" w:hAnsi="Times New Roman" w:cs="Times New Roman"/>
          <w:b/>
          <w:bCs/>
          <w:sz w:val="26"/>
          <w:szCs w:val="26"/>
        </w:rPr>
        <w:t>имеющими ОНР 1 уровня</w:t>
      </w:r>
    </w:p>
    <w:p w:rsidR="00B77714" w:rsidRPr="00FA113B" w:rsidRDefault="00B77714" w:rsidP="0020082E">
      <w:pPr>
        <w:autoSpaceDE w:val="0"/>
        <w:autoSpaceDN w:val="0"/>
        <w:adjustRightInd w:val="0"/>
        <w:spacing w:after="0" w:line="240" w:lineRule="auto"/>
        <w:ind w:left="142"/>
        <w:jc w:val="both"/>
        <w:rPr>
          <w:rFonts w:ascii="Times New Roman" w:hAnsi="Times New Roman" w:cs="Times New Roman"/>
          <w:sz w:val="26"/>
          <w:szCs w:val="26"/>
        </w:rPr>
      </w:pPr>
      <w:r w:rsidRPr="00FA113B">
        <w:rPr>
          <w:rFonts w:ascii="Times New Roman" w:eastAsia="Times New Roman,Bold" w:hAnsi="Times New Roman" w:cs="Times New Roman"/>
          <w:b/>
          <w:bCs/>
          <w:sz w:val="26"/>
          <w:szCs w:val="26"/>
        </w:rPr>
        <w:lastRenderedPageBreak/>
        <w:t>Формирование общих речевых навыков:</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Обучение детей оптимальному для речи типу физиологического дыхания. </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речевому дыханию (спокойный короткий вдох и плавный длительный выдох) без речевого сопровождения («Понюхаем цветок», «Кораблики», «Бабочка летит» и др.) и с речевым сопровождением на материале гласных звуков и их сочетаний, изолированных глухих щелевых согласных [Ф], [Х], слогов с этими согласными, слов, в дальнейшем — постепенно распространяющихся фраз, произношение которых требует непрерывного, длительного выдоха (три слова).</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силы голоса (тихо — громко) и модуляций голоса (высоко— низко); правильного умеренного темпа речи.</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Формирование первичных представлений об интонационной выразительности речи с помощью эмоционального чтения детям потешек, стихов, сказок. </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интонационному подражанию голосам животных и птиц.</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выразительному рассказыванию потешек, небольших стихотворений.</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Активизация движений артикуляторного аппарата и мимической мускулатуры в процессе выполнения игровых упражнений по подражанию(сказка о «Веселом язычке», «Обезьянка» и др.).</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Формирование умения передавать акценты ударами в бубен, хлопками в ладоши и выдерживать паузы. </w:t>
      </w:r>
    </w:p>
    <w:p w:rsidR="00B77714" w:rsidRPr="00FA113B" w:rsidRDefault="00B77714" w:rsidP="002A4CB6">
      <w:pPr>
        <w:pStyle w:val="a7"/>
        <w:numPr>
          <w:ilvl w:val="0"/>
          <w:numId w:val="20"/>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воспроизведению ритмического рисунка слова с одновременным отстукиванием рукой.</w:t>
      </w:r>
    </w:p>
    <w:p w:rsidR="00B77714" w:rsidRPr="00FA113B" w:rsidRDefault="00B77714" w:rsidP="0020082E">
      <w:pPr>
        <w:autoSpaceDE w:val="0"/>
        <w:autoSpaceDN w:val="0"/>
        <w:adjustRightInd w:val="0"/>
        <w:spacing w:after="0" w:line="240" w:lineRule="auto"/>
        <w:ind w:left="142"/>
        <w:jc w:val="both"/>
        <w:rPr>
          <w:rFonts w:ascii="Times New Roman" w:hAnsi="Times New Roman" w:cs="Times New Roman"/>
          <w:sz w:val="26"/>
          <w:szCs w:val="26"/>
        </w:rPr>
      </w:pPr>
      <w:r w:rsidRPr="00FA113B">
        <w:rPr>
          <w:rFonts w:ascii="Times New Roman" w:eastAsia="Times New Roman,Bold" w:hAnsi="Times New Roman" w:cs="Times New Roman"/>
          <w:b/>
          <w:bCs/>
          <w:sz w:val="26"/>
          <w:szCs w:val="26"/>
        </w:rPr>
        <w:t>Развитие импрессивной речи:</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Дальнейшее развитие предметного, предикативного и адъективного словаря. </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Уточнение значений слов. </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Закрепление обобщающих понятий («Покажи то, с чем ты будешь играть»,«Покажи то, чем ты будешь есть», «Покажи то, что ты наденешь на прогулку»).</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антонимических отношений в процессе различения противоположных по значению глаголов (</w:t>
      </w:r>
      <w:r w:rsidRPr="00FA113B">
        <w:rPr>
          <w:rFonts w:ascii="Times New Roman" w:hAnsi="Times New Roman" w:cs="Times New Roman"/>
          <w:i/>
          <w:iCs/>
          <w:sz w:val="26"/>
          <w:szCs w:val="26"/>
        </w:rPr>
        <w:t>налей — вылей, застегни — расстегни, надень — сними, завязывает — развязывает, закрывает — открывает, залезает — слезает</w:t>
      </w:r>
      <w:r w:rsidRPr="00FA113B">
        <w:rPr>
          <w:rFonts w:ascii="Times New Roman" w:hAnsi="Times New Roman" w:cs="Times New Roman"/>
          <w:sz w:val="26"/>
          <w:szCs w:val="26"/>
        </w:rPr>
        <w:t>), прилагательных (</w:t>
      </w:r>
      <w:r w:rsidRPr="00FA113B">
        <w:rPr>
          <w:rFonts w:ascii="Times New Roman" w:hAnsi="Times New Roman" w:cs="Times New Roman"/>
          <w:i/>
          <w:iCs/>
          <w:sz w:val="26"/>
          <w:szCs w:val="26"/>
        </w:rPr>
        <w:t>большой — маленький, высокий — низкий, длинный — короткий</w:t>
      </w:r>
      <w:r w:rsidRPr="00FA113B">
        <w:rPr>
          <w:rFonts w:ascii="Times New Roman" w:hAnsi="Times New Roman" w:cs="Times New Roman"/>
          <w:sz w:val="26"/>
          <w:szCs w:val="26"/>
        </w:rPr>
        <w:t>), наречий (</w:t>
      </w:r>
      <w:r w:rsidRPr="00FA113B">
        <w:rPr>
          <w:rFonts w:ascii="Times New Roman" w:hAnsi="Times New Roman" w:cs="Times New Roman"/>
          <w:i/>
          <w:iCs/>
          <w:sz w:val="26"/>
          <w:szCs w:val="26"/>
        </w:rPr>
        <w:t>впереди — сзади, внизу— вверху, высоко — низко, далеко — близко, много — мало</w:t>
      </w:r>
      <w:r w:rsidRPr="00FA113B">
        <w:rPr>
          <w:rFonts w:ascii="Times New Roman" w:hAnsi="Times New Roman" w:cs="Times New Roman"/>
          <w:sz w:val="26"/>
          <w:szCs w:val="26"/>
        </w:rPr>
        <w:t>).</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Обучение пониманию косвенных вопросов с использованием вопросительных слов: </w:t>
      </w:r>
      <w:r w:rsidRPr="00FA113B">
        <w:rPr>
          <w:rFonts w:ascii="Times New Roman" w:hAnsi="Times New Roman" w:cs="Times New Roman"/>
          <w:i/>
          <w:iCs/>
          <w:sz w:val="26"/>
          <w:szCs w:val="26"/>
        </w:rPr>
        <w:t xml:space="preserve">кому, у кого, чем, куда </w:t>
      </w:r>
      <w:r w:rsidRPr="00FA113B">
        <w:rPr>
          <w:rFonts w:ascii="Times New Roman" w:hAnsi="Times New Roman" w:cs="Times New Roman"/>
          <w:sz w:val="26"/>
          <w:szCs w:val="26"/>
        </w:rPr>
        <w:t>(«Покажи, кому мама дает молоко», «Покажи, у кого кукла», «Покажи, чем рисует девочка», «Покажи, куда спрятался котенок»).</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Дифференциация в импрессивной речи форм существительных единственного и множественного числа мужского и женского рода с окончанием -</w:t>
      </w:r>
      <w:r w:rsidRPr="00FA113B">
        <w:rPr>
          <w:rFonts w:ascii="Times New Roman" w:hAnsi="Times New Roman" w:cs="Times New Roman"/>
          <w:i/>
          <w:iCs/>
          <w:sz w:val="26"/>
          <w:szCs w:val="26"/>
        </w:rPr>
        <w:t>ы(-и), (-а)</w:t>
      </w:r>
      <w:r w:rsidRPr="00FA113B">
        <w:rPr>
          <w:rFonts w:ascii="Times New Roman" w:hAnsi="Times New Roman" w:cs="Times New Roman"/>
          <w:sz w:val="26"/>
          <w:szCs w:val="26"/>
        </w:rPr>
        <w:t>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«Покажи, где глаз, где глаза»).</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Дифференциация в импрессивной речи глаголов в форме 3-го лица единственного и множественного числа настоящего времени («Покажи, где мальчик спит, где мальчики спят», «Покажи, где девочка поет, где девочки поют», «Покажи, </w:t>
      </w:r>
      <w:r w:rsidRPr="00FA113B">
        <w:rPr>
          <w:rFonts w:ascii="Times New Roman" w:hAnsi="Times New Roman" w:cs="Times New Roman"/>
          <w:sz w:val="26"/>
          <w:szCs w:val="26"/>
        </w:rPr>
        <w:lastRenderedPageBreak/>
        <w:t>где собака сидит, где собаки сидят», «Покажи, где малыш рисует, где малыши рисуют»).</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Дифференциация в импрессивной речи глаголов прошедшего времени мужского и женского рода («Покажи, где Женя спал, где Женя спала», Покажи, где Валя взял чашку, где Валя взяла чашку», «Покажи, где Шура читал, где Шура читала»).</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Развитие понимания предложных конструкций с предлогами </w:t>
      </w:r>
      <w:r w:rsidRPr="00FA113B">
        <w:rPr>
          <w:rFonts w:ascii="Times New Roman" w:hAnsi="Times New Roman" w:cs="Times New Roman"/>
          <w:i/>
          <w:iCs/>
          <w:sz w:val="26"/>
          <w:szCs w:val="26"/>
        </w:rPr>
        <w:t>в, из, на.</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Формирование понимания предложных конструкций с предлогами </w:t>
      </w:r>
      <w:r w:rsidRPr="00FA113B">
        <w:rPr>
          <w:rFonts w:ascii="Times New Roman" w:hAnsi="Times New Roman" w:cs="Times New Roman"/>
          <w:i/>
          <w:iCs/>
          <w:sz w:val="26"/>
          <w:szCs w:val="26"/>
        </w:rPr>
        <w:t xml:space="preserve">под, за, у, с, около, от, из-под, из-за </w:t>
      </w:r>
      <w:r w:rsidRPr="00FA113B">
        <w:rPr>
          <w:rFonts w:ascii="Times New Roman" w:hAnsi="Times New Roman" w:cs="Times New Roman"/>
          <w:sz w:val="26"/>
          <w:szCs w:val="26"/>
        </w:rPr>
        <w:t>(при демонстрации действий).</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пониманию значения продуктивных уменьшительно-ласкательных суффиксов существительных -</w:t>
      </w:r>
      <w:r w:rsidRPr="00FA113B">
        <w:rPr>
          <w:rFonts w:ascii="Times New Roman" w:hAnsi="Times New Roman" w:cs="Times New Roman"/>
          <w:i/>
          <w:iCs/>
          <w:sz w:val="26"/>
          <w:szCs w:val="26"/>
        </w:rPr>
        <w:t>ик, -ок, -чик, -к-, -очк-, -ечк-</w:t>
      </w:r>
      <w:r w:rsidRPr="00FA113B">
        <w:rPr>
          <w:rFonts w:ascii="Times New Roman" w:hAnsi="Times New Roman" w:cs="Times New Roman"/>
          <w:sz w:val="26"/>
          <w:szCs w:val="26"/>
        </w:rPr>
        <w:t>(«Покажи, где мяч, где мячик», «Покажи, где гриб, где грибок», «Покажи, где ягода, где ягодка», «Покажи, где ложка, где ложечка», «Покажи, где коза, где козочка»).</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пониманию вопросов по сюжетной картинке, по прочитанной сказке (с использованием иллюстраций).</w:t>
      </w:r>
    </w:p>
    <w:p w:rsidR="00B77714" w:rsidRPr="00FA113B" w:rsidRDefault="00B77714" w:rsidP="002A4CB6">
      <w:pPr>
        <w:pStyle w:val="a7"/>
        <w:numPr>
          <w:ilvl w:val="0"/>
          <w:numId w:val="21"/>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пониманию соотношений между членами предложения(</w:t>
      </w:r>
      <w:r w:rsidRPr="00FA113B">
        <w:rPr>
          <w:rFonts w:ascii="Times New Roman" w:hAnsi="Times New Roman" w:cs="Times New Roman"/>
          <w:i/>
          <w:iCs/>
          <w:sz w:val="26"/>
          <w:szCs w:val="26"/>
        </w:rPr>
        <w:t xml:space="preserve">Мальчик ловит рыбу удочкой: </w:t>
      </w:r>
      <w:r w:rsidRPr="00FA113B">
        <w:rPr>
          <w:rFonts w:ascii="Times New Roman" w:hAnsi="Times New Roman" w:cs="Times New Roman"/>
          <w:sz w:val="26"/>
          <w:szCs w:val="26"/>
        </w:rPr>
        <w:t>«Покажи, кто ловит рыбу», «Покажи, коголовит мальчик», «Покажи, чем мальчик ловит рыбу»).</w:t>
      </w:r>
    </w:p>
    <w:p w:rsidR="00B77714" w:rsidRPr="00FA113B" w:rsidRDefault="00B77714" w:rsidP="0020082E">
      <w:pPr>
        <w:autoSpaceDE w:val="0"/>
        <w:autoSpaceDN w:val="0"/>
        <w:adjustRightInd w:val="0"/>
        <w:spacing w:after="0" w:line="240" w:lineRule="auto"/>
        <w:ind w:left="142"/>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предметного, предикативного, адъективного словаря экспрессивной речи:</w:t>
      </w:r>
    </w:p>
    <w:p w:rsidR="00B77714" w:rsidRPr="00FA113B" w:rsidRDefault="00B77714" w:rsidP="002A4CB6">
      <w:pPr>
        <w:pStyle w:val="a7"/>
        <w:numPr>
          <w:ilvl w:val="0"/>
          <w:numId w:val="22"/>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Расширение, активизация и уточнение словаря посредством использования в речи: слов-действий; слов-названий по различным лексическим темам: «Семья», «Игрушки», «Овощи», «Фрукты», «Одежда», «Животные», «Посуда», «Мебель» и др.; слов, обозначающих признаки предметов: цвет (</w:t>
      </w:r>
      <w:r w:rsidRPr="00FA113B">
        <w:rPr>
          <w:rFonts w:ascii="Times New Roman" w:hAnsi="Times New Roman" w:cs="Times New Roman"/>
          <w:i/>
          <w:iCs/>
          <w:sz w:val="26"/>
          <w:szCs w:val="26"/>
        </w:rPr>
        <w:t>красный, синий, желтый, зеленый, черный, белый</w:t>
      </w:r>
      <w:r w:rsidRPr="00FA113B">
        <w:rPr>
          <w:rFonts w:ascii="Times New Roman" w:hAnsi="Times New Roman" w:cs="Times New Roman"/>
          <w:sz w:val="26"/>
          <w:szCs w:val="26"/>
        </w:rPr>
        <w:t>), величину и ее параметры: (</w:t>
      </w:r>
      <w:r w:rsidRPr="00FA113B">
        <w:rPr>
          <w:rFonts w:ascii="Times New Roman" w:hAnsi="Times New Roman" w:cs="Times New Roman"/>
          <w:i/>
          <w:iCs/>
          <w:sz w:val="26"/>
          <w:szCs w:val="26"/>
        </w:rPr>
        <w:t>большой, маленький, высокий, низкий, длинный, короткий</w:t>
      </w:r>
      <w:r w:rsidRPr="00FA113B">
        <w:rPr>
          <w:rFonts w:ascii="Times New Roman" w:hAnsi="Times New Roman" w:cs="Times New Roman"/>
          <w:sz w:val="26"/>
          <w:szCs w:val="26"/>
        </w:rPr>
        <w:t>), вкус (</w:t>
      </w:r>
      <w:r w:rsidRPr="00FA113B">
        <w:rPr>
          <w:rFonts w:ascii="Times New Roman" w:hAnsi="Times New Roman" w:cs="Times New Roman"/>
          <w:i/>
          <w:iCs/>
          <w:sz w:val="26"/>
          <w:szCs w:val="26"/>
        </w:rPr>
        <w:t>кислый, сладкий, горький, соленый, вкусный</w:t>
      </w:r>
      <w:r w:rsidRPr="00FA113B">
        <w:rPr>
          <w:rFonts w:ascii="Times New Roman" w:hAnsi="Times New Roman" w:cs="Times New Roman"/>
          <w:sz w:val="26"/>
          <w:szCs w:val="26"/>
        </w:rPr>
        <w:t>);личных и притяжательных местоимений (</w:t>
      </w:r>
      <w:r w:rsidRPr="00FA113B">
        <w:rPr>
          <w:rFonts w:ascii="Times New Roman" w:hAnsi="Times New Roman" w:cs="Times New Roman"/>
          <w:i/>
          <w:iCs/>
          <w:sz w:val="26"/>
          <w:szCs w:val="26"/>
        </w:rPr>
        <w:t>я, ты, вы, он, она, мой ,твой, ваш, наш</w:t>
      </w:r>
      <w:r w:rsidRPr="00FA113B">
        <w:rPr>
          <w:rFonts w:ascii="Times New Roman" w:hAnsi="Times New Roman" w:cs="Times New Roman"/>
          <w:sz w:val="26"/>
          <w:szCs w:val="26"/>
        </w:rPr>
        <w:t>);наречий, обозначающих местонахождение (</w:t>
      </w:r>
      <w:r w:rsidRPr="00FA113B">
        <w:rPr>
          <w:rFonts w:ascii="Times New Roman" w:hAnsi="Times New Roman" w:cs="Times New Roman"/>
          <w:i/>
          <w:iCs/>
          <w:sz w:val="26"/>
          <w:szCs w:val="26"/>
        </w:rPr>
        <w:t>там, вот, туда, здесь</w:t>
      </w:r>
      <w:r w:rsidRPr="00FA113B">
        <w:rPr>
          <w:rFonts w:ascii="Times New Roman" w:hAnsi="Times New Roman" w:cs="Times New Roman"/>
          <w:sz w:val="26"/>
          <w:szCs w:val="26"/>
        </w:rPr>
        <w:t>), время (</w:t>
      </w:r>
      <w:r w:rsidRPr="00FA113B">
        <w:rPr>
          <w:rFonts w:ascii="Times New Roman" w:hAnsi="Times New Roman" w:cs="Times New Roman"/>
          <w:i/>
          <w:iCs/>
          <w:sz w:val="26"/>
          <w:szCs w:val="26"/>
        </w:rPr>
        <w:t>сейчас, скоро</w:t>
      </w:r>
      <w:r w:rsidRPr="00FA113B">
        <w:rPr>
          <w:rFonts w:ascii="Times New Roman" w:hAnsi="Times New Roman" w:cs="Times New Roman"/>
          <w:sz w:val="26"/>
          <w:szCs w:val="26"/>
        </w:rPr>
        <w:t>), количество (</w:t>
      </w:r>
      <w:r w:rsidRPr="00FA113B">
        <w:rPr>
          <w:rFonts w:ascii="Times New Roman" w:hAnsi="Times New Roman" w:cs="Times New Roman"/>
          <w:i/>
          <w:iCs/>
          <w:sz w:val="26"/>
          <w:szCs w:val="26"/>
        </w:rPr>
        <w:t>много, мало, еще</w:t>
      </w:r>
      <w:r w:rsidRPr="00FA113B">
        <w:rPr>
          <w:rFonts w:ascii="Times New Roman" w:hAnsi="Times New Roman" w:cs="Times New Roman"/>
          <w:sz w:val="26"/>
          <w:szCs w:val="26"/>
        </w:rPr>
        <w:t>), сравнение(</w:t>
      </w:r>
      <w:r w:rsidRPr="00FA113B">
        <w:rPr>
          <w:rFonts w:ascii="Times New Roman" w:hAnsi="Times New Roman" w:cs="Times New Roman"/>
          <w:i/>
          <w:iCs/>
          <w:sz w:val="26"/>
          <w:szCs w:val="26"/>
        </w:rPr>
        <w:t>больше, меньше</w:t>
      </w:r>
      <w:r w:rsidRPr="00FA113B">
        <w:rPr>
          <w:rFonts w:ascii="Times New Roman" w:hAnsi="Times New Roman" w:cs="Times New Roman"/>
          <w:sz w:val="26"/>
          <w:szCs w:val="26"/>
        </w:rPr>
        <w:t>), ощущения (</w:t>
      </w:r>
      <w:r w:rsidRPr="00FA113B">
        <w:rPr>
          <w:rFonts w:ascii="Times New Roman" w:hAnsi="Times New Roman" w:cs="Times New Roman"/>
          <w:i/>
          <w:iCs/>
          <w:sz w:val="26"/>
          <w:szCs w:val="26"/>
        </w:rPr>
        <w:t>тепло, холодно, горячо, кисло, сладко, горько, вкусно</w:t>
      </w:r>
      <w:r w:rsidRPr="00FA113B">
        <w:rPr>
          <w:rFonts w:ascii="Times New Roman" w:hAnsi="Times New Roman" w:cs="Times New Roman"/>
          <w:sz w:val="26"/>
          <w:szCs w:val="26"/>
        </w:rPr>
        <w:t>), оценку действий (</w:t>
      </w:r>
      <w:r w:rsidRPr="00FA113B">
        <w:rPr>
          <w:rFonts w:ascii="Times New Roman" w:hAnsi="Times New Roman" w:cs="Times New Roman"/>
          <w:i/>
          <w:iCs/>
          <w:sz w:val="26"/>
          <w:szCs w:val="26"/>
        </w:rPr>
        <w:t>хорошо, плохо</w:t>
      </w:r>
      <w:r w:rsidRPr="00FA113B">
        <w:rPr>
          <w:rFonts w:ascii="Times New Roman" w:hAnsi="Times New Roman" w:cs="Times New Roman"/>
          <w:sz w:val="26"/>
          <w:szCs w:val="26"/>
        </w:rPr>
        <w:t>).</w:t>
      </w:r>
    </w:p>
    <w:p w:rsidR="00B77714" w:rsidRPr="00FA113B" w:rsidRDefault="00B77714" w:rsidP="002A4CB6">
      <w:pPr>
        <w:pStyle w:val="a7"/>
        <w:numPr>
          <w:ilvl w:val="0"/>
          <w:numId w:val="22"/>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Постепенное введение в словарь экспрессивной речи числительных(</w:t>
      </w:r>
      <w:r w:rsidRPr="00FA113B">
        <w:rPr>
          <w:rFonts w:ascii="Times New Roman" w:hAnsi="Times New Roman" w:cs="Times New Roman"/>
          <w:i/>
          <w:iCs/>
          <w:sz w:val="26"/>
          <w:szCs w:val="26"/>
        </w:rPr>
        <w:t>один, два, три</w:t>
      </w:r>
      <w:r w:rsidRPr="00FA113B">
        <w:rPr>
          <w:rFonts w:ascii="Times New Roman" w:hAnsi="Times New Roman" w:cs="Times New Roman"/>
          <w:sz w:val="26"/>
          <w:szCs w:val="26"/>
        </w:rPr>
        <w:t>).</w:t>
      </w:r>
    </w:p>
    <w:p w:rsidR="00B77714" w:rsidRPr="00FA113B" w:rsidRDefault="00B77714" w:rsidP="00414F69">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 xml:space="preserve">Формирование грамматических стереотипов словоизменения и словообразования в экспрессивной речи: </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Обучение стандартным и наиболее продуктивным способам словоизменения.</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Обучение употреблению форм единственного и множественного числа существительных мужского и женского рода в именительном падеже с окончаниями –</w:t>
      </w:r>
      <w:r w:rsidRPr="00FA113B">
        <w:rPr>
          <w:rFonts w:ascii="Times New Roman" w:hAnsi="Times New Roman" w:cs="Times New Roman"/>
          <w:i/>
          <w:iCs/>
          <w:sz w:val="26"/>
          <w:szCs w:val="26"/>
        </w:rPr>
        <w:t xml:space="preserve">ы </w:t>
      </w:r>
      <w:r w:rsidRPr="00FA113B">
        <w:rPr>
          <w:rFonts w:ascii="Times New Roman" w:hAnsi="Times New Roman" w:cs="Times New Roman"/>
          <w:sz w:val="26"/>
          <w:szCs w:val="26"/>
        </w:rPr>
        <w:t>(</w:t>
      </w:r>
      <w:r w:rsidRPr="00FA113B">
        <w:rPr>
          <w:rFonts w:ascii="Times New Roman" w:hAnsi="Times New Roman" w:cs="Times New Roman"/>
          <w:i/>
          <w:iCs/>
          <w:sz w:val="26"/>
          <w:szCs w:val="26"/>
        </w:rPr>
        <w:t>шар — шары</w:t>
      </w:r>
      <w:r w:rsidRPr="00FA113B">
        <w:rPr>
          <w:rFonts w:ascii="Times New Roman" w:hAnsi="Times New Roman" w:cs="Times New Roman"/>
          <w:sz w:val="26"/>
          <w:szCs w:val="26"/>
        </w:rPr>
        <w:t xml:space="preserve">), </w:t>
      </w:r>
      <w:r w:rsidRPr="00FA113B">
        <w:rPr>
          <w:rFonts w:ascii="Times New Roman" w:hAnsi="Times New Roman" w:cs="Times New Roman"/>
          <w:b/>
          <w:bCs/>
          <w:sz w:val="26"/>
          <w:szCs w:val="26"/>
        </w:rPr>
        <w:t>-</w:t>
      </w:r>
      <w:r w:rsidRPr="00FA113B">
        <w:rPr>
          <w:rFonts w:ascii="Times New Roman" w:hAnsi="Times New Roman" w:cs="Times New Roman"/>
          <w:i/>
          <w:iCs/>
          <w:sz w:val="26"/>
          <w:szCs w:val="26"/>
        </w:rPr>
        <w:t xml:space="preserve">и </w:t>
      </w:r>
      <w:r w:rsidRPr="00FA113B">
        <w:rPr>
          <w:rFonts w:ascii="Times New Roman" w:hAnsi="Times New Roman" w:cs="Times New Roman"/>
          <w:sz w:val="26"/>
          <w:szCs w:val="26"/>
        </w:rPr>
        <w:t>(</w:t>
      </w:r>
      <w:r w:rsidRPr="00FA113B">
        <w:rPr>
          <w:rFonts w:ascii="Times New Roman" w:hAnsi="Times New Roman" w:cs="Times New Roman"/>
          <w:i/>
          <w:iCs/>
          <w:sz w:val="26"/>
          <w:szCs w:val="26"/>
        </w:rPr>
        <w:t>кошка — кошки</w:t>
      </w:r>
      <w:r w:rsidRPr="00FA113B">
        <w:rPr>
          <w:rFonts w:ascii="Times New Roman" w:hAnsi="Times New Roman" w:cs="Times New Roman"/>
          <w:sz w:val="26"/>
          <w:szCs w:val="26"/>
        </w:rPr>
        <w:t>).</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Обучение изменению существительных по падежам:</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 xml:space="preserve">винительный падеж существительных единственного числа с окончанием </w:t>
      </w:r>
      <w:r w:rsidRPr="00FA113B">
        <w:rPr>
          <w:rFonts w:ascii="Times New Roman" w:eastAsia="Times New Roman,Bold" w:hAnsi="Times New Roman" w:cs="Times New Roman"/>
          <w:b/>
          <w:bCs/>
          <w:sz w:val="26"/>
          <w:szCs w:val="26"/>
        </w:rPr>
        <w:t>–</w:t>
      </w:r>
      <w:r w:rsidRPr="00FA113B">
        <w:rPr>
          <w:rFonts w:ascii="Times New Roman" w:hAnsi="Times New Roman" w:cs="Times New Roman"/>
          <w:i/>
          <w:iCs/>
          <w:sz w:val="26"/>
          <w:szCs w:val="26"/>
        </w:rPr>
        <w:t xml:space="preserve">у </w:t>
      </w:r>
      <w:r w:rsidRPr="00FA113B">
        <w:rPr>
          <w:rFonts w:ascii="Times New Roman" w:hAnsi="Times New Roman" w:cs="Times New Roman"/>
          <w:sz w:val="26"/>
          <w:szCs w:val="26"/>
        </w:rPr>
        <w:t>(</w:t>
      </w:r>
      <w:r w:rsidRPr="00FA113B">
        <w:rPr>
          <w:rFonts w:ascii="Times New Roman" w:hAnsi="Times New Roman" w:cs="Times New Roman"/>
          <w:i/>
          <w:iCs/>
          <w:sz w:val="26"/>
          <w:szCs w:val="26"/>
        </w:rPr>
        <w:t>Я беру… куклу, зайку, мишку</w:t>
      </w:r>
      <w:r w:rsidRPr="00FA113B">
        <w:rPr>
          <w:rFonts w:ascii="Times New Roman" w:hAnsi="Times New Roman" w:cs="Times New Roman"/>
          <w:sz w:val="26"/>
          <w:szCs w:val="26"/>
        </w:rPr>
        <w:t>);</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 xml:space="preserve">родительный падеж существительных мужского и женского рода единственного числа без предлога и с предлогом </w:t>
      </w:r>
      <w:r w:rsidRPr="00FA113B">
        <w:rPr>
          <w:rFonts w:ascii="Times New Roman" w:hAnsi="Times New Roman" w:cs="Times New Roman"/>
          <w:i/>
          <w:iCs/>
          <w:sz w:val="26"/>
          <w:szCs w:val="26"/>
        </w:rPr>
        <w:t>у (У кого нет мяча? Мяча нет у мальчика. У кого есть усы? Усы есть у кошки.).</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lastRenderedPageBreak/>
        <w:t>дательный падеж существительных мужского и женского рода единственного числа с окончанием –</w:t>
      </w:r>
      <w:r w:rsidRPr="00FA113B">
        <w:rPr>
          <w:rFonts w:ascii="Times New Roman" w:hAnsi="Times New Roman" w:cs="Times New Roman"/>
          <w:i/>
          <w:iCs/>
          <w:sz w:val="26"/>
          <w:szCs w:val="26"/>
        </w:rPr>
        <w:t>е (Кому подарили игрушки? Игрушки подарили девочке.).</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творительный падеж существительных мужского рода единственного числа с окончанием -</w:t>
      </w:r>
      <w:r w:rsidRPr="00FA113B">
        <w:rPr>
          <w:rFonts w:ascii="Times New Roman" w:hAnsi="Times New Roman" w:cs="Times New Roman"/>
          <w:i/>
          <w:iCs/>
          <w:sz w:val="26"/>
          <w:szCs w:val="26"/>
        </w:rPr>
        <w:t>ом (Чем режут хлеб? Хлеб режут ножом.).</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употреблению глаголов в форме повелительного наклонения 2-го лица единственного числа настоящего времени (</w:t>
      </w:r>
      <w:r w:rsidRPr="00FA113B">
        <w:rPr>
          <w:rFonts w:ascii="Times New Roman" w:hAnsi="Times New Roman" w:cs="Times New Roman"/>
          <w:i/>
          <w:iCs/>
          <w:sz w:val="26"/>
          <w:szCs w:val="26"/>
        </w:rPr>
        <w:t>сиди, лежи, играй, иди</w:t>
      </w:r>
      <w:r w:rsidRPr="00FA113B">
        <w:rPr>
          <w:rFonts w:ascii="Times New Roman" w:hAnsi="Times New Roman" w:cs="Times New Roman"/>
          <w:sz w:val="26"/>
          <w:szCs w:val="26"/>
        </w:rPr>
        <w:t>), глаголов в форме изъявительного наклонения 3-го лица единственного и множественного числа настоящего времени (</w:t>
      </w:r>
      <w:r w:rsidRPr="00FA113B">
        <w:rPr>
          <w:rFonts w:ascii="Times New Roman" w:hAnsi="Times New Roman" w:cs="Times New Roman"/>
          <w:i/>
          <w:iCs/>
          <w:sz w:val="26"/>
          <w:szCs w:val="26"/>
        </w:rPr>
        <w:t>поет — поют, стоит — стоят, лежит — лежат</w:t>
      </w:r>
      <w:r w:rsidRPr="00FA113B">
        <w:rPr>
          <w:rFonts w:ascii="Times New Roman" w:hAnsi="Times New Roman" w:cs="Times New Roman"/>
          <w:sz w:val="26"/>
          <w:szCs w:val="26"/>
        </w:rPr>
        <w:t>)</w:t>
      </w:r>
      <w:r w:rsidRPr="00FA113B">
        <w:rPr>
          <w:rFonts w:ascii="Times New Roman" w:hAnsi="Times New Roman" w:cs="Times New Roman"/>
          <w:i/>
          <w:iCs/>
          <w:sz w:val="26"/>
          <w:szCs w:val="26"/>
        </w:rPr>
        <w:t>.</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согласованию прилагательных с существительными мужского и женского рода единственного числа в именительном и косвенных падежах по опорным вопросам.</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Обучение согласованию местоимений </w:t>
      </w:r>
      <w:r w:rsidRPr="00FA113B">
        <w:rPr>
          <w:rFonts w:ascii="Times New Roman" w:hAnsi="Times New Roman" w:cs="Times New Roman"/>
          <w:i/>
          <w:iCs/>
          <w:sz w:val="26"/>
          <w:szCs w:val="26"/>
        </w:rPr>
        <w:t xml:space="preserve">мой, моя </w:t>
      </w:r>
      <w:r w:rsidRPr="00FA113B">
        <w:rPr>
          <w:rFonts w:ascii="Times New Roman" w:hAnsi="Times New Roman" w:cs="Times New Roman"/>
          <w:sz w:val="26"/>
          <w:szCs w:val="26"/>
        </w:rPr>
        <w:t>с существительными в именительном падеже (</w:t>
      </w:r>
      <w:r w:rsidRPr="00FA113B">
        <w:rPr>
          <w:rFonts w:ascii="Times New Roman" w:hAnsi="Times New Roman" w:cs="Times New Roman"/>
          <w:i/>
          <w:iCs/>
          <w:sz w:val="26"/>
          <w:szCs w:val="26"/>
        </w:rPr>
        <w:t>мой мишка, моя кукла</w:t>
      </w:r>
      <w:r w:rsidRPr="00FA113B">
        <w:rPr>
          <w:rFonts w:ascii="Times New Roman" w:hAnsi="Times New Roman" w:cs="Times New Roman"/>
          <w:sz w:val="26"/>
          <w:szCs w:val="26"/>
        </w:rPr>
        <w:t>).</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правильному употреблению форм рода и числа глаголов прошедшего времени (</w:t>
      </w:r>
      <w:r w:rsidRPr="00FA113B">
        <w:rPr>
          <w:rFonts w:ascii="Times New Roman" w:hAnsi="Times New Roman" w:cs="Times New Roman"/>
          <w:i/>
          <w:iCs/>
          <w:sz w:val="26"/>
          <w:szCs w:val="26"/>
        </w:rPr>
        <w:t>ушел — ушла — ушли</w:t>
      </w:r>
      <w:r w:rsidRPr="00FA113B">
        <w:rPr>
          <w:rFonts w:ascii="Times New Roman" w:hAnsi="Times New Roman" w:cs="Times New Roman"/>
          <w:sz w:val="26"/>
          <w:szCs w:val="26"/>
        </w:rPr>
        <w:t>).</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образованию существительных с помощью продуктивных уменьшительно-ласкательных суффиксов -</w:t>
      </w:r>
      <w:r w:rsidRPr="00FA113B">
        <w:rPr>
          <w:rFonts w:ascii="Times New Roman" w:hAnsi="Times New Roman" w:cs="Times New Roman"/>
          <w:i/>
          <w:iCs/>
          <w:sz w:val="26"/>
          <w:szCs w:val="26"/>
        </w:rPr>
        <w:t>ик, -ок, -чик, -к-, -очк-, -ечк-</w:t>
      </w:r>
      <w:r w:rsidRPr="00FA113B">
        <w:rPr>
          <w:rFonts w:ascii="Times New Roman" w:hAnsi="Times New Roman" w:cs="Times New Roman"/>
          <w:sz w:val="26"/>
          <w:szCs w:val="26"/>
        </w:rPr>
        <w:t>.</w:t>
      </w:r>
    </w:p>
    <w:p w:rsidR="00B77714" w:rsidRPr="00FA113B" w:rsidRDefault="00B77714" w:rsidP="002A4CB6">
      <w:pPr>
        <w:pStyle w:val="a7"/>
        <w:numPr>
          <w:ilvl w:val="0"/>
          <w:numId w:val="23"/>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w:t>
      </w:r>
    </w:p>
    <w:p w:rsidR="00B77714" w:rsidRPr="00FA113B" w:rsidRDefault="00B77714" w:rsidP="00414F69">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синтаксических стереотипов и усвоение синтаксических связей в составе предложения:</w:t>
      </w:r>
    </w:p>
    <w:p w:rsidR="00B77714" w:rsidRPr="00FA113B" w:rsidRDefault="00B77714" w:rsidP="002A4CB6">
      <w:pPr>
        <w:pStyle w:val="a7"/>
        <w:numPr>
          <w:ilvl w:val="0"/>
          <w:numId w:val="24"/>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w:t>
      </w:r>
      <w:r w:rsidRPr="00FA113B">
        <w:rPr>
          <w:rFonts w:ascii="Times New Roman" w:hAnsi="Times New Roman" w:cs="Times New Roman"/>
          <w:i/>
          <w:iCs/>
          <w:sz w:val="26"/>
          <w:szCs w:val="26"/>
        </w:rPr>
        <w:t>Кот спит. Мальчик бежит. Дети поют</w:t>
      </w:r>
      <w:r w:rsidRPr="00FA113B">
        <w:rPr>
          <w:rFonts w:ascii="Times New Roman" w:hAnsi="Times New Roman" w:cs="Times New Roman"/>
          <w:sz w:val="26"/>
          <w:szCs w:val="26"/>
        </w:rPr>
        <w:t>.)</w:t>
      </w:r>
    </w:p>
    <w:p w:rsidR="00B77714" w:rsidRPr="00FA113B" w:rsidRDefault="00B77714" w:rsidP="002A4CB6">
      <w:pPr>
        <w:pStyle w:val="a7"/>
        <w:numPr>
          <w:ilvl w:val="0"/>
          <w:numId w:val="24"/>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w:t>
      </w:r>
      <w:r w:rsidRPr="00FA113B">
        <w:rPr>
          <w:rFonts w:ascii="Times New Roman" w:hAnsi="Times New Roman" w:cs="Times New Roman"/>
          <w:i/>
          <w:iCs/>
          <w:sz w:val="26"/>
          <w:szCs w:val="26"/>
        </w:rPr>
        <w:t>Мама, дай куклу. Тата, возьми чашку</w:t>
      </w:r>
      <w:r w:rsidRPr="00FA113B">
        <w:rPr>
          <w:rFonts w:ascii="Times New Roman" w:hAnsi="Times New Roman" w:cs="Times New Roman"/>
          <w:sz w:val="26"/>
          <w:szCs w:val="26"/>
        </w:rPr>
        <w:t>) и формой изъявительного наклонения 3-го лица единственного числа настоящего времени (</w:t>
      </w:r>
      <w:r w:rsidRPr="00FA113B">
        <w:rPr>
          <w:rFonts w:ascii="Times New Roman" w:hAnsi="Times New Roman" w:cs="Times New Roman"/>
          <w:i/>
          <w:iCs/>
          <w:sz w:val="26"/>
          <w:szCs w:val="26"/>
        </w:rPr>
        <w:t>Вова ест кашу. Катя машет рукой</w:t>
      </w:r>
      <w:r w:rsidRPr="00FA113B">
        <w:rPr>
          <w:rFonts w:ascii="Times New Roman" w:hAnsi="Times New Roman" w:cs="Times New Roman"/>
          <w:sz w:val="26"/>
          <w:szCs w:val="26"/>
        </w:rPr>
        <w:t>).</w:t>
      </w:r>
    </w:p>
    <w:p w:rsidR="00B77714" w:rsidRPr="00FA113B" w:rsidRDefault="00B77714" w:rsidP="002A4CB6">
      <w:pPr>
        <w:pStyle w:val="a7"/>
        <w:numPr>
          <w:ilvl w:val="0"/>
          <w:numId w:val="24"/>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Формирование умения предлагать сотрудничество или выражать желание с помощью трехсоставной простой синтаксической конструкции, включающей обращение и инфинитив (</w:t>
      </w:r>
      <w:r w:rsidRPr="00FA113B">
        <w:rPr>
          <w:rFonts w:ascii="Times New Roman" w:hAnsi="Times New Roman" w:cs="Times New Roman"/>
          <w:i/>
          <w:iCs/>
          <w:sz w:val="26"/>
          <w:szCs w:val="26"/>
        </w:rPr>
        <w:t>Мама, хочу пить. Катя, давай играть</w:t>
      </w:r>
      <w:r w:rsidRPr="00FA113B">
        <w:rPr>
          <w:rFonts w:ascii="Times New Roman" w:hAnsi="Times New Roman" w:cs="Times New Roman"/>
          <w:sz w:val="26"/>
          <w:szCs w:val="26"/>
        </w:rPr>
        <w:t>).</w:t>
      </w:r>
    </w:p>
    <w:p w:rsidR="00B77714" w:rsidRPr="00FA113B" w:rsidRDefault="00B77714" w:rsidP="002A4CB6">
      <w:pPr>
        <w:pStyle w:val="a7"/>
        <w:numPr>
          <w:ilvl w:val="0"/>
          <w:numId w:val="24"/>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Обучение использованию в речи трехсоставной простой синтаксической конструкции с местоимениями (</w:t>
      </w:r>
      <w:r w:rsidRPr="00FA113B">
        <w:rPr>
          <w:rFonts w:ascii="Times New Roman" w:hAnsi="Times New Roman" w:cs="Times New Roman"/>
          <w:i/>
          <w:iCs/>
          <w:sz w:val="26"/>
          <w:szCs w:val="26"/>
        </w:rPr>
        <w:t>Я хочу есть. Он идет гулять</w:t>
      </w:r>
      <w:r w:rsidRPr="00FA113B">
        <w:rPr>
          <w:rFonts w:ascii="Times New Roman" w:hAnsi="Times New Roman" w:cs="Times New Roman"/>
          <w:sz w:val="26"/>
          <w:szCs w:val="26"/>
        </w:rPr>
        <w:t>).</w:t>
      </w:r>
    </w:p>
    <w:p w:rsidR="00B77714" w:rsidRPr="00FA113B" w:rsidRDefault="00B77714" w:rsidP="002A4CB6">
      <w:pPr>
        <w:pStyle w:val="a7"/>
        <w:numPr>
          <w:ilvl w:val="0"/>
          <w:numId w:val="24"/>
        </w:numPr>
        <w:autoSpaceDE w:val="0"/>
        <w:autoSpaceDN w:val="0"/>
        <w:adjustRightInd w:val="0"/>
        <w:spacing w:after="0" w:line="240" w:lineRule="auto"/>
        <w:ind w:left="0" w:firstLine="0"/>
        <w:jc w:val="both"/>
        <w:rPr>
          <w:rFonts w:ascii="Times New Roman" w:eastAsia="Times New Roman,Bold" w:hAnsi="Times New Roman" w:cs="Times New Roman"/>
          <w:b/>
          <w:bCs/>
          <w:sz w:val="26"/>
          <w:szCs w:val="26"/>
        </w:rPr>
      </w:pPr>
      <w:r w:rsidRPr="00FA113B">
        <w:rPr>
          <w:rFonts w:ascii="Times New Roman" w:hAnsi="Times New Roman" w:cs="Times New Roman"/>
          <w:sz w:val="26"/>
          <w:szCs w:val="26"/>
        </w:rPr>
        <w:t>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w:t>
      </w:r>
    </w:p>
    <w:p w:rsidR="00B77714" w:rsidRPr="00FA113B" w:rsidRDefault="00B77714" w:rsidP="007972D0">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eastAsia="Times New Roman,Bold" w:hAnsi="Times New Roman" w:cs="Times New Roman"/>
          <w:b/>
          <w:bCs/>
          <w:sz w:val="26"/>
          <w:szCs w:val="26"/>
        </w:rPr>
        <w:t>Формирование связной речи:</w:t>
      </w:r>
    </w:p>
    <w:p w:rsidR="00B77714" w:rsidRPr="00FA113B" w:rsidRDefault="00B77714" w:rsidP="002A4CB6">
      <w:pPr>
        <w:pStyle w:val="a7"/>
        <w:numPr>
          <w:ilvl w:val="0"/>
          <w:numId w:val="25"/>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Создание ситуаций, требующих от детей использования связной речи в общении друг с другом и со взрослыми(в различных видах деятельности).</w:t>
      </w:r>
    </w:p>
    <w:p w:rsidR="00B77714" w:rsidRPr="00FA113B" w:rsidRDefault="00B77714" w:rsidP="002A4CB6">
      <w:pPr>
        <w:pStyle w:val="a7"/>
        <w:numPr>
          <w:ilvl w:val="0"/>
          <w:numId w:val="25"/>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lastRenderedPageBreak/>
        <w:t>Обучение первым формам связного высказывания: ответы на вопросы при демонстрации действий, по картинкам, по прочитанной сказке; заучивание двустиший и простых потешек, коротких стихотворений и сказок совместно со взрослым (взрослый начинает, ребенок добавляет слово или словосочетание).</w:t>
      </w:r>
    </w:p>
    <w:p w:rsidR="00B77714" w:rsidRPr="00FA113B" w:rsidRDefault="00B77714" w:rsidP="007972D0">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eastAsia="Times New Roman,Bold" w:hAnsi="Times New Roman" w:cs="Times New Roman"/>
          <w:b/>
          <w:bCs/>
          <w:sz w:val="26"/>
          <w:szCs w:val="26"/>
        </w:rPr>
        <w:t>Коррекция нарушений фонетической стороны речи:</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элементарных произносительных навыков в работе над гласными [А], [У],[И], [О], [Э] и согласными [П], [Б], [М], [Т], [Д], [Н], [К], [Г], [Х], [Ф], [В]звуками (без их дифференциации на мягкие и твердые, глухие и звонкие).</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Закрепление произносительных навыков (в пределах доступного словаря).</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Обучение детей узнавать и воспроизводить гласные на основе восприятия их беззвучной артикуляции. </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фонематического восприятия.</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умения различать контрастные гласные ([И — У], [И — О],[А — У], [Э — У]) и близкие по артикуляции согласные звуки в открытых слогах (по участию мягкого неба [М — Б], [Н — Д]; по месту образования[П — Т], [Т — К], [М — Н]).</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Формирование у детей звукослоговой структуры слова с правильным воспроизведением ударного слога и ритмического рисунка в двухсложных словах, состоящих сначала из открытых, затем из открытых и закрытых слогов в следующей последовательности: с ударением на гласные звуки:[А] (</w:t>
      </w:r>
      <w:r w:rsidRPr="00FA113B">
        <w:rPr>
          <w:rFonts w:ascii="Times New Roman" w:hAnsi="Times New Roman" w:cs="Times New Roman"/>
          <w:i/>
          <w:iCs/>
          <w:sz w:val="26"/>
          <w:szCs w:val="26"/>
        </w:rPr>
        <w:t>мама, зайчик, банка, мука, река, мак</w:t>
      </w:r>
      <w:r w:rsidRPr="00FA113B">
        <w:rPr>
          <w:rFonts w:ascii="Times New Roman" w:hAnsi="Times New Roman" w:cs="Times New Roman"/>
          <w:sz w:val="26"/>
          <w:szCs w:val="26"/>
        </w:rPr>
        <w:t>), [У] (</w:t>
      </w:r>
      <w:r w:rsidRPr="00FA113B">
        <w:rPr>
          <w:rFonts w:ascii="Times New Roman" w:hAnsi="Times New Roman" w:cs="Times New Roman"/>
          <w:i/>
          <w:iCs/>
          <w:sz w:val="26"/>
          <w:szCs w:val="26"/>
        </w:rPr>
        <w:t>муха, кукла, утка, иду, веду, суп</w:t>
      </w:r>
      <w:r w:rsidRPr="00FA113B">
        <w:rPr>
          <w:rFonts w:ascii="Times New Roman" w:hAnsi="Times New Roman" w:cs="Times New Roman"/>
          <w:sz w:val="26"/>
          <w:szCs w:val="26"/>
        </w:rPr>
        <w:t>), [И] (</w:t>
      </w:r>
      <w:r w:rsidRPr="00FA113B">
        <w:rPr>
          <w:rFonts w:ascii="Times New Roman" w:hAnsi="Times New Roman" w:cs="Times New Roman"/>
          <w:i/>
          <w:iCs/>
          <w:sz w:val="26"/>
          <w:szCs w:val="26"/>
        </w:rPr>
        <w:t>киса, Нина, нитка, пилка, сиди, кит</w:t>
      </w:r>
      <w:r w:rsidRPr="00FA113B">
        <w:rPr>
          <w:rFonts w:ascii="Times New Roman" w:hAnsi="Times New Roman" w:cs="Times New Roman"/>
          <w:sz w:val="26"/>
          <w:szCs w:val="26"/>
        </w:rPr>
        <w:t>), [О] (</w:t>
      </w:r>
      <w:r w:rsidRPr="00FA113B">
        <w:rPr>
          <w:rFonts w:ascii="Times New Roman" w:hAnsi="Times New Roman" w:cs="Times New Roman"/>
          <w:i/>
          <w:iCs/>
          <w:sz w:val="26"/>
          <w:szCs w:val="26"/>
        </w:rPr>
        <w:t>осы, косы, котик, ослик, зонтик, лимон, дом</w:t>
      </w:r>
      <w:r w:rsidRPr="00FA113B">
        <w:rPr>
          <w:rFonts w:ascii="Times New Roman" w:hAnsi="Times New Roman" w:cs="Times New Roman"/>
          <w:sz w:val="26"/>
          <w:szCs w:val="26"/>
        </w:rPr>
        <w:t>), [Ы] (</w:t>
      </w:r>
      <w:r w:rsidRPr="00FA113B">
        <w:rPr>
          <w:rFonts w:ascii="Times New Roman" w:hAnsi="Times New Roman" w:cs="Times New Roman"/>
          <w:i/>
          <w:iCs/>
          <w:sz w:val="26"/>
          <w:szCs w:val="26"/>
        </w:rPr>
        <w:t>мыло, мыши, мышка, кусты, сын</w:t>
      </w:r>
      <w:r w:rsidRPr="00FA113B">
        <w:rPr>
          <w:rFonts w:ascii="Times New Roman" w:hAnsi="Times New Roman" w:cs="Times New Roman"/>
          <w:sz w:val="26"/>
          <w:szCs w:val="26"/>
        </w:rPr>
        <w:t>).</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восприятию и воспроизведению ритмов простых усвоенных слов (одновременное проговаривание и отхлопывание).</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 xml:space="preserve">Обучение воспроизведению звукослоговой структуры глаголов в 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 единственного числа: </w:t>
      </w:r>
      <w:r w:rsidRPr="00FA113B">
        <w:rPr>
          <w:rFonts w:ascii="Times New Roman" w:hAnsi="Times New Roman" w:cs="Times New Roman"/>
          <w:i/>
          <w:iCs/>
          <w:sz w:val="26"/>
          <w:szCs w:val="26"/>
        </w:rPr>
        <w:t xml:space="preserve">спи — спит, лежи — лежит, лети — летит, сиди —сидит </w:t>
      </w:r>
      <w:r w:rsidRPr="00FA113B">
        <w:rPr>
          <w:rFonts w:ascii="Times New Roman" w:hAnsi="Times New Roman" w:cs="Times New Roman"/>
          <w:sz w:val="26"/>
          <w:szCs w:val="26"/>
        </w:rPr>
        <w:t>и т. д.).</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произнесению слогов в чистоговорках с одновременным отхлопыванием и договариванием слов (</w:t>
      </w:r>
      <w:r w:rsidRPr="00FA113B">
        <w:rPr>
          <w:rFonts w:ascii="Times New Roman" w:hAnsi="Times New Roman" w:cs="Times New Roman"/>
          <w:i/>
          <w:iCs/>
          <w:sz w:val="26"/>
          <w:szCs w:val="26"/>
        </w:rPr>
        <w:t>ка-ка — белая мука; бы-бы — высокие дубы; ха-ха-ха — купили петуха; га-га-га — нет сапога</w:t>
      </w:r>
      <w:r w:rsidRPr="00FA113B">
        <w:rPr>
          <w:rFonts w:ascii="Times New Roman" w:hAnsi="Times New Roman" w:cs="Times New Roman"/>
          <w:sz w:val="26"/>
          <w:szCs w:val="26"/>
        </w:rPr>
        <w:t>)</w:t>
      </w:r>
      <w:r w:rsidRPr="00FA113B">
        <w:rPr>
          <w:rFonts w:ascii="Times New Roman" w:hAnsi="Times New Roman" w:cs="Times New Roman"/>
          <w:i/>
          <w:iCs/>
          <w:sz w:val="26"/>
          <w:szCs w:val="26"/>
        </w:rPr>
        <w:t>.</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Обучение воспроизведению слоговой структуры трехсложных слов, состоящих из открытых и закрытых слогов с одновременным отхлопыванием.</w:t>
      </w:r>
    </w:p>
    <w:p w:rsidR="00B77714" w:rsidRPr="00FA113B" w:rsidRDefault="00B77714" w:rsidP="002A4CB6">
      <w:pPr>
        <w:pStyle w:val="a7"/>
        <w:numPr>
          <w:ilvl w:val="0"/>
          <w:numId w:val="26"/>
        </w:numPr>
        <w:autoSpaceDE w:val="0"/>
        <w:autoSpaceDN w:val="0"/>
        <w:adjustRightInd w:val="0"/>
        <w:spacing w:after="0" w:line="240" w:lineRule="auto"/>
        <w:ind w:left="0" w:firstLine="0"/>
        <w:jc w:val="both"/>
        <w:rPr>
          <w:rFonts w:ascii="Times New Roman" w:hAnsi="Times New Roman" w:cs="Times New Roman"/>
          <w:sz w:val="26"/>
          <w:szCs w:val="26"/>
        </w:rPr>
      </w:pPr>
      <w:r w:rsidRPr="00FA113B">
        <w:rPr>
          <w:rFonts w:ascii="Times New Roman" w:hAnsi="Times New Roman" w:cs="Times New Roman"/>
          <w:sz w:val="26"/>
          <w:szCs w:val="26"/>
        </w:rPr>
        <w:t>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w:t>
      </w:r>
    </w:p>
    <w:p w:rsidR="00B77714" w:rsidRPr="00FA113B" w:rsidRDefault="00B77714" w:rsidP="00B77714">
      <w:pPr>
        <w:autoSpaceDE w:val="0"/>
        <w:autoSpaceDN w:val="0"/>
        <w:adjustRightInd w:val="0"/>
        <w:spacing w:after="0"/>
        <w:jc w:val="center"/>
        <w:rPr>
          <w:rFonts w:ascii="Times New Roman" w:hAnsi="Times New Roman"/>
          <w:b/>
          <w:sz w:val="26"/>
          <w:szCs w:val="26"/>
        </w:rPr>
      </w:pPr>
    </w:p>
    <w:p w:rsidR="00781C0F" w:rsidRPr="00FA113B" w:rsidRDefault="00B77714" w:rsidP="00B77714">
      <w:pPr>
        <w:autoSpaceDE w:val="0"/>
        <w:autoSpaceDN w:val="0"/>
        <w:adjustRightInd w:val="0"/>
        <w:spacing w:after="0" w:line="240" w:lineRule="auto"/>
        <w:jc w:val="center"/>
        <w:rPr>
          <w:rFonts w:ascii="Times New Roman" w:hAnsi="Times New Roman"/>
          <w:b/>
          <w:sz w:val="26"/>
          <w:szCs w:val="26"/>
        </w:rPr>
      </w:pPr>
      <w:r w:rsidRPr="00FA113B">
        <w:rPr>
          <w:rFonts w:ascii="Times New Roman" w:hAnsi="Times New Roman"/>
          <w:b/>
          <w:sz w:val="26"/>
          <w:szCs w:val="26"/>
        </w:rPr>
        <w:t xml:space="preserve">2.2.2. Содержание логопедической работы с детьми, имеющими </w:t>
      </w:r>
    </w:p>
    <w:p w:rsidR="00B77714" w:rsidRPr="00FA113B" w:rsidRDefault="00B77714" w:rsidP="00B77714">
      <w:pPr>
        <w:autoSpaceDE w:val="0"/>
        <w:autoSpaceDN w:val="0"/>
        <w:adjustRightInd w:val="0"/>
        <w:spacing w:after="0" w:line="240" w:lineRule="auto"/>
        <w:jc w:val="center"/>
        <w:rPr>
          <w:rFonts w:ascii="Times New Roman" w:hAnsi="Times New Roman"/>
          <w:b/>
          <w:sz w:val="26"/>
          <w:szCs w:val="26"/>
        </w:rPr>
      </w:pPr>
      <w:r w:rsidRPr="00FA113B">
        <w:rPr>
          <w:rFonts w:ascii="Times New Roman" w:hAnsi="Times New Roman"/>
          <w:b/>
          <w:sz w:val="26"/>
          <w:szCs w:val="26"/>
        </w:rPr>
        <w:t xml:space="preserve">ОНР 2 уровня </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Важнейшая задача обучения детей с ОНР 2 уровня состоит в </w:t>
      </w:r>
      <w:r w:rsidRPr="00FA113B">
        <w:rPr>
          <w:rFonts w:ascii="Times New Roman" w:hAnsi="Times New Roman"/>
          <w:i/>
          <w:sz w:val="26"/>
          <w:szCs w:val="26"/>
        </w:rPr>
        <w:t>формировании у них способности к усвоению элементарных языковых закономерностей.</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Содержание логопедических занятий в этот период направлено: </w:t>
      </w:r>
    </w:p>
    <w:p w:rsidR="00B77714" w:rsidRPr="00FA113B" w:rsidRDefault="00B77714" w:rsidP="002A4CB6">
      <w:pPr>
        <w:pStyle w:val="a7"/>
        <w:numPr>
          <w:ilvl w:val="0"/>
          <w:numId w:val="27"/>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lastRenderedPageBreak/>
        <w:t>на актуализацию и систематизацию речевого материала, усвоенного на предыдущей ступени обучения;</w:t>
      </w:r>
    </w:p>
    <w:p w:rsidR="00B77714" w:rsidRPr="00FA113B" w:rsidRDefault="00B77714" w:rsidP="002A4CB6">
      <w:pPr>
        <w:pStyle w:val="a7"/>
        <w:numPr>
          <w:ilvl w:val="0"/>
          <w:numId w:val="27"/>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на совершенствование механизмов сенсомоторного уровня и формирование механизмов языкового уровня речевой деятельности в процессе расширения импрессивного и экспрессивного словаря детей;</w:t>
      </w:r>
    </w:p>
    <w:p w:rsidR="00B77714" w:rsidRPr="00FA113B" w:rsidRDefault="00B77714" w:rsidP="002A4CB6">
      <w:pPr>
        <w:pStyle w:val="a7"/>
        <w:numPr>
          <w:ilvl w:val="0"/>
          <w:numId w:val="27"/>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на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В ходе логопедической работы употребляемые детьми слова по своей звукослоговой структуре приближаются к нормативно произносимым (с учетом произносительных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На основе дальнейшего развития фонематического восприятия, отработки правильного произношения звуков и правильного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сенсорно-перцептивного уровня восприятия в процессе имитации слогов, посколькупри дизартрии первичные расстройства возникают на гностико-праксическом уровне, который с неврологической точки зрения обусловливает механическую имитацию звуков речи.</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i/>
          <w:sz w:val="26"/>
          <w:szCs w:val="26"/>
        </w:rPr>
        <w:t>Одним из основных направлений логопедической работы</w:t>
      </w:r>
      <w:r w:rsidRPr="00FA113B">
        <w:rPr>
          <w:rFonts w:ascii="Times New Roman" w:hAnsi="Times New Roman"/>
          <w:sz w:val="26"/>
          <w:szCs w:val="26"/>
        </w:rPr>
        <w:t xml:space="preserve"> на данной ступени обучения является </w:t>
      </w:r>
      <w:r w:rsidRPr="00FA113B">
        <w:rPr>
          <w:rFonts w:ascii="Times New Roman" w:hAnsi="Times New Roman"/>
          <w:i/>
          <w:sz w:val="26"/>
          <w:szCs w:val="26"/>
        </w:rPr>
        <w:t>развитие коммуникативной функции речи</w:t>
      </w:r>
      <w:r w:rsidRPr="00FA113B">
        <w:rPr>
          <w:rFonts w:ascii="Times New Roman" w:hAnsi="Times New Roman"/>
          <w:sz w:val="26"/>
          <w:szCs w:val="26"/>
        </w:rPr>
        <w:t>,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i/>
          <w:sz w:val="26"/>
          <w:szCs w:val="26"/>
        </w:rPr>
        <w:t xml:space="preserve">Ведущим </w:t>
      </w:r>
      <w:r w:rsidRPr="00FA113B">
        <w:rPr>
          <w:rFonts w:ascii="Times New Roman" w:hAnsi="Times New Roman"/>
          <w:sz w:val="26"/>
          <w:szCs w:val="26"/>
        </w:rPr>
        <w:t xml:space="preserve">на этом этапе работы с детьми по данной программе </w:t>
      </w:r>
      <w:r w:rsidRPr="00FA113B">
        <w:rPr>
          <w:rFonts w:ascii="Times New Roman" w:hAnsi="Times New Roman"/>
          <w:i/>
          <w:sz w:val="26"/>
          <w:szCs w:val="26"/>
        </w:rPr>
        <w:t>остается принцип «логопедизации</w:t>
      </w:r>
      <w:r w:rsidRPr="00FA113B">
        <w:rPr>
          <w:rFonts w:ascii="Times New Roman" w:hAnsi="Times New Roman"/>
          <w:sz w:val="26"/>
          <w:szCs w:val="26"/>
        </w:rPr>
        <w:t>».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p>
    <w:p w:rsidR="0041356D" w:rsidRPr="00FA113B" w:rsidRDefault="0041356D" w:rsidP="00000FB1">
      <w:pPr>
        <w:autoSpaceDE w:val="0"/>
        <w:autoSpaceDN w:val="0"/>
        <w:adjustRightInd w:val="0"/>
        <w:spacing w:after="0" w:line="240" w:lineRule="auto"/>
        <w:rPr>
          <w:rFonts w:ascii="Times New Roman" w:hAnsi="Times New Roman"/>
          <w:b/>
          <w:bCs/>
          <w:sz w:val="26"/>
          <w:szCs w:val="26"/>
        </w:rPr>
      </w:pPr>
    </w:p>
    <w:p w:rsidR="00B77714" w:rsidRPr="00FA113B" w:rsidRDefault="00B77714" w:rsidP="00B77714">
      <w:pPr>
        <w:autoSpaceDE w:val="0"/>
        <w:autoSpaceDN w:val="0"/>
        <w:adjustRightInd w:val="0"/>
        <w:spacing w:after="0" w:line="240" w:lineRule="auto"/>
        <w:jc w:val="center"/>
        <w:rPr>
          <w:rFonts w:ascii="Times New Roman" w:hAnsi="Times New Roman"/>
          <w:b/>
          <w:bCs/>
          <w:sz w:val="26"/>
          <w:szCs w:val="26"/>
        </w:rPr>
      </w:pPr>
      <w:r w:rsidRPr="00FA113B">
        <w:rPr>
          <w:rFonts w:ascii="Times New Roman" w:hAnsi="Times New Roman"/>
          <w:b/>
          <w:bCs/>
          <w:sz w:val="26"/>
          <w:szCs w:val="26"/>
        </w:rPr>
        <w:t xml:space="preserve">Содержание подготовительного этапа логопедической работы с детьми, имеющими ОНР 2 уровня </w:t>
      </w:r>
    </w:p>
    <w:p w:rsidR="00B77714" w:rsidRPr="00FA113B" w:rsidRDefault="00B77714" w:rsidP="007972D0">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lastRenderedPageBreak/>
        <w:t>Формирование произвольного слухового и зрительного восприятия, внимания и памяти, зрительно</w:t>
      </w:r>
      <w:r w:rsidRPr="00FA113B">
        <w:rPr>
          <w:rFonts w:ascii="Times New Roman" w:hAnsi="Times New Roman"/>
          <w:b/>
          <w:bCs/>
          <w:sz w:val="26"/>
          <w:szCs w:val="26"/>
        </w:rPr>
        <w:t>-</w:t>
      </w:r>
      <w:r w:rsidRPr="00FA113B">
        <w:rPr>
          <w:rFonts w:ascii="Times New Roman" w:eastAsia="Times New Roman,Bold" w:hAnsi="Times New Roman"/>
          <w:b/>
          <w:bCs/>
          <w:sz w:val="26"/>
          <w:szCs w:val="26"/>
        </w:rPr>
        <w:t xml:space="preserve">пространственных представлений.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Закрепление усвоенных ранее представлений об объемных и плоскостных геометрических фигурах и формах предметов.</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Формирование новых представлений об объемных и плоскостных фигурах и формах предметов (овал, прямоугольник, овальный, прямоугольный).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Их различение в процессе сопоставления, сравнения.</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Совершенствование стереогноза.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Обозначение форм геометрических фигур и предметов словом.</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Закрепление названий, усвоенных ранее величин и их параметров.</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Сравнение предметов по величине (пять-семь предметов).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Обозначение величины и ее параметров словом.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Закрепление основных цветов.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Освоение оттенков новых цветов (розовый, голубой, коричневый, оранжевый).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Различение предметов по цвету.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Обозначение цвета предмета словом.</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Выделение одновременно двух (затем трех) свойств фигур, предметов(форма — цвет, форма — величина, величина — цвет, форма — цвет —величина).</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Обучение определению пространственных отношений (вверху, внизу, справа, слева, впереди, сзади).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Выделение ведущей руки и ориентировка в схеме собственного тела.</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Обучение определению расположения предмета по отношению к себе, ориентировке на плоскости.</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Совершенствование умения слушать и ориентироваться в звуках окружающего мира, различать звуки по силе и высоте.</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Совершенствование процессов запоминания и воспроизведения: запоминание и воспроизведение последовательности и количества предметов(пять-шесть), картинок, геометрических фигур, различных по цвету, величине и форме; запоминание и воспроизведение ряда неречевых звуков(три-четыре), слов (четыре-шесть), объединенных по тематическому принципу и случайных.</w:t>
      </w:r>
    </w:p>
    <w:p w:rsidR="00B77714" w:rsidRPr="00FA113B" w:rsidRDefault="00B77714" w:rsidP="007972D0">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Формирование кинестетической и кинетической основы движений в процессе развития общей, ручной и артикуляторной моторики.</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Обучение точному выполнению двигательной программы.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Развитие основных качеств движения: объема, точности, темпа, активности, координации.</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Развитие кинестетической организации движений пальцев рук на основе зрительного восприятия (по подражанию) и самостоятельно (по словесной инструкции).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Стимуляция двигательных импульсов, направленных к определенным группам мышц.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Уточнение состава двигательного акта.</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Формирование кинестетического анализа и синтеза, кинестетических афферентаций движений пальцев рук («Пчела», «Лодочка» и т.д.).</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lastRenderedPageBreak/>
        <w:t>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Нормализация мышечного тонуса мимической и артикуляторной мускулатуры с помощью дифференцированного логопедического массажа(осуществляется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Подготовка артикуляторного аппарата к формированию правильного звукопроизношения с помощью специальных методов.</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Формирование кинестетической основы артикуляторных движений.</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Развитие движений мимической мускулатуры по подражанию и словесной инструкции (зажмурить глаза, надуть щеки, поднять и нахмурить брови).</w:t>
      </w:r>
    </w:p>
    <w:p w:rsidR="00B77714" w:rsidRPr="00FA113B" w:rsidRDefault="00B77714" w:rsidP="007972D0">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 xml:space="preserve">Формирование мыслительных операций анализа, синтеза, сравнения, обобщения, классификации.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Развитие произвольности мыслительных операций (умения слушать, понимать и четко выполнять указание взрослого, действовать в соответствии с правилом, использовать образец).</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Обучение решению задач не только в процессе практических действий с предметами, но и в уме, опираясь на образные представления о предметах.</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Формирование основы словесно-логического мышления.</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Формирование умения составлять рассказ по серии последовательных картинок, вербально обосновав свое решение.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lastRenderedPageBreak/>
        <w:t xml:space="preserve">Обучение выявлению и пониманию иносказательного смысла загадок с использованием наглядной опоры.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Формирование способности к активной поисковой деятельности.</w:t>
      </w:r>
    </w:p>
    <w:p w:rsidR="00B77714" w:rsidRPr="00FA113B" w:rsidRDefault="00B77714" w:rsidP="007972D0">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 xml:space="preserve">Формирование слухозрительного и слухомоторного взаимодействия в процессе восприятия и воспроизведения ритмических структур.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Обучение восприятию, оценке ритмов и их воспроизведению по образцу и по словесной инструкции (до пяти ритмических сигналов://;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Обучение восприятию и оценке не акцентированных ритмических структур, разделенных длинными и короткими паузами, и их воспроизведению по образцу и по словесной инструкции (// //; / //; // /; /// /).</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Формирование сенсорно</w:t>
      </w:r>
      <w:r w:rsidRPr="00FA113B">
        <w:rPr>
          <w:rFonts w:ascii="Times New Roman" w:hAnsi="Times New Roman"/>
          <w:b/>
          <w:bCs/>
          <w:sz w:val="26"/>
          <w:szCs w:val="26"/>
        </w:rPr>
        <w:t>-</w:t>
      </w:r>
      <w:r w:rsidRPr="00FA113B">
        <w:rPr>
          <w:rFonts w:ascii="Times New Roman" w:eastAsia="Times New Roman,Bold" w:hAnsi="Times New Roman"/>
          <w:b/>
          <w:bCs/>
          <w:sz w:val="26"/>
          <w:szCs w:val="26"/>
        </w:rPr>
        <w:t xml:space="preserve">перцептивного уровня восприятия (в работе с детьми с дизартрией).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Обучение распознаванию звуков речи, развитие стимулирующей функции речеслухового анализатора (формирование четкого слухового образа звука).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Формирование навыка аудирования (направленного восприятия звучания речи). </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Обучение умению правильно слушать и слышать речевой материал.</w:t>
      </w:r>
    </w:p>
    <w:p w:rsidR="00B77714" w:rsidRPr="00FA113B" w:rsidRDefault="00B77714"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Создание благоприятных условий для последующего формирования фонематических функций.</w:t>
      </w:r>
    </w:p>
    <w:p w:rsidR="00763CBE" w:rsidRPr="00FA113B" w:rsidRDefault="00763CBE" w:rsidP="002A4CB6">
      <w:pPr>
        <w:pStyle w:val="a7"/>
        <w:numPr>
          <w:ilvl w:val="0"/>
          <w:numId w:val="28"/>
        </w:numPr>
        <w:autoSpaceDE w:val="0"/>
        <w:autoSpaceDN w:val="0"/>
        <w:adjustRightInd w:val="0"/>
        <w:spacing w:after="0" w:line="240" w:lineRule="auto"/>
        <w:ind w:left="0" w:firstLine="0"/>
        <w:jc w:val="both"/>
        <w:rPr>
          <w:rFonts w:ascii="Times New Roman" w:eastAsia="Times New Roman,Bold" w:hAnsi="Times New Roman"/>
          <w:b/>
          <w:bCs/>
          <w:sz w:val="26"/>
          <w:szCs w:val="26"/>
        </w:rPr>
      </w:pPr>
    </w:p>
    <w:p w:rsidR="00B77714" w:rsidRPr="00FA113B" w:rsidRDefault="00B77714" w:rsidP="00B77714">
      <w:pPr>
        <w:autoSpaceDE w:val="0"/>
        <w:autoSpaceDN w:val="0"/>
        <w:adjustRightInd w:val="0"/>
        <w:spacing w:after="0" w:line="240" w:lineRule="auto"/>
        <w:jc w:val="center"/>
        <w:rPr>
          <w:rFonts w:ascii="Times New Roman" w:hAnsi="Times New Roman"/>
          <w:b/>
          <w:bCs/>
          <w:sz w:val="26"/>
          <w:szCs w:val="26"/>
        </w:rPr>
      </w:pPr>
      <w:r w:rsidRPr="00FA113B">
        <w:rPr>
          <w:rFonts w:ascii="Times New Roman" w:hAnsi="Times New Roman"/>
          <w:b/>
          <w:bCs/>
          <w:sz w:val="26"/>
          <w:szCs w:val="26"/>
        </w:rPr>
        <w:t xml:space="preserve">Содержание основного этапа логопедической работы с детьми, </w:t>
      </w:r>
    </w:p>
    <w:p w:rsidR="00B77714" w:rsidRPr="00FA113B" w:rsidRDefault="00B77714" w:rsidP="00B77714">
      <w:pPr>
        <w:autoSpaceDE w:val="0"/>
        <w:autoSpaceDN w:val="0"/>
        <w:adjustRightInd w:val="0"/>
        <w:spacing w:after="0" w:line="240" w:lineRule="auto"/>
        <w:jc w:val="center"/>
        <w:rPr>
          <w:rFonts w:ascii="Times New Roman" w:hAnsi="Times New Roman"/>
          <w:b/>
          <w:bCs/>
          <w:sz w:val="26"/>
          <w:szCs w:val="26"/>
        </w:rPr>
      </w:pPr>
      <w:r w:rsidRPr="00FA113B">
        <w:rPr>
          <w:rFonts w:ascii="Times New Roman" w:hAnsi="Times New Roman"/>
          <w:b/>
          <w:bCs/>
          <w:sz w:val="26"/>
          <w:szCs w:val="26"/>
        </w:rPr>
        <w:t xml:space="preserve">имеющими ОНР 2 уровня </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 xml:space="preserve">Формирование предметного, предикативного и адъективного словаря импрессивной речи.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Расширение пассивного словаря, развитие импрессивной речи в процессе восприятия и дифференциации грамматических форм слова и словообразовательных моделей, различных типов синтаксических конструкций.</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Совершенствование понимания вопросов косвенных падежей существительных.</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Дифференциация в импрессивной речи форм существительных единственного и множественного числа мужского, женского и среднего рода(«Покажи, где гриб, где грибы», «Покажи, где слива, где сливы», «Покажи, где окно, где окна», «Покажи, где зеркало, где зеркала»).</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Дифференциация в импрессивной речи глаголов в форме единственного и множественного числа прошедшего времени («Покажи, кто шел, кто шли», «Покажи, кто рисовал, кто рисовали»).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lastRenderedPageBreak/>
        <w:t>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 цветы»).</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Дифференциация в импрессивной речи глаголов прошедшего времени по родам: мужской, женский и средний род: «Покажи, кто спал» (мальчик),«Покажи, кто спала» (девочка), «Покажи, кто упал» (дедушка), «Покажи, кто упала» (бабушка), «Покажи, что упало» (дерево).</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Дифференциация в импрессивной речи грамматических форм прилагательных: «Покажи, про что можно сказать большой (большая, большое, большие)», «Покажи, про что можно сказать голубой (голубая, голубое, голубые)».</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Совершенствование понимания предложных конструкций с предлогами </w:t>
      </w:r>
      <w:r w:rsidRPr="00FA113B">
        <w:rPr>
          <w:rFonts w:ascii="Times New Roman" w:hAnsi="Times New Roman"/>
          <w:i/>
          <w:iCs/>
          <w:sz w:val="26"/>
          <w:szCs w:val="26"/>
        </w:rPr>
        <w:t xml:space="preserve">в, из, на, под, за, у, с, около, перед, от, к, по, из-под, из-за </w:t>
      </w:r>
      <w:r w:rsidRPr="00FA113B">
        <w:rPr>
          <w:rFonts w:ascii="Times New Roman" w:hAnsi="Times New Roman"/>
          <w:sz w:val="26"/>
          <w:szCs w:val="26"/>
        </w:rPr>
        <w:t>(по картинкам).</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Обучение различению предлогов </w:t>
      </w:r>
      <w:r w:rsidRPr="00FA113B">
        <w:rPr>
          <w:rFonts w:ascii="Times New Roman" w:hAnsi="Times New Roman"/>
          <w:i/>
          <w:iCs/>
          <w:sz w:val="26"/>
          <w:szCs w:val="26"/>
        </w:rPr>
        <w:t>в — из, над — под, к — от, на — с.</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Совершенствование навыков понимания значения продуктивных уменьшительно-ласкательных суффиксов </w:t>
      </w:r>
      <w:r w:rsidRPr="00FA113B">
        <w:rPr>
          <w:rFonts w:ascii="Times New Roman" w:hAnsi="Times New Roman"/>
          <w:i/>
          <w:iCs/>
          <w:sz w:val="26"/>
          <w:szCs w:val="26"/>
        </w:rPr>
        <w:t>(-ик, -ок, -чик, -к-, -очк-, -ечк</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Формирование понимания значения менее продуктивных суффиксов</w:t>
      </w:r>
      <w:r w:rsidRPr="00FA113B">
        <w:rPr>
          <w:rFonts w:ascii="Times New Roman" w:hAnsi="Times New Roman"/>
          <w:i/>
          <w:iCs/>
          <w:sz w:val="26"/>
          <w:szCs w:val="26"/>
        </w:rPr>
        <w:t>(-оньк-, -еньк-, -онок, -енок, -ышек, -ышк-, -ушк-, -ишк-)</w:t>
      </w:r>
      <w:r w:rsidRPr="00FA113B">
        <w:rPr>
          <w:rFonts w:ascii="Times New Roman" w:hAnsi="Times New Roman"/>
          <w:sz w:val="26"/>
          <w:szCs w:val="26"/>
        </w:rPr>
        <w:t>: «Покажи, где бочка, где бочонок», «Покажи, где воробей, где воробышек», «Покажи, где зерно,где зернышко» и т.д.</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Формирование понимания значения приставок: </w:t>
      </w:r>
      <w:r w:rsidRPr="00FA113B">
        <w:rPr>
          <w:rFonts w:ascii="Times New Roman" w:hAnsi="Times New Roman"/>
          <w:i/>
          <w:iCs/>
          <w:sz w:val="26"/>
          <w:szCs w:val="26"/>
        </w:rPr>
        <w:t xml:space="preserve">в-, вы-, при-, на- </w:t>
      </w:r>
      <w:r w:rsidRPr="00FA113B">
        <w:rPr>
          <w:rFonts w:ascii="Times New Roman" w:hAnsi="Times New Roman"/>
          <w:sz w:val="26"/>
          <w:szCs w:val="26"/>
        </w:rPr>
        <w:t xml:space="preserve">и их различения </w:t>
      </w:r>
      <w:r w:rsidRPr="00FA113B">
        <w:rPr>
          <w:rFonts w:ascii="Times New Roman" w:hAnsi="Times New Roman"/>
          <w:i/>
          <w:iCs/>
          <w:sz w:val="26"/>
          <w:szCs w:val="26"/>
        </w:rPr>
        <w:t>(в — вы, на — вы, вы — при)</w:t>
      </w:r>
      <w:r w:rsidRPr="00FA113B">
        <w:rPr>
          <w:rFonts w:ascii="Times New Roman" w:hAnsi="Times New Roman"/>
          <w:sz w:val="26"/>
          <w:szCs w:val="26"/>
        </w:rPr>
        <w:t>: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 т.д.</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Совершенствование навыков понимания вопросов по сюжетной картинке, по прочитанной сказке, рассказу (с использованием иллюстраций).</w:t>
      </w:r>
    </w:p>
    <w:p w:rsidR="00B77714" w:rsidRPr="00FA113B" w:rsidRDefault="00B77714" w:rsidP="00763CBE">
      <w:pPr>
        <w:autoSpaceDE w:val="0"/>
        <w:autoSpaceDN w:val="0"/>
        <w:adjustRightInd w:val="0"/>
        <w:spacing w:after="0" w:line="240" w:lineRule="auto"/>
        <w:jc w:val="both"/>
        <w:rPr>
          <w:rFonts w:ascii="Times New Roman" w:hAnsi="Times New Roman"/>
          <w:b/>
          <w:sz w:val="26"/>
          <w:szCs w:val="26"/>
        </w:rPr>
      </w:pPr>
      <w:r w:rsidRPr="00FA113B">
        <w:rPr>
          <w:rFonts w:ascii="Times New Roman" w:eastAsia="Times New Roman,Bold" w:hAnsi="Times New Roman"/>
          <w:b/>
          <w:bCs/>
          <w:sz w:val="26"/>
          <w:szCs w:val="26"/>
        </w:rPr>
        <w:t xml:space="preserve">Формирование </w:t>
      </w:r>
      <w:r w:rsidRPr="00FA113B">
        <w:rPr>
          <w:rFonts w:ascii="Times New Roman" w:hAnsi="Times New Roman"/>
          <w:b/>
          <w:sz w:val="26"/>
          <w:szCs w:val="26"/>
        </w:rPr>
        <w:t>предметного, предикативного и адъективного словаря экспрессивной речи.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Расширение словаря экспрессивной речи, уточнение значения слов, обозначающих названия предметов, действий, состояний, признаков, свойств и качеств(цвет, форма, величина, вкус).</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w:t>
      </w:r>
      <w:r w:rsidRPr="00FA113B">
        <w:rPr>
          <w:rFonts w:ascii="Times New Roman" w:hAnsi="Times New Roman"/>
          <w:i/>
          <w:iCs/>
          <w:sz w:val="26"/>
          <w:szCs w:val="26"/>
        </w:rPr>
        <w:t>фрукты, посуда, игрушки</w:t>
      </w:r>
      <w:r w:rsidRPr="00FA113B">
        <w:rPr>
          <w:rFonts w:ascii="Times New Roman" w:hAnsi="Times New Roman"/>
          <w:sz w:val="26"/>
          <w:szCs w:val="26"/>
        </w:rPr>
        <w:t>) и отвлеченные обобщенные понятия (</w:t>
      </w:r>
      <w:r w:rsidRPr="00FA113B">
        <w:rPr>
          <w:rFonts w:ascii="Times New Roman" w:hAnsi="Times New Roman"/>
          <w:i/>
          <w:iCs/>
          <w:sz w:val="26"/>
          <w:szCs w:val="26"/>
        </w:rPr>
        <w:t>добро, зло, красота</w:t>
      </w:r>
      <w:r w:rsidRPr="00FA113B">
        <w:rPr>
          <w:rFonts w:ascii="Times New Roman" w:hAnsi="Times New Roman"/>
          <w:sz w:val="26"/>
          <w:szCs w:val="26"/>
        </w:rPr>
        <w:t xml:space="preserve">).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Закрепление в словаре экспрессивной речи детей числительных </w:t>
      </w:r>
      <w:r w:rsidRPr="00FA113B">
        <w:rPr>
          <w:rFonts w:ascii="Times New Roman" w:hAnsi="Times New Roman"/>
          <w:i/>
          <w:iCs/>
          <w:sz w:val="26"/>
          <w:szCs w:val="26"/>
        </w:rPr>
        <w:t xml:space="preserve">один, два, три </w:t>
      </w:r>
      <w:r w:rsidRPr="00FA113B">
        <w:rPr>
          <w:rFonts w:ascii="Times New Roman" w:hAnsi="Times New Roman"/>
          <w:sz w:val="26"/>
          <w:szCs w:val="26"/>
        </w:rPr>
        <w:t xml:space="preserve">и введение в словарь числительных </w:t>
      </w:r>
      <w:r w:rsidRPr="00FA113B">
        <w:rPr>
          <w:rFonts w:ascii="Times New Roman" w:hAnsi="Times New Roman"/>
          <w:i/>
          <w:iCs/>
          <w:sz w:val="26"/>
          <w:szCs w:val="26"/>
        </w:rPr>
        <w:t>четыре, пять.</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слово?»)аспектов лексического строя экспрессивной речи.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умению осознанно использовать слова в соответствии с контекстом высказывания.</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 xml:space="preserve">Формирование грамматических стереотипов словоизменения и словообразования в экспрессивной речи.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lastRenderedPageBreak/>
        <w:t>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w:t>
      </w:r>
      <w:r w:rsidRPr="00FA113B">
        <w:rPr>
          <w:rFonts w:ascii="Times New Roman" w:hAnsi="Times New Roman"/>
          <w:i/>
          <w:iCs/>
          <w:sz w:val="26"/>
          <w:szCs w:val="26"/>
        </w:rPr>
        <w:t>ы (шар — шары), -и (кошка — кошки), -а (дом — дома</w:t>
      </w:r>
      <w:r w:rsidRPr="00FA113B">
        <w:rPr>
          <w:rFonts w:ascii="Times New Roman" w:hAnsi="Times New Roman"/>
          <w:sz w:val="26"/>
          <w:szCs w:val="26"/>
        </w:rPr>
        <w:t xml:space="preserve">).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Обучение употреблению форм единственного и множественного числа среднего рода в именительном падеже с окончанием </w:t>
      </w:r>
      <w:r w:rsidRPr="00FA113B">
        <w:rPr>
          <w:rFonts w:ascii="Times New Roman" w:hAnsi="Times New Roman"/>
          <w:i/>
          <w:iCs/>
          <w:sz w:val="26"/>
          <w:szCs w:val="26"/>
        </w:rPr>
        <w:t>-а (зеркало — зеркала, окно — окна).</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Совершенствование навыков изменения существительных мужского и женского рода единственного числа по падежам (без предлогов).</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Обучение изменению существительных мужского и женского рода единственного числа по падежам с предлогами.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изменению существительных среднего рода единственного числа по падежам без предлогов (</w:t>
      </w:r>
      <w:r w:rsidRPr="00FA113B">
        <w:rPr>
          <w:rFonts w:ascii="Times New Roman" w:hAnsi="Times New Roman"/>
          <w:i/>
          <w:iCs/>
          <w:sz w:val="26"/>
          <w:szCs w:val="26"/>
        </w:rPr>
        <w:t>В домике дядюшки Тыквы нет чего? — Окна.</w:t>
      </w:r>
      <w:r w:rsidRPr="00FA113B">
        <w:rPr>
          <w:rFonts w:ascii="Times New Roman" w:hAnsi="Times New Roman"/>
          <w:sz w:val="26"/>
          <w:szCs w:val="26"/>
        </w:rPr>
        <w:t>) и с предлогами (</w:t>
      </w:r>
      <w:r w:rsidRPr="00FA113B">
        <w:rPr>
          <w:rFonts w:ascii="Times New Roman" w:hAnsi="Times New Roman"/>
          <w:i/>
          <w:iCs/>
          <w:sz w:val="26"/>
          <w:szCs w:val="26"/>
        </w:rPr>
        <w:t>От чего отъехала машина? — От дерева; Где растет гриб? — Под деревом; На чем растут листья? — На дереве.</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правильному употреблению несклоняемых существительных (</w:t>
      </w:r>
      <w:r w:rsidRPr="00FA113B">
        <w:rPr>
          <w:rFonts w:ascii="Times New Roman" w:hAnsi="Times New Roman"/>
          <w:i/>
          <w:iCs/>
          <w:sz w:val="26"/>
          <w:szCs w:val="26"/>
        </w:rPr>
        <w:t>пальто, кино, лото, домино, какао</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правильному употреблению глаголов совершенного и несовершенного вида (</w:t>
      </w:r>
      <w:r w:rsidRPr="00FA113B">
        <w:rPr>
          <w:rFonts w:ascii="Times New Roman" w:hAnsi="Times New Roman"/>
          <w:i/>
          <w:iCs/>
          <w:sz w:val="26"/>
          <w:szCs w:val="26"/>
        </w:rPr>
        <w:t>рисовал — нарисовал</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согласованию прилагательных с существительными мужского и женского рода множественного числа в именительном и косвенных падежах (</w:t>
      </w:r>
      <w:r w:rsidRPr="00FA113B">
        <w:rPr>
          <w:rFonts w:ascii="Times New Roman" w:hAnsi="Times New Roman"/>
          <w:i/>
          <w:iCs/>
          <w:sz w:val="26"/>
          <w:szCs w:val="26"/>
        </w:rPr>
        <w:t>голубые шары, голубых шаров</w:t>
      </w:r>
      <w:r w:rsidRPr="00FA113B">
        <w:rPr>
          <w:rFonts w:ascii="Times New Roman" w:hAnsi="Times New Roman"/>
          <w:sz w:val="26"/>
          <w:szCs w:val="26"/>
        </w:rPr>
        <w:t xml:space="preserve">).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согласованию прилагательных с существительными среднего рода единственного и множественного числа в именительном и косвенных падежах (</w:t>
      </w:r>
      <w:r w:rsidRPr="00FA113B">
        <w:rPr>
          <w:rFonts w:ascii="Times New Roman" w:hAnsi="Times New Roman"/>
          <w:i/>
          <w:iCs/>
          <w:sz w:val="26"/>
          <w:szCs w:val="26"/>
        </w:rPr>
        <w:t>большое окно, больших окон</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правильному употреблению словосочетаний: количественное числительное (</w:t>
      </w:r>
      <w:r w:rsidRPr="00FA113B">
        <w:rPr>
          <w:rFonts w:ascii="Times New Roman" w:hAnsi="Times New Roman"/>
          <w:i/>
          <w:iCs/>
          <w:sz w:val="26"/>
          <w:szCs w:val="26"/>
        </w:rPr>
        <w:t>два и пять</w:t>
      </w:r>
      <w:r w:rsidRPr="00FA113B">
        <w:rPr>
          <w:rFonts w:ascii="Times New Roman" w:hAnsi="Times New Roman"/>
          <w:sz w:val="26"/>
          <w:szCs w:val="26"/>
        </w:rPr>
        <w:t>) и существительное (</w:t>
      </w:r>
      <w:r w:rsidRPr="00FA113B">
        <w:rPr>
          <w:rFonts w:ascii="Times New Roman" w:hAnsi="Times New Roman"/>
          <w:i/>
          <w:iCs/>
          <w:sz w:val="26"/>
          <w:szCs w:val="26"/>
        </w:rPr>
        <w:t>два шара, пять шаров; две пчелы, пять пчел; два окна, пять окон; два пера, пять перьев</w:t>
      </w:r>
      <w:r w:rsidRPr="00FA113B">
        <w:rPr>
          <w:rFonts w:ascii="Times New Roman" w:hAnsi="Times New Roman"/>
          <w:sz w:val="26"/>
          <w:szCs w:val="26"/>
        </w:rPr>
        <w:t>)</w:t>
      </w:r>
      <w:r w:rsidRPr="00FA113B">
        <w:rPr>
          <w:rFonts w:ascii="Times New Roman" w:hAnsi="Times New Roman"/>
          <w:i/>
          <w:iCs/>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Совершенствование навыков правильного употребления предложных конструкций с предлогами (</w:t>
      </w:r>
      <w:r w:rsidRPr="00FA113B">
        <w:rPr>
          <w:rFonts w:ascii="Times New Roman" w:hAnsi="Times New Roman"/>
          <w:i/>
          <w:iCs/>
          <w:sz w:val="26"/>
          <w:szCs w:val="26"/>
        </w:rPr>
        <w:t>в, из, на, под, за, у, с, около, перед, от, к, по, из-под,из-за</w:t>
      </w:r>
      <w:r w:rsidRPr="00FA113B">
        <w:rPr>
          <w:rFonts w:ascii="Times New Roman" w:hAnsi="Times New Roman"/>
          <w:sz w:val="26"/>
          <w:szCs w:val="26"/>
        </w:rPr>
        <w:t>) и навыка различения предлогов (</w:t>
      </w:r>
      <w:r w:rsidRPr="00FA113B">
        <w:rPr>
          <w:rFonts w:ascii="Times New Roman" w:hAnsi="Times New Roman"/>
          <w:i/>
          <w:iCs/>
          <w:sz w:val="26"/>
          <w:szCs w:val="26"/>
        </w:rPr>
        <w:t>в — из, на — под, к — от, на —с</w:t>
      </w:r>
      <w:r w:rsidRPr="00FA113B">
        <w:rPr>
          <w:rFonts w:ascii="Times New Roman" w:hAnsi="Times New Roman"/>
          <w:sz w:val="26"/>
          <w:szCs w:val="26"/>
        </w:rPr>
        <w:t>)</w:t>
      </w:r>
      <w:r w:rsidRPr="00FA113B">
        <w:rPr>
          <w:rFonts w:ascii="Times New Roman" w:hAnsi="Times New Roman"/>
          <w:i/>
          <w:iCs/>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Совершенствование навыков употребления словообразовательных моделей:– существительных, образованных с помощью продуктивных и менее продуктивных уменьшительно-ласкательных суффиксов (</w:t>
      </w:r>
      <w:r w:rsidRPr="00FA113B">
        <w:rPr>
          <w:rFonts w:ascii="Times New Roman" w:hAnsi="Times New Roman"/>
          <w:i/>
          <w:iCs/>
          <w:sz w:val="26"/>
          <w:szCs w:val="26"/>
        </w:rPr>
        <w:t>-ик, -ок, -чик,</w:t>
      </w:r>
      <w:r w:rsidRPr="00FA113B">
        <w:rPr>
          <w:rFonts w:ascii="Times New Roman" w:hAnsi="Times New Roman"/>
          <w:sz w:val="26"/>
          <w:szCs w:val="26"/>
        </w:rPr>
        <w:t>ь</w:t>
      </w:r>
      <w:r w:rsidRPr="00FA113B">
        <w:rPr>
          <w:rFonts w:ascii="Times New Roman" w:hAnsi="Times New Roman"/>
          <w:i/>
          <w:iCs/>
          <w:sz w:val="26"/>
          <w:szCs w:val="26"/>
        </w:rPr>
        <w:t>-к-, -очк-, -ечк-, -оньк-, -еньк-, -онок, -енок, -ышек, -ышк-, -ушк-, -юшк-, -ишк-</w:t>
      </w:r>
      <w:r w:rsidRPr="00FA113B">
        <w:rPr>
          <w:rFonts w:ascii="Times New Roman" w:hAnsi="Times New Roman"/>
          <w:sz w:val="26"/>
          <w:szCs w:val="26"/>
        </w:rPr>
        <w:t>);– звукоподражательных глаголов (</w:t>
      </w:r>
      <w:r w:rsidRPr="00FA113B">
        <w:rPr>
          <w:rFonts w:ascii="Times New Roman" w:hAnsi="Times New Roman"/>
          <w:i/>
          <w:iCs/>
          <w:sz w:val="26"/>
          <w:szCs w:val="26"/>
        </w:rPr>
        <w:t xml:space="preserve">ворона каркает, кошка мяукает,воробей чирикает, петух кукарекает, курица </w:t>
      </w:r>
      <w:r w:rsidRPr="00FA113B">
        <w:rPr>
          <w:rFonts w:ascii="Times New Roman" w:hAnsi="Times New Roman"/>
          <w:i/>
          <w:iCs/>
          <w:sz w:val="26"/>
          <w:szCs w:val="26"/>
        </w:rPr>
        <w:lastRenderedPageBreak/>
        <w:t>кудахчет</w:t>
      </w:r>
      <w:r w:rsidRPr="00FA113B">
        <w:rPr>
          <w:rFonts w:ascii="Times New Roman" w:hAnsi="Times New Roman"/>
          <w:sz w:val="26"/>
          <w:szCs w:val="26"/>
        </w:rPr>
        <w:t xml:space="preserve">);– глаголов, образованных от существительных (отыменное образование глаголов: </w:t>
      </w:r>
      <w:r w:rsidRPr="00FA113B">
        <w:rPr>
          <w:rFonts w:ascii="Times New Roman" w:hAnsi="Times New Roman"/>
          <w:i/>
          <w:iCs/>
          <w:sz w:val="26"/>
          <w:szCs w:val="26"/>
        </w:rPr>
        <w:t>мыло — мылит, краска — красит, учитель — учит, строитель — строит</w:t>
      </w:r>
      <w:r w:rsidRPr="00FA113B">
        <w:rPr>
          <w:rFonts w:ascii="Times New Roman" w:hAnsi="Times New Roman"/>
          <w:sz w:val="26"/>
          <w:szCs w:val="26"/>
        </w:rPr>
        <w:t xml:space="preserve">); - глаголов, образованных с помощью приставок </w:t>
      </w:r>
      <w:r w:rsidRPr="00FA113B">
        <w:rPr>
          <w:rFonts w:ascii="Times New Roman" w:hAnsi="Times New Roman"/>
          <w:i/>
          <w:iCs/>
          <w:sz w:val="26"/>
          <w:szCs w:val="26"/>
        </w:rPr>
        <w:t>(в-, вы-, на-, при-);</w:t>
      </w:r>
      <w:r w:rsidRPr="00FA113B">
        <w:rPr>
          <w:rFonts w:ascii="Times New Roman" w:hAnsi="Times New Roman"/>
          <w:sz w:val="26"/>
          <w:szCs w:val="26"/>
        </w:rPr>
        <w:t xml:space="preserve">– притяжательных прилагательных, образованных с помощью продуктивного суффикса </w:t>
      </w:r>
      <w:r w:rsidRPr="00FA113B">
        <w:rPr>
          <w:rFonts w:ascii="Times New Roman" w:hAnsi="Times New Roman"/>
          <w:i/>
          <w:iCs/>
          <w:sz w:val="26"/>
          <w:szCs w:val="26"/>
        </w:rPr>
        <w:t>-ин-</w:t>
      </w:r>
      <w:r w:rsidRPr="00FA113B">
        <w:rPr>
          <w:rFonts w:ascii="Times New Roman" w:hAnsi="Times New Roman"/>
          <w:sz w:val="26"/>
          <w:szCs w:val="26"/>
        </w:rPr>
        <w:t>(</w:t>
      </w:r>
      <w:r w:rsidRPr="00FA113B">
        <w:rPr>
          <w:rFonts w:ascii="Times New Roman" w:hAnsi="Times New Roman"/>
          <w:i/>
          <w:iCs/>
          <w:sz w:val="26"/>
          <w:szCs w:val="26"/>
        </w:rPr>
        <w:t>мамина кофта, папина газета</w:t>
      </w:r>
      <w:r w:rsidRPr="00FA113B">
        <w:rPr>
          <w:rFonts w:ascii="Times New Roman" w:hAnsi="Times New Roman"/>
          <w:sz w:val="26"/>
          <w:szCs w:val="26"/>
        </w:rPr>
        <w:t>) и с помощью менее продуктивного суффикса -</w:t>
      </w:r>
      <w:r w:rsidRPr="00FA113B">
        <w:rPr>
          <w:rFonts w:ascii="Times New Roman" w:hAnsi="Times New Roman"/>
          <w:i/>
          <w:iCs/>
          <w:sz w:val="26"/>
          <w:szCs w:val="26"/>
        </w:rPr>
        <w:t>и-</w:t>
      </w:r>
      <w:r w:rsidRPr="00FA113B">
        <w:rPr>
          <w:rFonts w:ascii="Times New Roman" w:hAnsi="Times New Roman"/>
          <w:sz w:val="26"/>
          <w:szCs w:val="26"/>
        </w:rPr>
        <w:t>без чередования</w:t>
      </w:r>
      <w:r w:rsidRPr="00FA113B">
        <w:rPr>
          <w:rFonts w:ascii="Times New Roman" w:hAnsi="Times New Roman"/>
          <w:i/>
          <w:iCs/>
          <w:sz w:val="26"/>
          <w:szCs w:val="26"/>
        </w:rPr>
        <w:t>(лисий, рыбий)</w:t>
      </w:r>
      <w:r w:rsidRPr="00FA113B">
        <w:rPr>
          <w:rFonts w:ascii="Times New Roman" w:hAnsi="Times New Roman"/>
          <w:sz w:val="26"/>
          <w:szCs w:val="26"/>
        </w:rPr>
        <w:t xml:space="preserve">;– относительных прилагательных с суффиксами: </w:t>
      </w:r>
      <w:r w:rsidRPr="00FA113B">
        <w:rPr>
          <w:rFonts w:ascii="Times New Roman" w:hAnsi="Times New Roman"/>
          <w:i/>
          <w:iCs/>
          <w:sz w:val="26"/>
          <w:szCs w:val="26"/>
        </w:rPr>
        <w:t>-ов-, -ев-, -н-, -ан-, -енн-</w:t>
      </w:r>
      <w:r w:rsidRPr="00FA113B">
        <w:rPr>
          <w:rFonts w:ascii="Times New Roman" w:hAnsi="Times New Roman"/>
          <w:sz w:val="26"/>
          <w:szCs w:val="26"/>
        </w:rPr>
        <w:t>(</w:t>
      </w:r>
      <w:r w:rsidRPr="00FA113B">
        <w:rPr>
          <w:rFonts w:ascii="Times New Roman" w:hAnsi="Times New Roman"/>
          <w:i/>
          <w:iCs/>
          <w:sz w:val="26"/>
          <w:szCs w:val="26"/>
        </w:rPr>
        <w:t>шерстяной, банановый, грушевый, соломенный, железный</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Совершенствование навыка самостоятельного употребления отработанных грамматических форм слова и словообразовательных моделей.</w:t>
      </w:r>
    </w:p>
    <w:p w:rsidR="00B77714" w:rsidRPr="00FA113B" w:rsidRDefault="00B77714" w:rsidP="00763CBE">
      <w:pPr>
        <w:autoSpaceDE w:val="0"/>
        <w:autoSpaceDN w:val="0"/>
        <w:adjustRightInd w:val="0"/>
        <w:spacing w:after="0" w:line="240" w:lineRule="auto"/>
        <w:jc w:val="both"/>
        <w:rPr>
          <w:rFonts w:ascii="Times New Roman" w:hAnsi="Times New Roman"/>
          <w:sz w:val="26"/>
          <w:szCs w:val="26"/>
        </w:rPr>
      </w:pPr>
      <w:r w:rsidRPr="00FA113B">
        <w:rPr>
          <w:rFonts w:ascii="Times New Roman" w:eastAsia="Times New Roman,Bold" w:hAnsi="Times New Roman"/>
          <w:b/>
          <w:bCs/>
          <w:sz w:val="26"/>
          <w:szCs w:val="26"/>
        </w:rPr>
        <w:t xml:space="preserve">Формирование синтаксической структуры предложения.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Развитие умения правильно строить простые распространенные предложения, согласовывать слова в предложении.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Обучение распространению предложений за счет однородных членов(по картинкам и вопросам: </w:t>
      </w:r>
      <w:r w:rsidRPr="00FA113B">
        <w:rPr>
          <w:rFonts w:ascii="Times New Roman" w:hAnsi="Times New Roman"/>
          <w:i/>
          <w:iCs/>
          <w:sz w:val="26"/>
          <w:szCs w:val="26"/>
        </w:rPr>
        <w:t>Мама купила в магазине лук… морковь, капусту, огурцы, Сегодня на улице теплая… солнечная, ясная погода</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Обучение употреблению простейших видов сложносочиненных и сложноподчиненных предложений с использованием сочинительных союзов </w:t>
      </w:r>
      <w:r w:rsidRPr="00FA113B">
        <w:rPr>
          <w:rFonts w:ascii="Times New Roman" w:hAnsi="Times New Roman"/>
          <w:i/>
          <w:iCs/>
          <w:sz w:val="26"/>
          <w:szCs w:val="26"/>
        </w:rPr>
        <w:t>а, но, и</w:t>
      </w:r>
      <w:r w:rsidR="003B44B6" w:rsidRPr="00FA113B">
        <w:rPr>
          <w:rFonts w:ascii="Times New Roman" w:hAnsi="Times New Roman"/>
          <w:i/>
          <w:iCs/>
          <w:sz w:val="26"/>
          <w:szCs w:val="26"/>
        </w:rPr>
        <w:t xml:space="preserve"> </w:t>
      </w:r>
      <w:r w:rsidRPr="00FA113B">
        <w:rPr>
          <w:rFonts w:ascii="Times New Roman" w:hAnsi="Times New Roman"/>
          <w:sz w:val="26"/>
          <w:szCs w:val="26"/>
        </w:rPr>
        <w:t>(</w:t>
      </w:r>
      <w:r w:rsidRPr="00FA113B">
        <w:rPr>
          <w:rFonts w:ascii="Times New Roman" w:hAnsi="Times New Roman"/>
          <w:i/>
          <w:iCs/>
          <w:sz w:val="26"/>
          <w:szCs w:val="26"/>
        </w:rPr>
        <w:t xml:space="preserve">Кате купили куклу, а Мише велосипед. Пошел дождь, но мы остались в саду. Мама взяла утюг и стала гладить белье) </w:t>
      </w:r>
      <w:r w:rsidRPr="00FA113B">
        <w:rPr>
          <w:rFonts w:ascii="Times New Roman" w:hAnsi="Times New Roman"/>
          <w:sz w:val="26"/>
          <w:szCs w:val="26"/>
        </w:rPr>
        <w:t xml:space="preserve">и подчинительных союзов </w:t>
      </w:r>
      <w:r w:rsidRPr="00FA113B">
        <w:rPr>
          <w:rFonts w:ascii="Times New Roman" w:hAnsi="Times New Roman"/>
          <w:i/>
          <w:iCs/>
          <w:sz w:val="26"/>
          <w:szCs w:val="26"/>
        </w:rPr>
        <w:t xml:space="preserve">что, чтобы </w:t>
      </w:r>
      <w:r w:rsidRPr="00FA113B">
        <w:rPr>
          <w:rFonts w:ascii="Times New Roman" w:hAnsi="Times New Roman"/>
          <w:sz w:val="26"/>
          <w:szCs w:val="26"/>
        </w:rPr>
        <w:t>(</w:t>
      </w:r>
      <w:r w:rsidRPr="00FA113B">
        <w:rPr>
          <w:rFonts w:ascii="Times New Roman" w:hAnsi="Times New Roman"/>
          <w:i/>
          <w:iCs/>
          <w:sz w:val="26"/>
          <w:szCs w:val="26"/>
        </w:rPr>
        <w:t>Сережа взял карандаш, чтобы рисовать. Папа сказал, что купил арбуз</w:t>
      </w:r>
      <w:r w:rsidRPr="00FA113B">
        <w:rPr>
          <w:rFonts w:ascii="Times New Roman" w:hAnsi="Times New Roman"/>
          <w:sz w:val="26"/>
          <w:szCs w:val="26"/>
        </w:rPr>
        <w:t>).</w:t>
      </w:r>
    </w:p>
    <w:p w:rsidR="00B77714" w:rsidRPr="00FA113B" w:rsidRDefault="00B77714" w:rsidP="00763CBE">
      <w:pPr>
        <w:autoSpaceDE w:val="0"/>
        <w:autoSpaceDN w:val="0"/>
        <w:adjustRightInd w:val="0"/>
        <w:spacing w:after="0" w:line="240" w:lineRule="auto"/>
        <w:jc w:val="both"/>
        <w:rPr>
          <w:rFonts w:ascii="Times New Roman" w:hAnsi="Times New Roman"/>
          <w:sz w:val="26"/>
          <w:szCs w:val="26"/>
        </w:rPr>
      </w:pPr>
      <w:r w:rsidRPr="00FA113B">
        <w:rPr>
          <w:rFonts w:ascii="Times New Roman" w:eastAsia="Times New Roman,Bold" w:hAnsi="Times New Roman"/>
          <w:b/>
          <w:bCs/>
          <w:sz w:val="26"/>
          <w:szCs w:val="26"/>
        </w:rPr>
        <w:t xml:space="preserve">Формирование связной речи.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Обучение пересказу хорошо знакомых и незнакомых сказок и рассказов.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самостоятельному составлению описательных рассказов (по игрушке, по картинке).</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составлению повествовательных рассказов по серии сюжетных картинок (по вопросам, по образцу и по плану, самостоятельно).</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составлению рассказа из личного опыта (о любимых игрушках, о себе и семье, о том, как провели выходные дни и т.д.).</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Включение в повествование элементов описаний действующих лиц, природы, пересказа диалогов героев, соблюдая последовательность рассказывания.</w:t>
      </w:r>
    </w:p>
    <w:p w:rsidR="00B77714" w:rsidRPr="00FA113B" w:rsidRDefault="00B77714" w:rsidP="00763CBE">
      <w:pPr>
        <w:autoSpaceDE w:val="0"/>
        <w:autoSpaceDN w:val="0"/>
        <w:adjustRightInd w:val="0"/>
        <w:spacing w:after="0" w:line="240" w:lineRule="auto"/>
        <w:jc w:val="both"/>
        <w:rPr>
          <w:rFonts w:ascii="Times New Roman" w:hAnsi="Times New Roman"/>
          <w:sz w:val="26"/>
          <w:szCs w:val="26"/>
        </w:rPr>
      </w:pPr>
      <w:r w:rsidRPr="00FA113B">
        <w:rPr>
          <w:rFonts w:ascii="Times New Roman" w:eastAsia="Times New Roman,Bold" w:hAnsi="Times New Roman"/>
          <w:b/>
          <w:bCs/>
          <w:sz w:val="26"/>
          <w:szCs w:val="26"/>
        </w:rPr>
        <w:t xml:space="preserve">Коррекция нарушений фонетической стороны речи.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Уточнение произношения гласных звуков и согласных раннего онтогенеза (губных, губно-зубных, заднеязычных, переднеязычных [Т], [Ть], [Д], [Дь], [Н], [Нь])(в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lastRenderedPageBreak/>
        <w:t>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Развитие простых форм фонематического анализа: выделение ударного гласного в начале слова (</w:t>
      </w:r>
      <w:r w:rsidRPr="00FA113B">
        <w:rPr>
          <w:rFonts w:ascii="Times New Roman" w:hAnsi="Times New Roman"/>
          <w:i/>
          <w:iCs/>
          <w:sz w:val="26"/>
          <w:szCs w:val="26"/>
        </w:rPr>
        <w:t>Аня, аист, осы, утро, иней</w:t>
      </w:r>
      <w:r w:rsidRPr="00FA113B">
        <w:rPr>
          <w:rFonts w:ascii="Times New Roman" w:hAnsi="Times New Roman"/>
          <w:sz w:val="26"/>
          <w:szCs w:val="26"/>
        </w:rPr>
        <w:t xml:space="preserve">); выделение звука из слова (звук [С]: </w:t>
      </w:r>
      <w:r w:rsidRPr="00FA113B">
        <w:rPr>
          <w:rFonts w:ascii="Times New Roman" w:hAnsi="Times New Roman"/>
          <w:i/>
          <w:iCs/>
          <w:sz w:val="26"/>
          <w:szCs w:val="26"/>
        </w:rPr>
        <w:t>сом, мак, нос, коса, утка, миска, дерево, автобус, лопата</w:t>
      </w:r>
      <w:r w:rsidRPr="00FA113B">
        <w:rPr>
          <w:rFonts w:ascii="Times New Roman" w:hAnsi="Times New Roman"/>
          <w:sz w:val="26"/>
          <w:szCs w:val="26"/>
        </w:rPr>
        <w:t>); определение последнего и первого звуков в слове (</w:t>
      </w:r>
      <w:r w:rsidRPr="00FA113B">
        <w:rPr>
          <w:rFonts w:ascii="Times New Roman" w:hAnsi="Times New Roman"/>
          <w:i/>
          <w:iCs/>
          <w:sz w:val="26"/>
          <w:szCs w:val="26"/>
        </w:rPr>
        <w:t>мак, топор, палец</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фонематическому анализу и синтезу звукосочетаний (</w:t>
      </w:r>
      <w:r w:rsidRPr="00FA113B">
        <w:rPr>
          <w:rFonts w:ascii="Times New Roman" w:hAnsi="Times New Roman"/>
          <w:i/>
          <w:iCs/>
          <w:sz w:val="26"/>
          <w:szCs w:val="26"/>
        </w:rPr>
        <w:t>АУ,УА, ИА</w:t>
      </w:r>
      <w:r w:rsidRPr="00FA113B">
        <w:rPr>
          <w:rFonts w:ascii="Times New Roman" w:hAnsi="Times New Roman"/>
          <w:sz w:val="26"/>
          <w:szCs w:val="26"/>
        </w:rPr>
        <w:t>) и слов (</w:t>
      </w:r>
      <w:r w:rsidRPr="00FA113B">
        <w:rPr>
          <w:rFonts w:ascii="Times New Roman" w:hAnsi="Times New Roman"/>
          <w:i/>
          <w:iCs/>
          <w:sz w:val="26"/>
          <w:szCs w:val="26"/>
        </w:rPr>
        <w:t>мы, да, он, на, ум</w:t>
      </w:r>
      <w:r w:rsidRPr="00FA113B">
        <w:rPr>
          <w:rFonts w:ascii="Times New Roman" w:hAnsi="Times New Roman"/>
          <w:sz w:val="26"/>
          <w:szCs w:val="26"/>
        </w:rPr>
        <w:t>) с учетом поэтапного формирования умственных действий (по П.Я. Гальперину).</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Формирование фонематических представлений (подбор картинок, слов на заданный звук).</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правильному воспроизведению звукослоговой структуры слов (предъявляемых изолированно и в контексте): двухсложных без стечения согласных (</w:t>
      </w:r>
      <w:r w:rsidRPr="00FA113B">
        <w:rPr>
          <w:rFonts w:ascii="Times New Roman" w:hAnsi="Times New Roman"/>
          <w:i/>
          <w:iCs/>
          <w:sz w:val="26"/>
          <w:szCs w:val="26"/>
        </w:rPr>
        <w:t>мука, мячик</w:t>
      </w:r>
      <w:r w:rsidRPr="00FA113B">
        <w:rPr>
          <w:rFonts w:ascii="Times New Roman" w:hAnsi="Times New Roman"/>
          <w:sz w:val="26"/>
          <w:szCs w:val="26"/>
        </w:rPr>
        <w:t>); трехсложных слов без стечения согласных(</w:t>
      </w:r>
      <w:r w:rsidRPr="00FA113B">
        <w:rPr>
          <w:rFonts w:ascii="Times New Roman" w:hAnsi="Times New Roman"/>
          <w:i/>
          <w:iCs/>
          <w:sz w:val="26"/>
          <w:szCs w:val="26"/>
        </w:rPr>
        <w:t>машина, котенок</w:t>
      </w:r>
      <w:r w:rsidRPr="00FA113B">
        <w:rPr>
          <w:rFonts w:ascii="Times New Roman" w:hAnsi="Times New Roman"/>
          <w:sz w:val="26"/>
          <w:szCs w:val="26"/>
        </w:rPr>
        <w:t>); односложных слов со стечением согласных (</w:t>
      </w:r>
      <w:r w:rsidRPr="00FA113B">
        <w:rPr>
          <w:rFonts w:ascii="Times New Roman" w:hAnsi="Times New Roman"/>
          <w:i/>
          <w:iCs/>
          <w:sz w:val="26"/>
          <w:szCs w:val="26"/>
        </w:rPr>
        <w:t>лист, стул</w:t>
      </w:r>
      <w:r w:rsidRPr="00FA113B">
        <w:rPr>
          <w:rFonts w:ascii="Times New Roman" w:hAnsi="Times New Roman"/>
          <w:sz w:val="26"/>
          <w:szCs w:val="26"/>
        </w:rPr>
        <w:t>); двухсложных слов со стечением согласных в начале слова (</w:t>
      </w:r>
      <w:r w:rsidRPr="00FA113B">
        <w:rPr>
          <w:rFonts w:ascii="Times New Roman" w:hAnsi="Times New Roman"/>
          <w:i/>
          <w:iCs/>
          <w:sz w:val="26"/>
          <w:szCs w:val="26"/>
        </w:rPr>
        <w:t>кроты, клубок</w:t>
      </w:r>
      <w:r w:rsidRPr="00FA113B">
        <w:rPr>
          <w:rFonts w:ascii="Times New Roman" w:hAnsi="Times New Roman"/>
          <w:sz w:val="26"/>
          <w:szCs w:val="26"/>
        </w:rPr>
        <w:t>), в середине слова (</w:t>
      </w:r>
      <w:r w:rsidRPr="00FA113B">
        <w:rPr>
          <w:rFonts w:ascii="Times New Roman" w:hAnsi="Times New Roman"/>
          <w:i/>
          <w:iCs/>
          <w:sz w:val="26"/>
          <w:szCs w:val="26"/>
        </w:rPr>
        <w:t>ведро, полка</w:t>
      </w:r>
      <w:r w:rsidRPr="00FA113B">
        <w:rPr>
          <w:rFonts w:ascii="Times New Roman" w:hAnsi="Times New Roman"/>
          <w:sz w:val="26"/>
          <w:szCs w:val="26"/>
        </w:rPr>
        <w:t>), в конце слова (</w:t>
      </w:r>
      <w:r w:rsidRPr="00FA113B">
        <w:rPr>
          <w:rFonts w:ascii="Times New Roman" w:hAnsi="Times New Roman"/>
          <w:i/>
          <w:iCs/>
          <w:sz w:val="26"/>
          <w:szCs w:val="26"/>
        </w:rPr>
        <w:t>радость, жалость</w:t>
      </w:r>
      <w:r w:rsidRPr="00FA113B">
        <w:rPr>
          <w:rFonts w:ascii="Times New Roman" w:hAnsi="Times New Roman"/>
          <w:sz w:val="26"/>
          <w:szCs w:val="26"/>
        </w:rPr>
        <w:t>); трехсложных слов со стечением согласных в начале слова (</w:t>
      </w:r>
      <w:r w:rsidRPr="00FA113B">
        <w:rPr>
          <w:rFonts w:ascii="Times New Roman" w:hAnsi="Times New Roman"/>
          <w:i/>
          <w:iCs/>
          <w:sz w:val="26"/>
          <w:szCs w:val="26"/>
        </w:rPr>
        <w:t>крапива, светофор</w:t>
      </w:r>
      <w:r w:rsidRPr="00FA113B">
        <w:rPr>
          <w:rFonts w:ascii="Times New Roman" w:hAnsi="Times New Roman"/>
          <w:sz w:val="26"/>
          <w:szCs w:val="26"/>
        </w:rPr>
        <w:t>), в середине слова (</w:t>
      </w:r>
      <w:r w:rsidRPr="00FA113B">
        <w:rPr>
          <w:rFonts w:ascii="Times New Roman" w:hAnsi="Times New Roman"/>
          <w:i/>
          <w:iCs/>
          <w:sz w:val="26"/>
          <w:szCs w:val="26"/>
        </w:rPr>
        <w:t>конфета, калитка</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 xml:space="preserve">Формирование общих представлений о выразительности речи.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hAnsi="Times New Roman"/>
          <w:sz w:val="26"/>
          <w:szCs w:val="26"/>
        </w:rPr>
      </w:pPr>
      <w:r w:rsidRPr="00FA113B">
        <w:rPr>
          <w:rFonts w:ascii="Times New Roman" w:hAnsi="Times New Roman"/>
          <w:sz w:val="26"/>
          <w:szCs w:val="26"/>
        </w:rPr>
        <w:t>Обучение правильному использованию и дифференциации различных интонационных структур в экспрессивной речи.</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 xml:space="preserve">Коррекция нарушений движений артикуляторного аппарата, дыхательной и голосовой функций.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Развитие орального праксиса в процессе выполнения специальных артикуляторных упражнений.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Отработка объема, силы, точности, координации произвольных артикуляторных движений.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Формирование двигательной программы в процессе произвольного переключения от одного артикуляторного элемента к другому.</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Формирование и закрепление диафрагмального типа физиологического дыхания.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Формирование речевого дыхания.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 xml:space="preserve">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lastRenderedPageBreak/>
        <w:t>Постепенное удлинение речевого выдоха при распространении фразы (</w:t>
      </w:r>
      <w:r w:rsidRPr="00FA113B">
        <w:rPr>
          <w:rFonts w:ascii="Times New Roman" w:hAnsi="Times New Roman"/>
          <w:i/>
          <w:iCs/>
          <w:sz w:val="26"/>
          <w:szCs w:val="26"/>
        </w:rPr>
        <w:t>Птицы. Птицы летят. Птицы летят высоко. Птицы летят высоко в небе.</w:t>
      </w:r>
      <w:r w:rsidRPr="00FA113B">
        <w:rPr>
          <w:rFonts w:ascii="Times New Roman" w:hAnsi="Times New Roman"/>
          <w:sz w:val="26"/>
          <w:szCs w:val="26"/>
        </w:rPr>
        <w:t>).</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w:t>
      </w:r>
    </w:p>
    <w:p w:rsidR="00B77714" w:rsidRPr="00FA113B" w:rsidRDefault="00B77714" w:rsidP="002A4CB6">
      <w:pPr>
        <w:pStyle w:val="a7"/>
        <w:numPr>
          <w:ilvl w:val="0"/>
          <w:numId w:val="29"/>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hAnsi="Times New Roman"/>
          <w:sz w:val="26"/>
          <w:szCs w:val="26"/>
        </w:rPr>
        <w:t>Формирование мягкой атаки голоса.</w:t>
      </w:r>
    </w:p>
    <w:p w:rsidR="00B77714" w:rsidRPr="00FA113B" w:rsidRDefault="00B77714" w:rsidP="00B77714">
      <w:pPr>
        <w:pStyle w:val="a7"/>
        <w:autoSpaceDE w:val="0"/>
        <w:autoSpaceDN w:val="0"/>
        <w:adjustRightInd w:val="0"/>
        <w:spacing w:after="0" w:line="240" w:lineRule="auto"/>
        <w:jc w:val="both"/>
        <w:rPr>
          <w:rFonts w:ascii="Times New Roman" w:eastAsia="TimesNewRomanPSMT" w:hAnsi="Times New Roman"/>
          <w:sz w:val="26"/>
          <w:szCs w:val="26"/>
        </w:rPr>
      </w:pPr>
    </w:p>
    <w:p w:rsidR="00781C0F" w:rsidRPr="00FA113B" w:rsidRDefault="00B77714" w:rsidP="00B77714">
      <w:pPr>
        <w:autoSpaceDE w:val="0"/>
        <w:autoSpaceDN w:val="0"/>
        <w:adjustRightInd w:val="0"/>
        <w:spacing w:after="0" w:line="240" w:lineRule="auto"/>
        <w:jc w:val="center"/>
        <w:rPr>
          <w:rFonts w:ascii="Times New Roman" w:hAnsi="Times New Roman"/>
          <w:b/>
          <w:sz w:val="26"/>
          <w:szCs w:val="26"/>
        </w:rPr>
      </w:pPr>
      <w:r w:rsidRPr="00FA113B">
        <w:rPr>
          <w:rFonts w:ascii="Times New Roman" w:hAnsi="Times New Roman"/>
          <w:b/>
          <w:sz w:val="26"/>
          <w:szCs w:val="26"/>
        </w:rPr>
        <w:t xml:space="preserve">2.2.3. Содержание  логопедической работы с детьми, имеющими </w:t>
      </w:r>
    </w:p>
    <w:p w:rsidR="003523F8" w:rsidRPr="00FA113B" w:rsidRDefault="003B5E1C" w:rsidP="003523F8">
      <w:pPr>
        <w:autoSpaceDE w:val="0"/>
        <w:autoSpaceDN w:val="0"/>
        <w:adjustRightInd w:val="0"/>
        <w:spacing w:after="0" w:line="240" w:lineRule="auto"/>
        <w:jc w:val="center"/>
        <w:rPr>
          <w:rFonts w:ascii="Times New Roman" w:hAnsi="Times New Roman"/>
          <w:b/>
          <w:sz w:val="26"/>
          <w:szCs w:val="26"/>
        </w:rPr>
      </w:pPr>
      <w:r w:rsidRPr="00FA113B">
        <w:rPr>
          <w:rFonts w:ascii="Times New Roman" w:hAnsi="Times New Roman"/>
          <w:b/>
          <w:sz w:val="26"/>
          <w:szCs w:val="26"/>
        </w:rPr>
        <w:t>ОНР 3</w:t>
      </w:r>
      <w:r w:rsidR="00B77714" w:rsidRPr="00FA113B">
        <w:rPr>
          <w:rFonts w:ascii="Times New Roman" w:hAnsi="Times New Roman"/>
          <w:b/>
          <w:sz w:val="26"/>
          <w:szCs w:val="26"/>
        </w:rPr>
        <w:t xml:space="preserve"> уровня</w:t>
      </w:r>
    </w:p>
    <w:p w:rsidR="00B77714" w:rsidRPr="00FA113B" w:rsidRDefault="00B77714" w:rsidP="003523F8">
      <w:pPr>
        <w:autoSpaceDE w:val="0"/>
        <w:autoSpaceDN w:val="0"/>
        <w:adjustRightInd w:val="0"/>
        <w:spacing w:after="0" w:line="240" w:lineRule="auto"/>
        <w:jc w:val="center"/>
        <w:rPr>
          <w:rFonts w:ascii="Times New Roman" w:hAnsi="Times New Roman"/>
          <w:b/>
          <w:sz w:val="26"/>
          <w:szCs w:val="26"/>
        </w:rPr>
      </w:pPr>
      <w:r w:rsidRPr="00FA113B">
        <w:rPr>
          <w:rFonts w:ascii="Times New Roman" w:hAnsi="Times New Roman"/>
          <w:i/>
          <w:sz w:val="26"/>
          <w:szCs w:val="26"/>
        </w:rPr>
        <w:t xml:space="preserve">    </w:t>
      </w:r>
      <w:r w:rsidRPr="00FA113B">
        <w:rPr>
          <w:rFonts w:ascii="Times New Roman" w:hAnsi="Times New Roman"/>
          <w:sz w:val="26"/>
          <w:szCs w:val="26"/>
        </w:rPr>
        <w:t>Основным в содержании логопедических за</w:t>
      </w:r>
      <w:r w:rsidR="003B5E1C" w:rsidRPr="00FA113B">
        <w:rPr>
          <w:rFonts w:ascii="Times New Roman" w:hAnsi="Times New Roman"/>
          <w:sz w:val="26"/>
          <w:szCs w:val="26"/>
        </w:rPr>
        <w:t>нятий с детьми, имеющими ОНР 3</w:t>
      </w:r>
      <w:r w:rsidRPr="00FA113B">
        <w:rPr>
          <w:rFonts w:ascii="Times New Roman" w:hAnsi="Times New Roman"/>
          <w:sz w:val="26"/>
          <w:szCs w:val="26"/>
        </w:rPr>
        <w:t xml:space="preserve"> уровня,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 шегообучения детей составлению связных рассказов.</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В этот период продолжается и усложняется работа по совершенствованию анализа и синтеза звукового состава слова, отрабатываются навык иэлементарного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нарушениями речи  к продуктивному усвоению школьной программы.</w:t>
      </w:r>
    </w:p>
    <w:p w:rsidR="00B77714" w:rsidRPr="00FA113B" w:rsidRDefault="00B77714" w:rsidP="00B77714">
      <w:pPr>
        <w:autoSpaceDE w:val="0"/>
        <w:autoSpaceDN w:val="0"/>
        <w:adjustRightInd w:val="0"/>
        <w:spacing w:after="0" w:line="240" w:lineRule="auto"/>
        <w:jc w:val="both"/>
        <w:rPr>
          <w:rFonts w:ascii="Times New Roman" w:hAnsi="Times New Roman"/>
          <w:sz w:val="26"/>
          <w:szCs w:val="26"/>
        </w:rPr>
      </w:pPr>
      <w:r w:rsidRPr="00FA113B">
        <w:rPr>
          <w:rFonts w:ascii="Times New Roman" w:hAnsi="Times New Roman"/>
          <w:sz w:val="26"/>
          <w:szCs w:val="26"/>
        </w:rPr>
        <w:t xml:space="preserve">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Сформированные на логопедических занятиях речевые умения закрепляются другими педагогами и родителями.</w:t>
      </w:r>
    </w:p>
    <w:p w:rsidR="00763CBE" w:rsidRPr="00FA113B" w:rsidRDefault="00763CBE" w:rsidP="00B77714">
      <w:pPr>
        <w:autoSpaceDE w:val="0"/>
        <w:autoSpaceDN w:val="0"/>
        <w:adjustRightInd w:val="0"/>
        <w:spacing w:after="0" w:line="240" w:lineRule="auto"/>
        <w:jc w:val="both"/>
        <w:rPr>
          <w:rFonts w:ascii="Times New Roman" w:hAnsi="Times New Roman"/>
          <w:sz w:val="26"/>
          <w:szCs w:val="26"/>
        </w:rPr>
      </w:pPr>
    </w:p>
    <w:p w:rsidR="00B77714" w:rsidRPr="00FA113B" w:rsidRDefault="00B77714" w:rsidP="00B77714">
      <w:pPr>
        <w:autoSpaceDE w:val="0"/>
        <w:autoSpaceDN w:val="0"/>
        <w:adjustRightInd w:val="0"/>
        <w:spacing w:after="0" w:line="240" w:lineRule="auto"/>
        <w:jc w:val="center"/>
        <w:rPr>
          <w:rFonts w:ascii="Times New Roman" w:hAnsi="Times New Roman"/>
          <w:b/>
          <w:bCs/>
          <w:sz w:val="26"/>
          <w:szCs w:val="26"/>
        </w:rPr>
      </w:pPr>
      <w:r w:rsidRPr="00FA113B">
        <w:rPr>
          <w:rFonts w:ascii="Times New Roman" w:hAnsi="Times New Roman"/>
          <w:b/>
          <w:bCs/>
          <w:sz w:val="26"/>
          <w:szCs w:val="26"/>
        </w:rPr>
        <w:t xml:space="preserve">Содержание подготовительного этапа логопедической работы с детьми, </w:t>
      </w:r>
      <w:r w:rsidR="003B5E1C" w:rsidRPr="00FA113B">
        <w:rPr>
          <w:rFonts w:ascii="Times New Roman" w:hAnsi="Times New Roman"/>
          <w:b/>
          <w:sz w:val="26"/>
          <w:szCs w:val="26"/>
        </w:rPr>
        <w:t>имеющими ОНР 3</w:t>
      </w:r>
      <w:r w:rsidR="001303EE" w:rsidRPr="00FA113B">
        <w:rPr>
          <w:rFonts w:ascii="Times New Roman" w:hAnsi="Times New Roman"/>
          <w:b/>
          <w:sz w:val="26"/>
          <w:szCs w:val="26"/>
        </w:rPr>
        <w:t xml:space="preserve"> </w:t>
      </w:r>
      <w:r w:rsidRPr="00FA113B">
        <w:rPr>
          <w:rFonts w:ascii="Times New Roman" w:hAnsi="Times New Roman"/>
          <w:b/>
          <w:sz w:val="26"/>
          <w:szCs w:val="26"/>
        </w:rPr>
        <w:t>уровня</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Формирование произвольного слухового и зрительного восприятия, внимания и памяти, зрительно</w:t>
      </w:r>
      <w:r w:rsidRPr="00FA113B">
        <w:rPr>
          <w:rFonts w:ascii="Times New Roman" w:hAnsi="Times New Roman"/>
          <w:b/>
          <w:bCs/>
          <w:sz w:val="26"/>
          <w:szCs w:val="26"/>
        </w:rPr>
        <w:t>-</w:t>
      </w:r>
      <w:r w:rsidRPr="00FA113B">
        <w:rPr>
          <w:rFonts w:ascii="Times New Roman" w:eastAsia="Times New Roman,Bold" w:hAnsi="Times New Roman"/>
          <w:b/>
          <w:bCs/>
          <w:sz w:val="26"/>
          <w:szCs w:val="26"/>
        </w:rPr>
        <w:t>пространственных представлений.</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Закрепление усвоенных объемных и плоскостных геометрических форм.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Освоение новых объемных и плоскостных форм (ромб, пятиугольник, трапеция, куб, пирамида).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зрительному распознаванию и преобразованию геометрических фигур, воссозданию их по представлению и описанию.</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Совершенствование навыка стереогноза.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Обозначение формы геометрических фигур и предметов словом.</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Закрепление усвоенных величин предметов.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Обучение упорядочению групп предметов (до 10) по возрастанию и убыванию величин.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Обозначение величины предметов (ее параметров) словом.</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Закрепление усвоенных цветов.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Освоение новых цветов (фиолетовый, серый) и цветовых оттенков (темно-коричневый, светло-коричневый).</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различению предметов по цвету и цветовым оттенкам.</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Обозначение цвета и цветовых оттенков словом.</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классификации предметов и их объединению во множество по трем-четырем признакам.</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Совершенствование навыка определения пространственных отношений (вверху, внизу, справа, слева, впереди, сзади), расположения предмета по отношению к себе.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Обучение определению пространственного расположения между предметами.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Обозначение пространственного расположения предметов словом.</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Обучение узнаванию контурных, перечеркнутых, наложенных друг на друга изображений.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восприятию и узнаванию предметов, картинок по их наименованию (организация восприятия по слову).</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Формирование кинестетической и кинетической основы движений в процессе развития общей, ручной и артикуляторной моторики.</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Дальнейшее совершенствование двигательной сферы детей.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их выполнению сложных двигательных программ, включающих последовательно и одновременно организованные движения.</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Совершенствование кинестетической основы движений пальцев рук по словесной инструкции.</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Развитие кинетической основы движений пальцев рук в процессе выполнения последовательно организованных движений и конструктивного праксиса.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lastRenderedPageBreak/>
        <w:t>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Совершенствование кинестетической основы артикуляторных движений и формирование нормативных артикуляторных укладов звуков.</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Развитие кинетической основы артикуляторных движений.</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Совершенствование движений мимической мускулатуры по словесной инструкции.</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Формирование мыслительных операций анализа, синтеза, сравнения, обобщения, классификации.</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Совершенствование основных компонентов мыслительной деятельности.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Формирование логического мышления.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планированию деятельности и контролю ее при участии речи.</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Развитие анализа, сравнения, способности выделять существенные признаки и мысленно обобщать их по принципу аналогии.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Обучение детей активной поисковой деятельности.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Обучение самостоятельному определению существенного признака для классификации на его основе.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Формирование умения устанавливать причинно-следственные зависимости.</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детей пониманию иносказательного смысла загадок без использования наглядной опоры (на основе игрового и житейского опыта).</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Формирование слухозрительного и слухомоторного взаимодействия в процессе восприятия и воспроизведения ритмических структур.</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восприятию, оценке ритмов (до шести ритмических сигналов) и их воспроизведению по речевой инструкции (без опоры на зрительное восприятие).</w:t>
      </w:r>
      <w:r w:rsidR="003B5E1C" w:rsidRPr="00FA113B">
        <w:rPr>
          <w:rFonts w:ascii="Times New Roman" w:eastAsia="Times New Roman,Bold" w:hAnsi="Times New Roman"/>
          <w:bCs/>
          <w:sz w:val="26"/>
          <w:szCs w:val="26"/>
        </w:rPr>
        <w:t xml:space="preserve"> </w:t>
      </w:r>
      <w:r w:rsidRPr="00FA113B">
        <w:rPr>
          <w:rFonts w:ascii="Times New Roman" w:eastAsia="Times New Roman,Bold" w:hAnsi="Times New Roman"/>
          <w:bCs/>
          <w:sz w:val="26"/>
          <w:szCs w:val="26"/>
        </w:rPr>
        <w:t xml:space="preserve">Формирование понятий «длинное» и «короткое», «громкое звучание»и «тихое звучание» с использованием музыкальных инструментов.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Обучение детей обозначению различных по длительности и громкости звучаний графическими знаками.</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Обучение детей восприятию, оценке не акцентированных и акцентированных ритмических структур и их воспроизведению по образцу и поречевой инструкции: /// </w:t>
      </w:r>
      <w:r w:rsidRPr="00FA113B">
        <w:rPr>
          <w:rFonts w:ascii="Times New Roman" w:eastAsia="Times New Roman,Bold" w:hAnsi="Times New Roman"/>
          <w:bCs/>
          <w:sz w:val="26"/>
          <w:szCs w:val="26"/>
        </w:rPr>
        <w:lastRenderedPageBreak/>
        <w:t>///; // ///; /–; –/; //– –; — –//; –/–/ (где / — громкий удар,—— тихий звук); ___ . ; …___; .___.___ (где ___ — длинное звучание,. — короткое звучание).</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 xml:space="preserve">Формирование сенсорно - перцептивного уровня восприятия (в работе с детьми, страдающими дизартрией).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Совершенствование распознавания звуков, направленного восприятия звучания речи. </w:t>
      </w:r>
    </w:p>
    <w:p w:rsidR="00B77714"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Обучение детей умению правильно слушать и слышать речевой материал. </w:t>
      </w:r>
    </w:p>
    <w:p w:rsidR="00763CBE" w:rsidRPr="00FA113B" w:rsidRDefault="00B77714" w:rsidP="002A4CB6">
      <w:pPr>
        <w:pStyle w:val="a7"/>
        <w:numPr>
          <w:ilvl w:val="0"/>
          <w:numId w:val="30"/>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Формирование четкого слухового образа звука.</w:t>
      </w:r>
    </w:p>
    <w:p w:rsidR="00781C0F" w:rsidRPr="00FA113B" w:rsidRDefault="00781C0F" w:rsidP="00781C0F">
      <w:pPr>
        <w:pStyle w:val="a7"/>
        <w:autoSpaceDE w:val="0"/>
        <w:autoSpaceDN w:val="0"/>
        <w:adjustRightInd w:val="0"/>
        <w:spacing w:after="0" w:line="240" w:lineRule="auto"/>
        <w:ind w:left="0"/>
        <w:jc w:val="both"/>
        <w:rPr>
          <w:rFonts w:ascii="Times New Roman" w:eastAsia="Times New Roman,Bold" w:hAnsi="Times New Roman"/>
          <w:bCs/>
          <w:sz w:val="26"/>
          <w:szCs w:val="26"/>
        </w:rPr>
      </w:pPr>
    </w:p>
    <w:p w:rsidR="00B77714" w:rsidRPr="00FA113B" w:rsidRDefault="00B77714" w:rsidP="00B77714">
      <w:pPr>
        <w:autoSpaceDE w:val="0"/>
        <w:autoSpaceDN w:val="0"/>
        <w:adjustRightInd w:val="0"/>
        <w:spacing w:after="0" w:line="240" w:lineRule="auto"/>
        <w:jc w:val="center"/>
        <w:rPr>
          <w:rFonts w:ascii="Times New Roman" w:eastAsia="Times New Roman,Bold" w:hAnsi="Times New Roman"/>
          <w:b/>
          <w:bCs/>
          <w:sz w:val="26"/>
          <w:szCs w:val="26"/>
        </w:rPr>
      </w:pPr>
      <w:r w:rsidRPr="00FA113B">
        <w:rPr>
          <w:rFonts w:ascii="Times New Roman" w:eastAsia="Times New Roman,Bold" w:hAnsi="Times New Roman"/>
          <w:b/>
          <w:bCs/>
          <w:sz w:val="26"/>
          <w:szCs w:val="26"/>
        </w:rPr>
        <w:t>Содержание основного этапа логопедической работы с детьми,</w:t>
      </w:r>
    </w:p>
    <w:p w:rsidR="00B77714" w:rsidRPr="00FA113B" w:rsidRDefault="003B5E1C" w:rsidP="00B77714">
      <w:pPr>
        <w:autoSpaceDE w:val="0"/>
        <w:autoSpaceDN w:val="0"/>
        <w:adjustRightInd w:val="0"/>
        <w:spacing w:after="0" w:line="240" w:lineRule="auto"/>
        <w:jc w:val="center"/>
        <w:rPr>
          <w:rFonts w:ascii="Times New Roman" w:hAnsi="Times New Roman"/>
          <w:b/>
          <w:sz w:val="26"/>
          <w:szCs w:val="26"/>
        </w:rPr>
      </w:pPr>
      <w:r w:rsidRPr="00FA113B">
        <w:rPr>
          <w:rFonts w:ascii="Times New Roman" w:hAnsi="Times New Roman"/>
          <w:b/>
          <w:sz w:val="26"/>
          <w:szCs w:val="26"/>
        </w:rPr>
        <w:t>имеющими ОНР 3</w:t>
      </w:r>
      <w:r w:rsidR="00B77714" w:rsidRPr="00FA113B">
        <w:rPr>
          <w:rFonts w:ascii="Times New Roman" w:hAnsi="Times New Roman"/>
          <w:b/>
          <w:sz w:val="26"/>
          <w:szCs w:val="26"/>
        </w:rPr>
        <w:t xml:space="preserve"> уровня</w:t>
      </w:r>
    </w:p>
    <w:p w:rsidR="00B77714" w:rsidRPr="00FA113B" w:rsidRDefault="00B77714" w:rsidP="00763CBE">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Усвоение значения новых слов на основе углубления знаний о предметах и явлениях окружающего мира.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 xml:space="preserve">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Обучение различению в импрессивной речи возвратных и невозвратных глаголов («Покажи, кто моет, кто моется», «Покажи, кто одевает, кто одевается»).</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 xml:space="preserve">Обучение детей различению предлогов </w:t>
      </w:r>
      <w:r w:rsidRPr="00FA113B">
        <w:rPr>
          <w:rFonts w:ascii="Times New Roman" w:eastAsia="Times New Roman,Bold" w:hAnsi="Times New Roman"/>
          <w:bCs/>
          <w:iCs/>
          <w:sz w:val="26"/>
          <w:szCs w:val="26"/>
        </w:rPr>
        <w:t>за — перед, за — у, под — из-за, за — из-за, около — перед, из-за — из-под</w:t>
      </w:r>
      <w:r w:rsidRPr="00FA113B">
        <w:rPr>
          <w:rFonts w:ascii="Times New Roman" w:eastAsia="Times New Roman,Bold" w:hAnsi="Times New Roman"/>
          <w:bCs/>
          <w:sz w:val="26"/>
          <w:szCs w:val="26"/>
        </w:rPr>
        <w:t xml:space="preserve">(по словесной инструкции и по картинкам).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Обучение детей различению предлогов со значением местоположения и направления действия (</w:t>
      </w:r>
      <w:r w:rsidRPr="00FA113B">
        <w:rPr>
          <w:rFonts w:ascii="Times New Roman" w:eastAsia="Times New Roman,Bold" w:hAnsi="Times New Roman"/>
          <w:bCs/>
          <w:iCs/>
          <w:sz w:val="26"/>
          <w:szCs w:val="26"/>
        </w:rPr>
        <w:t xml:space="preserve">висит в шкафу </w:t>
      </w:r>
      <w:r w:rsidRPr="00FA113B">
        <w:rPr>
          <w:rFonts w:ascii="Times New Roman" w:eastAsia="Times New Roman,Bold" w:hAnsi="Times New Roman"/>
          <w:bCs/>
          <w:sz w:val="26"/>
          <w:szCs w:val="26"/>
        </w:rPr>
        <w:t xml:space="preserve">— </w:t>
      </w:r>
      <w:r w:rsidRPr="00FA113B">
        <w:rPr>
          <w:rFonts w:ascii="Times New Roman" w:eastAsia="Times New Roman,Bold" w:hAnsi="Times New Roman"/>
          <w:bCs/>
          <w:iCs/>
          <w:sz w:val="26"/>
          <w:szCs w:val="26"/>
        </w:rPr>
        <w:t>пошел в лес</w:t>
      </w:r>
      <w:r w:rsidRPr="00FA113B">
        <w:rPr>
          <w:rFonts w:ascii="Times New Roman" w:eastAsia="Times New Roman,Bold" w:hAnsi="Times New Roman"/>
          <w:bCs/>
          <w:sz w:val="26"/>
          <w:szCs w:val="26"/>
        </w:rPr>
        <w:t>) с использованием графических схем.</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 xml:space="preserve">Обучение детей пониманию значения менее продуктивных уменьшительно-ласкательных суффиксов.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 xml:space="preserve">Формирование понимания значения непродуктивных суффиксов: </w:t>
      </w:r>
      <w:r w:rsidRPr="00FA113B">
        <w:rPr>
          <w:rFonts w:ascii="Times New Roman" w:eastAsia="Times New Roman,Bold" w:hAnsi="Times New Roman"/>
          <w:bCs/>
          <w:iCs/>
          <w:sz w:val="26"/>
          <w:szCs w:val="26"/>
        </w:rPr>
        <w:t xml:space="preserve">-ник, -ниц-, -инк-, -ин-, -ц, -иц-, -ец- </w:t>
      </w:r>
      <w:r w:rsidRPr="00FA113B">
        <w:rPr>
          <w:rFonts w:ascii="Times New Roman" w:eastAsia="Times New Roman,Bold" w:hAnsi="Times New Roman"/>
          <w:bCs/>
          <w:sz w:val="26"/>
          <w:szCs w:val="26"/>
        </w:rPr>
        <w:t xml:space="preserve">(«Покажи, где чай, где чайник», «Покажи, где сахар, где сахарница», «Покажи, где бусы, где бусина», «Покажи, где виноград, где виноградинка»).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 xml:space="preserve">Формирование понимания суффиксов со значением «очень большой»: </w:t>
      </w:r>
      <w:r w:rsidRPr="00FA113B">
        <w:rPr>
          <w:rFonts w:ascii="Times New Roman" w:eastAsia="Times New Roman,Bold" w:hAnsi="Times New Roman"/>
          <w:bCs/>
          <w:iCs/>
          <w:sz w:val="26"/>
          <w:szCs w:val="26"/>
        </w:rPr>
        <w:t>-ищ-, -ин-</w:t>
      </w:r>
      <w:r w:rsidRPr="00FA113B">
        <w:rPr>
          <w:rFonts w:ascii="Times New Roman" w:eastAsia="Times New Roman,Bold" w:hAnsi="Times New Roman"/>
          <w:bCs/>
          <w:sz w:val="26"/>
          <w:szCs w:val="26"/>
        </w:rPr>
        <w:t xml:space="preserve">(«Покажи, где нос, где носище», «Покажи, где дом, где домина»).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Дифференциация уменьшительно-ласкательных суффиксов и суффиксов со значением «очень большой» («Покажи, где лапка, где лапища»).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lastRenderedPageBreak/>
        <w:t xml:space="preserve">Совершенствование понимания значения приставок </w:t>
      </w:r>
      <w:r w:rsidRPr="00FA113B">
        <w:rPr>
          <w:rFonts w:ascii="Times New Roman" w:eastAsia="Times New Roman,Bold" w:hAnsi="Times New Roman"/>
          <w:bCs/>
          <w:iCs/>
          <w:sz w:val="26"/>
          <w:szCs w:val="26"/>
        </w:rPr>
        <w:t xml:space="preserve">в-, вы-, при-, на- </w:t>
      </w:r>
      <w:r w:rsidRPr="00FA113B">
        <w:rPr>
          <w:rFonts w:ascii="Times New Roman" w:eastAsia="Times New Roman,Bold" w:hAnsi="Times New Roman"/>
          <w:bCs/>
          <w:sz w:val="26"/>
          <w:szCs w:val="26"/>
        </w:rPr>
        <w:t xml:space="preserve">и их различения. Формирование понимания значений приставок </w:t>
      </w:r>
      <w:r w:rsidRPr="00FA113B">
        <w:rPr>
          <w:rFonts w:ascii="Times New Roman" w:eastAsia="Times New Roman,Bold" w:hAnsi="Times New Roman"/>
          <w:bCs/>
          <w:iCs/>
          <w:sz w:val="26"/>
          <w:szCs w:val="26"/>
        </w:rPr>
        <w:t xml:space="preserve">с-, у-, под-,от-, -за-, по-, пере-, до- </w:t>
      </w:r>
      <w:r w:rsidRPr="00FA113B">
        <w:rPr>
          <w:rFonts w:ascii="Times New Roman" w:eastAsia="Times New Roman,Bold" w:hAnsi="Times New Roman"/>
          <w:bCs/>
          <w:sz w:val="26"/>
          <w:szCs w:val="26"/>
        </w:rPr>
        <w:t xml:space="preserve">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Обучение детей пониманию логико-грамматических конструкций: сравнительных(</w:t>
      </w:r>
      <w:r w:rsidRPr="00FA113B">
        <w:rPr>
          <w:rFonts w:ascii="Times New Roman" w:eastAsia="Times New Roman,Bold" w:hAnsi="Times New Roman"/>
          <w:bCs/>
          <w:iCs/>
          <w:sz w:val="26"/>
          <w:szCs w:val="26"/>
        </w:rPr>
        <w:t>Муха больше слона, слон больше мухи</w:t>
      </w:r>
      <w:r w:rsidRPr="00FA113B">
        <w:rPr>
          <w:rFonts w:ascii="Times New Roman" w:eastAsia="Times New Roman,Bold" w:hAnsi="Times New Roman"/>
          <w:bCs/>
          <w:sz w:val="26"/>
          <w:szCs w:val="26"/>
        </w:rPr>
        <w:t>); инверсии (</w:t>
      </w:r>
      <w:r w:rsidRPr="00FA113B">
        <w:rPr>
          <w:rFonts w:ascii="Times New Roman" w:eastAsia="Times New Roman,Bold" w:hAnsi="Times New Roman"/>
          <w:bCs/>
          <w:iCs/>
          <w:sz w:val="26"/>
          <w:szCs w:val="26"/>
        </w:rPr>
        <w:t>Колю ударил Ваня</w:t>
      </w:r>
      <w:r w:rsidRPr="00FA113B">
        <w:rPr>
          <w:rFonts w:ascii="Times New Roman" w:eastAsia="Times New Roman,Bold" w:hAnsi="Times New Roman"/>
          <w:bCs/>
          <w:sz w:val="26"/>
          <w:szCs w:val="26"/>
        </w:rPr>
        <w:t>. Кто драчун?); активных (</w:t>
      </w:r>
      <w:r w:rsidRPr="00FA113B">
        <w:rPr>
          <w:rFonts w:ascii="Times New Roman" w:eastAsia="Times New Roman,Bold" w:hAnsi="Times New Roman"/>
          <w:bCs/>
          <w:iCs/>
          <w:sz w:val="26"/>
          <w:szCs w:val="26"/>
        </w:rPr>
        <w:t>Ваня нарисовал Петю</w:t>
      </w:r>
      <w:r w:rsidRPr="00FA113B">
        <w:rPr>
          <w:rFonts w:ascii="Times New Roman" w:eastAsia="Times New Roman,Bold" w:hAnsi="Times New Roman"/>
          <w:bCs/>
          <w:sz w:val="26"/>
          <w:szCs w:val="26"/>
        </w:rPr>
        <w:t>); пассивных (</w:t>
      </w:r>
      <w:r w:rsidRPr="00FA113B">
        <w:rPr>
          <w:rFonts w:ascii="Times New Roman" w:eastAsia="Times New Roman,Bold" w:hAnsi="Times New Roman"/>
          <w:bCs/>
          <w:iCs/>
          <w:sz w:val="26"/>
          <w:szCs w:val="26"/>
        </w:rPr>
        <w:t>Петя нарисован Ваней</w:t>
      </w:r>
      <w:r w:rsidRPr="00FA113B">
        <w:rPr>
          <w:rFonts w:ascii="Times New Roman" w:eastAsia="Times New Roman,Bold" w:hAnsi="Times New Roman"/>
          <w:bCs/>
          <w:sz w:val="26"/>
          <w:szCs w:val="26"/>
        </w:rPr>
        <w:t>).</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
          <w:bCs/>
          <w:sz w:val="26"/>
          <w:szCs w:val="26"/>
        </w:rPr>
      </w:pPr>
      <w:r w:rsidRPr="00FA113B">
        <w:rPr>
          <w:rFonts w:ascii="Times New Roman" w:eastAsia="Times New Roman,Bold" w:hAnsi="Times New Roman"/>
          <w:bCs/>
          <w:sz w:val="26"/>
          <w:szCs w:val="26"/>
        </w:rPr>
        <w:t>Совершенствование понимания вопросов по сюжетной картинке, по прочитанной сказке, рассказу (с использованием иллюстраций).</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b/>
          <w:bCs/>
          <w:sz w:val="26"/>
          <w:szCs w:val="26"/>
        </w:rPr>
      </w:pPr>
      <w:r w:rsidRPr="00FA113B">
        <w:rPr>
          <w:rFonts w:ascii="Times New Roman" w:eastAsia="Times New Roman,Bold" w:hAnsi="Times New Roman"/>
          <w:b/>
          <w:bCs/>
          <w:sz w:val="26"/>
          <w:szCs w:val="26"/>
        </w:rPr>
        <w:t xml:space="preserve">Формирование предметного, предикативного и адъективного словаря экспрессивной речи.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Семантизация лексики(раскрытие смысловой стороны слова не только с опорой на наглядность, но и через уже усвоенные слова).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sz w:val="26"/>
          <w:szCs w:val="26"/>
        </w:rPr>
        <w:t xml:space="preserve">Закрепление в словаре экспрессивной речи числительных: </w:t>
      </w:r>
      <w:r w:rsidRPr="00FA113B">
        <w:rPr>
          <w:rFonts w:ascii="Times New Roman" w:eastAsia="Times New Roman,Bold" w:hAnsi="Times New Roman"/>
          <w:bCs/>
          <w:iCs/>
          <w:sz w:val="26"/>
          <w:szCs w:val="26"/>
        </w:rPr>
        <w:t>один, два, три, четыре, пять, шесть, семь, восемь, девять, десять.</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iCs/>
          <w:sz w:val="26"/>
          <w:szCs w:val="26"/>
        </w:rPr>
        <w:t>Совершенствование ономасиологического и семасиологического аспектов лексического строя экспрессивной речи.</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iCs/>
          <w:sz w:val="26"/>
          <w:szCs w:val="26"/>
        </w:rPr>
        <w:t>Обучение детей умению подбирать слова с противоположным (сильный — слабый, стоять — бежать, далеко — близко) и сходным (веселый— радостный, прыгать — скакать, грустно — печально) значением.</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iCs/>
          <w:sz w:val="26"/>
          <w:szCs w:val="26"/>
        </w:rPr>
        <w:t>Обучение детей использованию слов, обозначающих материал (дерево, металл, стекло, ткань, пластмасса, резина).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iCs/>
          <w:sz w:val="26"/>
          <w:szCs w:val="26"/>
        </w:rPr>
        <w:t>Обучение детей осмыслению образных выражений в загадках, объяснению смысла поговорок.</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iCs/>
          <w:sz w:val="26"/>
          <w:szCs w:val="26"/>
        </w:rPr>
        <w:t>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 —ножка гриба, ушко ребенка — ушко иголки, песчаная коса — длинная коса у девочки).</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sz w:val="26"/>
          <w:szCs w:val="26"/>
        </w:rPr>
      </w:pPr>
      <w:r w:rsidRPr="00FA113B">
        <w:rPr>
          <w:rFonts w:ascii="Times New Roman" w:eastAsia="Times New Roman,Bold" w:hAnsi="Times New Roman"/>
          <w:bCs/>
          <w:iCs/>
          <w:sz w:val="26"/>
          <w:szCs w:val="26"/>
        </w:rPr>
        <w:t>Совершенствование навыка осознанного употребления слов и словосочетаний в соответствии с контекстом высказывания.</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b/>
          <w:bCs/>
          <w:iCs/>
          <w:sz w:val="26"/>
          <w:szCs w:val="26"/>
        </w:rPr>
      </w:pPr>
      <w:r w:rsidRPr="00FA113B">
        <w:rPr>
          <w:rFonts w:ascii="Times New Roman" w:eastAsia="Times New Roman,Bold" w:hAnsi="Times New Roman"/>
          <w:b/>
          <w:bCs/>
          <w:iCs/>
          <w:sz w:val="26"/>
          <w:szCs w:val="26"/>
        </w:rPr>
        <w:t xml:space="preserve">Формирование грамматических стереотипов словоизменения и словообразования в экспрессивной речи.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Закрепление правильного употребления в экспрессивной речи несклоняемых существительных.</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w:t>
      </w:r>
      <w:r w:rsidRPr="00FA113B">
        <w:rPr>
          <w:rFonts w:ascii="Times New Roman" w:eastAsia="Times New Roman,Bold" w:hAnsi="Times New Roman"/>
          <w:bCs/>
          <w:iCs/>
          <w:sz w:val="26"/>
          <w:szCs w:val="26"/>
        </w:rPr>
        <w:lastRenderedPageBreak/>
        <w:t xml:space="preserve">и числа глаголов прошедшего времени, глаголов совершенного и несовершенного вида.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навыков употребления словосочетаний, включающих количественное числительное (два и пять) и существительное.</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навыков различения в экспрессивной речи предлогов за — перед, за — у, под — из-под, за — из-за, около — перед, из-за —из-под и предлогов со значением местоположения и направления действия.</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детей правильному употреблению существительных, образованных с помощью непродуктивных суффиксов (-ниц-, -инк-,-ник, -ин, -ц-, -иц-, -ец-).</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навыков употребления глаголов, образованных с помощью приставок (в-, вы-, на-, при-, с-, у-, под-, от-, за-, по-, пре-, до).</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-ов-, -ев-,-н-,-ан-, -енн-.</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Обучение правильному употреблению притяжательных прилагательных с суффиксом -и-(с чередованием): волк — волчий, заяц — заячий, медведь —медвежий.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детей употреблению качественных прилагательных, образованных с помощью суффиксов -ив-, -чив-, -лив-, -оват-, -еньк-(красивый, улыбчивый, дождливый, хитроватый, беленький).</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детей употреблению превосходной степени прилагательных, образованных синтетическим (при помощи суффиксов -ейш-, -айш: высочайший, умнейший) и аналитическим (при помощи слов самый, наиболее: самый высокий, наиболее высокий) способом.</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детей подбору однокоренных слов (зима — зимний, зимовье, перезимовать, зимующие, зимушка).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детей образованию сложных слов (снегопад, мясорубка, черноглазый, остроумный).</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навыка самостоятельного употребления грамматических форм слова и словообразовательных моделей.</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b/>
          <w:bCs/>
          <w:iCs/>
          <w:sz w:val="26"/>
          <w:szCs w:val="26"/>
        </w:rPr>
      </w:pPr>
      <w:r w:rsidRPr="00FA113B">
        <w:rPr>
          <w:rFonts w:ascii="Times New Roman" w:eastAsia="Times New Roman,Bold" w:hAnsi="Times New Roman"/>
          <w:b/>
          <w:bCs/>
          <w:iCs/>
          <w:sz w:val="26"/>
          <w:szCs w:val="26"/>
        </w:rPr>
        <w:t xml:space="preserve">Формирование синтаксической структуры предложения.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lastRenderedPageBreak/>
        <w:t>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детей употреблению сложноподчиненных предложений с использованием подчинительных союзов потому что, если, когда, так как (Нужно взять зонтик, потому что на улице дождь. Цветы засохнут, если их не поливать. Когда закончится дождь, мы пойдем гулять. Так какПетя заболел, он не пошел в детский сад.).</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b/>
          <w:bCs/>
          <w:iCs/>
          <w:sz w:val="26"/>
          <w:szCs w:val="26"/>
        </w:rPr>
      </w:pPr>
      <w:r w:rsidRPr="00FA113B">
        <w:rPr>
          <w:rFonts w:ascii="Times New Roman" w:eastAsia="Times New Roman,Bold" w:hAnsi="Times New Roman"/>
          <w:b/>
          <w:bCs/>
          <w:iCs/>
          <w:sz w:val="26"/>
          <w:szCs w:val="26"/>
        </w:rPr>
        <w:t xml:space="preserve">Формирование связной речи.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Развитие навыков составления описательных рассказов (по игрушкам, картинам, на темы из личного опыта).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Обучение составлению различных типов текстов (описание, повествование, с элементами рассуждения) с соблюдением цельности и связности высказывания.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Формирование умения четко выстраивать сюжетную линию, использовать средства связи, осознавать структурную организацию текста.</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b/>
          <w:bCs/>
          <w:iCs/>
          <w:sz w:val="26"/>
          <w:szCs w:val="26"/>
        </w:rPr>
      </w:pPr>
      <w:r w:rsidRPr="00FA113B">
        <w:rPr>
          <w:rFonts w:ascii="Times New Roman" w:eastAsia="Times New Roman,Bold" w:hAnsi="Times New Roman"/>
          <w:b/>
          <w:bCs/>
          <w:iCs/>
          <w:sz w:val="26"/>
          <w:szCs w:val="26"/>
        </w:rPr>
        <w:t xml:space="preserve">Коррекция нарушений фонетической стороны речи.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Уточнение произношения гласных звуков и согласных раннего онтогенеза.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навыка фонематического анализа и синтеза звукосочетаний (типа АУ) и слов (типа ум).</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фонематических представлений.</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детей осуществлению фонематического синтеза.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фонематических представлений (по картинкам и по представлениям).</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Знакомство детей с понятиями «слово» и «слог» (как часть слова).</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Формирование у детей: осознания принципа слогового строения слова (на материале слов, произношение и написание которых совпадает); умения слышать </w:t>
      </w:r>
      <w:r w:rsidRPr="00FA113B">
        <w:rPr>
          <w:rFonts w:ascii="Times New Roman" w:eastAsia="Times New Roman,Bold" w:hAnsi="Times New Roman"/>
          <w:bCs/>
          <w:iCs/>
          <w:sz w:val="26"/>
          <w:szCs w:val="26"/>
        </w:rPr>
        <w:lastRenderedPageBreak/>
        <w:t>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из акрытого слогов (замок, лужок), трехсложные слова, состоящие из прямых открытых слогов (малина, канава), односложные слова (сыр, дом).</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b/>
          <w:bCs/>
          <w:iCs/>
          <w:sz w:val="26"/>
          <w:szCs w:val="26"/>
        </w:rPr>
      </w:pPr>
      <w:r w:rsidRPr="00FA113B">
        <w:rPr>
          <w:rFonts w:ascii="Times New Roman" w:eastAsia="Times New Roman,Bold" w:hAnsi="Times New Roman"/>
          <w:b/>
          <w:bCs/>
          <w:iCs/>
          <w:sz w:val="26"/>
          <w:szCs w:val="26"/>
        </w:rPr>
        <w:t xml:space="preserve">Коррекция нарушений движений артикуляторного аппарата, дыхательной и голосовой функций.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Развитие орального праксиса в процессе выполнения специальных артикуляторных упражнений.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Отработка объема, силы, точности, координации произвольных артикуляторных движений.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Формирование и закрепление диафрагмального типа физиологического дыхания.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 xml:space="preserve">Формирование речевого дыхания. </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высоков голубом небе.).</w:t>
      </w:r>
    </w:p>
    <w:p w:rsidR="00B77714"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Совершенствование основных акустических характеристик голоса(сила,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w:t>
      </w:r>
    </w:p>
    <w:p w:rsidR="00E80C1F" w:rsidRPr="00FA113B" w:rsidRDefault="00B77714" w:rsidP="002A4CB6">
      <w:pPr>
        <w:pStyle w:val="a7"/>
        <w:numPr>
          <w:ilvl w:val="0"/>
          <w:numId w:val="31"/>
        </w:numPr>
        <w:autoSpaceDE w:val="0"/>
        <w:autoSpaceDN w:val="0"/>
        <w:adjustRightInd w:val="0"/>
        <w:spacing w:after="0" w:line="240" w:lineRule="auto"/>
        <w:ind w:left="0" w:firstLine="0"/>
        <w:jc w:val="both"/>
        <w:rPr>
          <w:rFonts w:ascii="Times New Roman" w:eastAsia="Times New Roman,Bold" w:hAnsi="Times New Roman"/>
          <w:bCs/>
          <w:iCs/>
          <w:sz w:val="26"/>
          <w:szCs w:val="26"/>
        </w:rPr>
      </w:pPr>
      <w:r w:rsidRPr="00FA113B">
        <w:rPr>
          <w:rFonts w:ascii="Times New Roman" w:eastAsia="Times New Roman,Bold" w:hAnsi="Times New Roman"/>
          <w:bCs/>
          <w:iCs/>
          <w:sz w:val="26"/>
          <w:szCs w:val="26"/>
        </w:rPr>
        <w:t>Закрепление мягкой атаки голоса.</w:t>
      </w:r>
    </w:p>
    <w:p w:rsidR="00781C0F" w:rsidRPr="00FA113B" w:rsidRDefault="00B77714" w:rsidP="00B77714">
      <w:pPr>
        <w:autoSpaceDE w:val="0"/>
        <w:autoSpaceDN w:val="0"/>
        <w:adjustRightInd w:val="0"/>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 xml:space="preserve">2.2.4. Содержание  логопедической работы с детьми, имеющими  </w:t>
      </w:r>
    </w:p>
    <w:p w:rsidR="00B77714" w:rsidRPr="00FA113B" w:rsidRDefault="00B77714" w:rsidP="00B77714">
      <w:pPr>
        <w:autoSpaceDE w:val="0"/>
        <w:autoSpaceDN w:val="0"/>
        <w:adjustRightInd w:val="0"/>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ФФНР и ФНР</w:t>
      </w:r>
    </w:p>
    <w:p w:rsidR="00B77714" w:rsidRPr="00FA113B" w:rsidRDefault="00B77714" w:rsidP="00B77714">
      <w:pPr>
        <w:autoSpaceDE w:val="0"/>
        <w:autoSpaceDN w:val="0"/>
        <w:adjustRightInd w:val="0"/>
        <w:spacing w:after="0" w:line="240" w:lineRule="auto"/>
        <w:jc w:val="both"/>
        <w:rPr>
          <w:rFonts w:ascii="Times New Roman" w:hAnsi="Times New Roman" w:cs="Times New Roman"/>
          <w:b/>
          <w:i/>
          <w:sz w:val="26"/>
          <w:szCs w:val="26"/>
          <w:u w:val="single"/>
        </w:rPr>
      </w:pPr>
      <w:r w:rsidRPr="00FA113B">
        <w:rPr>
          <w:rFonts w:ascii="Times New Roman" w:hAnsi="Times New Roman" w:cs="Times New Roman"/>
          <w:sz w:val="26"/>
          <w:szCs w:val="26"/>
        </w:rPr>
        <w:lastRenderedPageBreak/>
        <w:t xml:space="preserve">       Основным в содержании логопедических занятий с детьми, ФФНР и ФНР, является фонетической и фонематической сторон речи. В качестве первостепенной задачи выдвигается нормализация звукопроизношения и фонематических процессов , а так же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w:t>
      </w:r>
    </w:p>
    <w:p w:rsidR="00B77714" w:rsidRPr="00FA113B" w:rsidRDefault="00B77714" w:rsidP="00B77714">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       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B77714" w:rsidRPr="00FA113B" w:rsidRDefault="00B77714" w:rsidP="00B77714">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нарушениями речи  к продуктивному усвоению школьной программы.</w:t>
      </w:r>
    </w:p>
    <w:p w:rsidR="00B77714" w:rsidRPr="00FA113B" w:rsidRDefault="00B77714" w:rsidP="00B77714">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          Обучение грамоте детей с ФФНР и ФНР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w:t>
      </w:r>
    </w:p>
    <w:p w:rsidR="00B77714" w:rsidRPr="00FA113B" w:rsidRDefault="00B77714" w:rsidP="00B77714">
      <w:pPr>
        <w:autoSpaceDE w:val="0"/>
        <w:autoSpaceDN w:val="0"/>
        <w:adjustRightInd w:val="0"/>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Сформированные на логопедических занятиях речевые умения закрепляются другими педагогами и родителями.</w:t>
      </w:r>
    </w:p>
    <w:p w:rsidR="00CC00FA" w:rsidRPr="00FA113B" w:rsidRDefault="00CC00FA" w:rsidP="00B77714">
      <w:pPr>
        <w:autoSpaceDE w:val="0"/>
        <w:autoSpaceDN w:val="0"/>
        <w:adjustRightInd w:val="0"/>
        <w:spacing w:after="0" w:line="240" w:lineRule="auto"/>
        <w:jc w:val="both"/>
        <w:rPr>
          <w:rFonts w:ascii="Times New Roman" w:hAnsi="Times New Roman" w:cs="Times New Roman"/>
          <w:sz w:val="26"/>
          <w:szCs w:val="26"/>
        </w:rPr>
      </w:pPr>
    </w:p>
    <w:p w:rsidR="00B77714" w:rsidRPr="00FA113B" w:rsidRDefault="00B77714" w:rsidP="00B77714">
      <w:pPr>
        <w:autoSpaceDE w:val="0"/>
        <w:autoSpaceDN w:val="0"/>
        <w:adjustRightInd w:val="0"/>
        <w:spacing w:after="0" w:line="240" w:lineRule="auto"/>
        <w:jc w:val="center"/>
        <w:rPr>
          <w:rFonts w:ascii="Times New Roman" w:hAnsi="Times New Roman" w:cs="Times New Roman"/>
          <w:b/>
          <w:bCs/>
          <w:sz w:val="26"/>
          <w:szCs w:val="26"/>
        </w:rPr>
      </w:pPr>
      <w:r w:rsidRPr="00FA113B">
        <w:rPr>
          <w:rFonts w:ascii="Times New Roman" w:hAnsi="Times New Roman" w:cs="Times New Roman"/>
          <w:b/>
          <w:bCs/>
          <w:sz w:val="26"/>
          <w:szCs w:val="26"/>
        </w:rPr>
        <w:t xml:space="preserve">Содержание подготовительного этапа логопедической работы с детьми, </w:t>
      </w:r>
      <w:r w:rsidRPr="00FA113B">
        <w:rPr>
          <w:rFonts w:ascii="Times New Roman" w:hAnsi="Times New Roman" w:cs="Times New Roman"/>
          <w:b/>
          <w:sz w:val="26"/>
          <w:szCs w:val="26"/>
        </w:rPr>
        <w:t>имеющими ФФНР и ФНР</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произвольного слухового и зрительного восприятия, внимания и памяти, зрительно</w:t>
      </w:r>
      <w:r w:rsidRPr="00FA113B">
        <w:rPr>
          <w:rFonts w:ascii="Times New Roman" w:hAnsi="Times New Roman" w:cs="Times New Roman"/>
          <w:b/>
          <w:bCs/>
          <w:sz w:val="26"/>
          <w:szCs w:val="26"/>
        </w:rPr>
        <w:t>-</w:t>
      </w:r>
      <w:r w:rsidRPr="00FA113B">
        <w:rPr>
          <w:rFonts w:ascii="Times New Roman" w:eastAsia="Times New Roman,Bold" w:hAnsi="Times New Roman" w:cs="Times New Roman"/>
          <w:b/>
          <w:bCs/>
          <w:sz w:val="26"/>
          <w:szCs w:val="26"/>
        </w:rPr>
        <w:t>пространственных представлений.</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Закрепление усвоенных объемных и плоскостных геометрических форм.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Освоение новых объемных и плоскостных форм (ромб, пятиугольник, трапеция, куб, пирамида).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зрительному распознаванию и преобразованию геометрических фигур, воссозданию их по представлению и описанию.</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lastRenderedPageBreak/>
        <w:t xml:space="preserve">Совершенствование навыка стереогноза.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Обозначение формы геометрических фигур и предметов словом.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Закрепление усвоенных величин предметов.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Обучение упорядочению групп предметов (до 10) по возрастанию и убыванию величин.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Обозначение величины предметов (ее параметров) словом.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Закрепление усвоенных цветов.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Освоение новых цветов (фиолетовый, серый) и цветовых оттенков (темно-коричневый, светло-коричневый).</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различению предметов по цвету и цветовым оттенкам.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Обозначение цвета и цветовых оттенков словом.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классификации предметов и их объединению во множество по трем-четырем признакам.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Совершенствование навыка определения пространственных отношений (вверху, внизу, справа, слева, впереди, сзади), расположения предмета по отношению к себе.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Обучение определению пространственного расположения между предметами.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Обозначение пространственного расположения предметов словом.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Обучение узнаванию контурных, перечеркнутых, наложенных друг на друга изображений.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восприятию и узнаванию предметов, картинок по их наименованию (организация восприятия по слову).</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кинестетической и кинетической основы движений в процессе развития общей, ручной и артикуляторной моторики.</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Дальнейшее совершенствование двигательной сферы детей.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их выполнению сложных двигательных программ, включающих последовательно и одновременно организованные движения.</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Совершенствование кинестетической основы движений пальцев рук по словесной инструкции.</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Развитие кинетической основы движений пальцев рук в процессе выполнения последовательно организованных движений и конструктивного праксиса.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Совершенствование кинестетической основы артикуляторных движений и формирование нормативных артикуляторных укладов звуков.</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Развитие кинетической основы артикуляторных движений.</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Совершенствование движений мимической мускулатуры по словесной инструкции.</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Нормализация мышечного тонуса мимической и артикуляторной мускулатуры путем проведения дифференцированного логопедического массажа </w:t>
      </w:r>
      <w:r w:rsidRPr="00FA113B">
        <w:rPr>
          <w:rFonts w:ascii="Times New Roman" w:eastAsia="Times New Roman,Bold" w:hAnsi="Times New Roman" w:cs="Times New Roman"/>
          <w:bCs/>
          <w:sz w:val="26"/>
          <w:szCs w:val="26"/>
        </w:rPr>
        <w:lastRenderedPageBreak/>
        <w:t>(преимущественно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мыслительных операций анализа, синтеза, сравнения, обобщения, классификации.</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Совершенствование основных компонентов мыслительной деятельности.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Формирование логического мышления.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планированию деятельности и контролю ее при участии речи.</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Развитие анализа, сравнения, способности выделять существенные признаки и мысленно обобщать их по принципу аналогии.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Обучение детей активной поисковой деятельности.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Обучение самостоятельному определению существенного признака для классификации на его основе.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Формирование умения устанавливать причинно-следственные зависимости.</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детей пониманию иносказательного смысла загадок без использования наглядной опоры (на основе игрового и житейского опыта).</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Формирование слухозрительного и слухомоторного взаимодействия в процессе восприятия и воспроизведения ритмических структур.</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восприятию, оценке ритмов (до шести ритмических сигналов) и их воспроизведению по речевой инструкции (без опоры на зрительное восприятие).</w:t>
      </w:r>
      <w:r w:rsidR="003523F8" w:rsidRPr="00FA113B">
        <w:rPr>
          <w:rFonts w:ascii="Times New Roman" w:eastAsia="Times New Roman,Bold" w:hAnsi="Times New Roman" w:cs="Times New Roman"/>
          <w:bCs/>
          <w:sz w:val="26"/>
          <w:szCs w:val="26"/>
        </w:rPr>
        <w:t xml:space="preserve"> </w:t>
      </w:r>
      <w:r w:rsidRPr="00FA113B">
        <w:rPr>
          <w:rFonts w:ascii="Times New Roman" w:eastAsia="Times New Roman,Bold" w:hAnsi="Times New Roman" w:cs="Times New Roman"/>
          <w:bCs/>
          <w:sz w:val="26"/>
          <w:szCs w:val="26"/>
        </w:rPr>
        <w:t xml:space="preserve">Формирование понятий «длинное» и «короткое», «громкое звучание»и «тихое звучание» с использованием музыкальных инструментов.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детей обозначению различных по длительности и громкости звучаний графическими знаками.</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Обучение детей восприятию, оценке не акцентированных и акцентированных ритмических структур и их воспроизведению по образцу и поречевой инструкции: /// ///; // ///; /–; –/; //– –; — –//; –/–/ (где / — громкий удар,—— тихий звук); ___ . ; …___; .___.___ (где ___ — длинное звучание,. — короткое звучание).</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t xml:space="preserve">Формирование сенсорно - перцептивного уровня восприятия (в работе с детьми, страдающими дизартрией).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Совершенствование распознавания звуков, направленного восприятия звучания речи.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 xml:space="preserve">Обучение детей умению правильно слушать и слышать речевой материал.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sz w:val="26"/>
          <w:szCs w:val="26"/>
        </w:rPr>
      </w:pPr>
      <w:r w:rsidRPr="00FA113B">
        <w:rPr>
          <w:rFonts w:ascii="Times New Roman" w:eastAsia="Times New Roman,Bold" w:hAnsi="Times New Roman" w:cs="Times New Roman"/>
          <w:bCs/>
          <w:sz w:val="26"/>
          <w:szCs w:val="26"/>
        </w:rPr>
        <w:t>Формирование четкого слухового образа звука.</w:t>
      </w:r>
    </w:p>
    <w:p w:rsidR="00CC00FA" w:rsidRDefault="00CC00FA" w:rsidP="00CC00FA">
      <w:pPr>
        <w:pStyle w:val="a7"/>
        <w:autoSpaceDE w:val="0"/>
        <w:autoSpaceDN w:val="0"/>
        <w:adjustRightInd w:val="0"/>
        <w:spacing w:after="0" w:line="240" w:lineRule="auto"/>
        <w:ind w:left="0"/>
        <w:jc w:val="both"/>
        <w:rPr>
          <w:rFonts w:ascii="Times New Roman" w:eastAsia="Times New Roman,Bold" w:hAnsi="Times New Roman" w:cs="Times New Roman"/>
          <w:bCs/>
          <w:sz w:val="26"/>
          <w:szCs w:val="26"/>
        </w:rPr>
      </w:pPr>
    </w:p>
    <w:p w:rsidR="00FA113B" w:rsidRPr="00FA113B" w:rsidRDefault="00FA113B" w:rsidP="00CC00FA">
      <w:pPr>
        <w:pStyle w:val="a7"/>
        <w:autoSpaceDE w:val="0"/>
        <w:autoSpaceDN w:val="0"/>
        <w:adjustRightInd w:val="0"/>
        <w:spacing w:after="0" w:line="240" w:lineRule="auto"/>
        <w:ind w:left="0"/>
        <w:jc w:val="both"/>
        <w:rPr>
          <w:rFonts w:ascii="Times New Roman" w:eastAsia="Times New Roman,Bold" w:hAnsi="Times New Roman" w:cs="Times New Roman"/>
          <w:bCs/>
          <w:sz w:val="26"/>
          <w:szCs w:val="26"/>
        </w:rPr>
      </w:pPr>
    </w:p>
    <w:p w:rsidR="00B77714" w:rsidRPr="00FA113B" w:rsidRDefault="00B77714" w:rsidP="00CC00FA">
      <w:pPr>
        <w:pStyle w:val="a7"/>
        <w:autoSpaceDE w:val="0"/>
        <w:autoSpaceDN w:val="0"/>
        <w:adjustRightInd w:val="0"/>
        <w:spacing w:after="0" w:line="240" w:lineRule="auto"/>
        <w:ind w:left="0"/>
        <w:jc w:val="center"/>
        <w:rPr>
          <w:rFonts w:ascii="Times New Roman" w:eastAsia="Times New Roman,Bold" w:hAnsi="Times New Roman" w:cs="Times New Roman"/>
          <w:b/>
          <w:bCs/>
          <w:sz w:val="26"/>
          <w:szCs w:val="26"/>
        </w:rPr>
      </w:pPr>
      <w:r w:rsidRPr="00FA113B">
        <w:rPr>
          <w:rFonts w:ascii="Times New Roman" w:eastAsia="Times New Roman,Bold" w:hAnsi="Times New Roman" w:cs="Times New Roman"/>
          <w:b/>
          <w:bCs/>
          <w:sz w:val="26"/>
          <w:szCs w:val="26"/>
        </w:rPr>
        <w:lastRenderedPageBreak/>
        <w:t>Содержание основного этапа логопедической работы с детьми,</w:t>
      </w:r>
    </w:p>
    <w:p w:rsidR="00B77714" w:rsidRPr="00FA113B" w:rsidRDefault="00B77714" w:rsidP="00CC00FA">
      <w:pPr>
        <w:pStyle w:val="a7"/>
        <w:autoSpaceDE w:val="0"/>
        <w:autoSpaceDN w:val="0"/>
        <w:adjustRightInd w:val="0"/>
        <w:spacing w:after="0" w:line="240" w:lineRule="auto"/>
        <w:ind w:left="0"/>
        <w:jc w:val="center"/>
        <w:rPr>
          <w:rFonts w:ascii="Times New Roman" w:hAnsi="Times New Roman" w:cs="Times New Roman"/>
          <w:b/>
          <w:sz w:val="26"/>
          <w:szCs w:val="26"/>
        </w:rPr>
      </w:pPr>
      <w:r w:rsidRPr="00FA113B">
        <w:rPr>
          <w:rFonts w:ascii="Times New Roman" w:hAnsi="Times New Roman" w:cs="Times New Roman"/>
          <w:b/>
          <w:sz w:val="26"/>
          <w:szCs w:val="26"/>
        </w:rPr>
        <w:t>имеющими ФФНР и ФНР</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iCs/>
          <w:sz w:val="26"/>
          <w:szCs w:val="26"/>
        </w:rPr>
      </w:pPr>
      <w:r w:rsidRPr="00FA113B">
        <w:rPr>
          <w:rFonts w:ascii="Times New Roman" w:eastAsia="Times New Roman,Bold" w:hAnsi="Times New Roman" w:cs="Times New Roman"/>
          <w:b/>
          <w:bCs/>
          <w:iCs/>
          <w:sz w:val="26"/>
          <w:szCs w:val="26"/>
        </w:rPr>
        <w:t xml:space="preserve">Формирование связной речи.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Развитие навыков составления описательных рассказов (по игрушкам, картинам, на темы из личного опыта).</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 xml:space="preserve">Обучение составлению различных типов текстов (описание, повествование, с элементами рассуждения) с соблюдением цельности и связности высказывания.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 xml:space="preserve">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Формирование умения четко выстраивать сюжетную линию, использовать средства связи, осознавать структурную организацию текста.</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iCs/>
          <w:sz w:val="26"/>
          <w:szCs w:val="26"/>
        </w:rPr>
      </w:pPr>
      <w:r w:rsidRPr="00FA113B">
        <w:rPr>
          <w:rFonts w:ascii="Times New Roman" w:eastAsia="Times New Roman,Bold" w:hAnsi="Times New Roman" w:cs="Times New Roman"/>
          <w:b/>
          <w:bCs/>
          <w:iCs/>
          <w:sz w:val="26"/>
          <w:szCs w:val="26"/>
        </w:rPr>
        <w:t xml:space="preserve">Коррекция нарушений фонетической стороны речи.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 xml:space="preserve">Уточнение произношения гласных звуков и согласных раннего онтогенеза.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Совершенствование навыка фонематического анализа и синтеза звукосочетаний (типа АУ) и слов (типа ум).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Совершенствование фонематических представлений.</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Обучение детей осуществлению фонематического синтеза.</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Совершенствование фонематических представлений (по картинкам и по представлениям).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Знакомство детей с понятиями «слово» и «слог» (как часть слова).</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из акрытого слогов (замок, лужок), трехсложные слова, состоящие из прямых открытых слогов (малина, канава), односложные слова (сыр, дом).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lastRenderedPageBreak/>
        <w:t xml:space="preserve">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iCs/>
          <w:sz w:val="26"/>
          <w:szCs w:val="26"/>
        </w:rPr>
      </w:pPr>
      <w:r w:rsidRPr="00FA113B">
        <w:rPr>
          <w:rFonts w:ascii="Times New Roman" w:eastAsia="Times New Roman,Bold" w:hAnsi="Times New Roman" w:cs="Times New Roman"/>
          <w:b/>
          <w:bCs/>
          <w:iCs/>
          <w:sz w:val="26"/>
          <w:szCs w:val="26"/>
        </w:rPr>
        <w:t xml:space="preserve">Коррекция нарушений движений артикуляторного аппарата, дыхательной и голосовой функций.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 xml:space="preserve">Развитие орального праксиса в процессе выполнения специальных артикуляторных упражнений.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 xml:space="preserve">Отработка объема, силы, точности, координации произвольных артикуляторных движений.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 xml:space="preserve">Формирование и закрепление диафрагмального типа физиологического дыхания.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 xml:space="preserve">Формирование речевого дыхания.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высоков голубом небе.).</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Совершенствование основных акустических характеристик голоса(сила,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Закрепление мягкой атаки голоса.</w:t>
      </w:r>
    </w:p>
    <w:p w:rsidR="0041356D" w:rsidRPr="00FA113B" w:rsidRDefault="0041356D" w:rsidP="0041356D">
      <w:pPr>
        <w:pStyle w:val="a7"/>
        <w:autoSpaceDE w:val="0"/>
        <w:autoSpaceDN w:val="0"/>
        <w:adjustRightInd w:val="0"/>
        <w:spacing w:after="0" w:line="240" w:lineRule="auto"/>
        <w:ind w:left="0"/>
        <w:jc w:val="both"/>
        <w:rPr>
          <w:rFonts w:ascii="Times New Roman" w:eastAsia="Times New Roman,Bold" w:hAnsi="Times New Roman" w:cs="Times New Roman"/>
          <w:bCs/>
          <w:iCs/>
          <w:sz w:val="26"/>
          <w:szCs w:val="26"/>
        </w:rPr>
      </w:pPr>
    </w:p>
    <w:p w:rsidR="00B77714" w:rsidRPr="00FA113B" w:rsidRDefault="00B77714" w:rsidP="00CC00FA">
      <w:pPr>
        <w:autoSpaceDE w:val="0"/>
        <w:autoSpaceDN w:val="0"/>
        <w:adjustRightInd w:val="0"/>
        <w:spacing w:after="0" w:line="240" w:lineRule="auto"/>
        <w:jc w:val="both"/>
        <w:rPr>
          <w:rFonts w:ascii="Times New Roman" w:eastAsia="Times New Roman,Bold" w:hAnsi="Times New Roman" w:cs="Times New Roman"/>
          <w:b/>
          <w:bCs/>
          <w:iCs/>
          <w:sz w:val="26"/>
          <w:szCs w:val="26"/>
        </w:rPr>
      </w:pPr>
      <w:r w:rsidRPr="00FA113B">
        <w:rPr>
          <w:rFonts w:ascii="Times New Roman" w:eastAsia="Times New Roman,Bold" w:hAnsi="Times New Roman" w:cs="Times New Roman"/>
          <w:b/>
          <w:bCs/>
          <w:iCs/>
          <w:sz w:val="26"/>
          <w:szCs w:val="26"/>
        </w:rPr>
        <w:t xml:space="preserve">Обучение грамоте.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Формирование мотивации к школьному обучению.</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 xml:space="preserve">Знакомство с понятием «предложение». </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lastRenderedPageBreak/>
        <w:t>Обучение составлению графических схем слогов, слов.</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Знакомство с печатными буквами А, У, М, О, П, Т, К, Э, Н, Х, Ы, Ф, Б,Д, Г, В, Л, И, С, З, Ш, Ж, Щ, Р, Ц, Ч (без употребления алфавитных названий).</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Обучение графическому начертанию печатных букв.</w:t>
      </w:r>
    </w:p>
    <w:p w:rsidR="00B77714" w:rsidRPr="00FA113B" w:rsidRDefault="00B77714" w:rsidP="002A4CB6">
      <w:pPr>
        <w:pStyle w:val="a7"/>
        <w:numPr>
          <w:ilvl w:val="0"/>
          <w:numId w:val="32"/>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Составление, печатание и чтение:</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сочетаний из двух букв, обозначающих гласные звуки (АУ),</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сочетаний гласных с согласным в обратном слоге (УТ),</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сочетаний согласных с гласным в прямом слоге (МА),</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односложных слов по типу СГС (КОТ),</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двухсложных и трехсложных слов, состоящих из открытых слогов(ПАПА, АЛИСА),</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двухсложных и трехсложных слов, состоящих из открытого и закрытого слогов (ЗАМОК, ПАУК, ПАУЧОК),</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двухсложных слов со стечением согласных (ШУТКА),</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трехсложных слов со стечением согласных (КАПУСТА),</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предложений из двух-четырех слов без предлога и с предлогом (Ира мала. У Иры шар. Рита мыла раму. Жора и Рома играли.).</w:t>
      </w:r>
    </w:p>
    <w:p w:rsidR="00B77714" w:rsidRPr="00FA113B" w:rsidRDefault="00B77714" w:rsidP="002A4CB6">
      <w:pPr>
        <w:pStyle w:val="a7"/>
        <w:numPr>
          <w:ilvl w:val="0"/>
          <w:numId w:val="33"/>
        </w:numPr>
        <w:autoSpaceDE w:val="0"/>
        <w:autoSpaceDN w:val="0"/>
        <w:adjustRightInd w:val="0"/>
        <w:spacing w:after="0" w:line="240" w:lineRule="auto"/>
        <w:ind w:left="0" w:firstLine="0"/>
        <w:jc w:val="both"/>
        <w:rPr>
          <w:rFonts w:ascii="Times New Roman" w:eastAsia="Times New Roman,Bold" w:hAnsi="Times New Roman" w:cs="Times New Roman"/>
          <w:bCs/>
          <w:iCs/>
          <w:sz w:val="26"/>
          <w:szCs w:val="26"/>
        </w:rPr>
      </w:pPr>
      <w:r w:rsidRPr="00FA113B">
        <w:rPr>
          <w:rFonts w:ascii="Times New Roman" w:eastAsia="Times New Roman,Bold" w:hAnsi="Times New Roman" w:cs="Times New Roman"/>
          <w:bCs/>
          <w:iCs/>
          <w:sz w:val="26"/>
          <w:szCs w:val="26"/>
        </w:rPr>
        <w:t>Обучение детей послоговому слитному чтению слов, предложений, коротких текстов.</w:t>
      </w:r>
    </w:p>
    <w:p w:rsidR="00B77714" w:rsidRPr="00FA113B" w:rsidRDefault="00B77714" w:rsidP="00CF5441">
      <w:pPr>
        <w:autoSpaceDE w:val="0"/>
        <w:autoSpaceDN w:val="0"/>
        <w:adjustRightInd w:val="0"/>
        <w:spacing w:after="0" w:line="240" w:lineRule="auto"/>
        <w:jc w:val="both"/>
        <w:rPr>
          <w:rFonts w:ascii="Times New Roman" w:hAnsi="Times New Roman" w:cs="Times New Roman"/>
          <w:sz w:val="26"/>
          <w:szCs w:val="26"/>
        </w:rPr>
      </w:pPr>
    </w:p>
    <w:p w:rsidR="009410C4" w:rsidRPr="00FA113B" w:rsidRDefault="009410C4" w:rsidP="009410C4">
      <w:pPr>
        <w:pStyle w:val="a5"/>
        <w:tabs>
          <w:tab w:val="left" w:pos="3710"/>
        </w:tabs>
        <w:rPr>
          <w:rFonts w:ascii="Times New Roman" w:hAnsi="Times New Roman"/>
          <w:b/>
          <w:sz w:val="26"/>
          <w:szCs w:val="26"/>
          <w:highlight w:val="yellow"/>
        </w:rPr>
      </w:pPr>
      <w:r w:rsidRPr="00FA113B">
        <w:rPr>
          <w:rFonts w:ascii="Times New Roman" w:hAnsi="Times New Roman"/>
          <w:b/>
          <w:sz w:val="26"/>
          <w:szCs w:val="26"/>
        </w:rPr>
        <w:t>2.3. Организация коррекционно - образовательного деятельности</w:t>
      </w:r>
    </w:p>
    <w:p w:rsidR="009410C4" w:rsidRPr="00FA113B" w:rsidRDefault="009410C4" w:rsidP="009410C4">
      <w:pPr>
        <w:spacing w:after="0" w:line="240" w:lineRule="auto"/>
        <w:jc w:val="both"/>
        <w:rPr>
          <w:rFonts w:ascii="Times New Roman" w:eastAsia="Times New Roman" w:hAnsi="Times New Roman" w:cs="Times New Roman"/>
          <w:b/>
          <w:sz w:val="26"/>
          <w:szCs w:val="26"/>
          <w:lang w:eastAsia="en-US"/>
        </w:rPr>
      </w:pPr>
    </w:p>
    <w:p w:rsidR="009410C4" w:rsidRPr="00FA113B" w:rsidRDefault="009410C4" w:rsidP="009410C4">
      <w:pPr>
        <w:spacing w:after="0" w:line="240" w:lineRule="auto"/>
        <w:jc w:val="both"/>
        <w:rPr>
          <w:sz w:val="26"/>
          <w:szCs w:val="26"/>
        </w:rPr>
      </w:pPr>
      <w:r w:rsidRPr="00FA113B">
        <w:rPr>
          <w:rFonts w:ascii="Times New Roman" w:hAnsi="Times New Roman" w:cs="Times New Roman"/>
          <w:sz w:val="26"/>
          <w:szCs w:val="26"/>
        </w:rPr>
        <w:t xml:space="preserve">      Содержание коррекционно-развивающей работы направлено на создание условий для устранения речевых дефектов, на предупреждение возможных последствий речевых недостатков</w:t>
      </w:r>
      <w:r w:rsidRPr="00FA113B">
        <w:rPr>
          <w:sz w:val="26"/>
          <w:szCs w:val="26"/>
        </w:rPr>
        <w:t>.</w:t>
      </w:r>
    </w:p>
    <w:p w:rsidR="009410C4" w:rsidRPr="00FA113B" w:rsidRDefault="009410C4" w:rsidP="009410C4">
      <w:pPr>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Модель организации коррекционно-образовательного процесса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4578"/>
        <w:gridCol w:w="2268"/>
      </w:tblGrid>
      <w:tr w:rsidR="009410C4" w:rsidRPr="00FA113B" w:rsidTr="009410C4">
        <w:tc>
          <w:tcPr>
            <w:tcW w:w="2652" w:type="dxa"/>
          </w:tcPr>
          <w:p w:rsidR="009410C4" w:rsidRPr="00FA113B" w:rsidRDefault="009410C4" w:rsidP="009410C4">
            <w:pPr>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Этап</w:t>
            </w:r>
          </w:p>
        </w:tc>
        <w:tc>
          <w:tcPr>
            <w:tcW w:w="4578" w:type="dxa"/>
          </w:tcPr>
          <w:p w:rsidR="009410C4" w:rsidRPr="00FA113B" w:rsidRDefault="009410C4" w:rsidP="009410C4">
            <w:pPr>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Задачи этапа</w:t>
            </w:r>
          </w:p>
        </w:tc>
        <w:tc>
          <w:tcPr>
            <w:tcW w:w="2268" w:type="dxa"/>
          </w:tcPr>
          <w:p w:rsidR="009410C4" w:rsidRPr="00FA113B" w:rsidRDefault="009410C4" w:rsidP="009410C4">
            <w:pPr>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Результат</w:t>
            </w:r>
          </w:p>
        </w:tc>
      </w:tr>
      <w:tr w:rsidR="009410C4" w:rsidRPr="00FA113B" w:rsidTr="009410C4">
        <w:tc>
          <w:tcPr>
            <w:tcW w:w="2652" w:type="dxa"/>
          </w:tcPr>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t>1 этап</w:t>
            </w:r>
          </w:p>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t>исходно-</w:t>
            </w:r>
          </w:p>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t>диагностический</w:t>
            </w:r>
          </w:p>
          <w:p w:rsidR="009410C4" w:rsidRPr="00FA113B" w:rsidRDefault="009410C4" w:rsidP="009410C4">
            <w:pPr>
              <w:spacing w:after="0" w:line="240" w:lineRule="auto"/>
              <w:jc w:val="both"/>
              <w:rPr>
                <w:rFonts w:ascii="Times New Roman" w:hAnsi="Times New Roman" w:cs="Times New Roman"/>
                <w:sz w:val="26"/>
                <w:szCs w:val="26"/>
              </w:rPr>
            </w:pPr>
          </w:p>
        </w:tc>
        <w:tc>
          <w:tcPr>
            <w:tcW w:w="4578" w:type="dxa"/>
          </w:tcPr>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1. Сбор анамнестических данных посредством изучения медицинской и педагогической документации ребёнка.</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68" w:type="dxa"/>
          </w:tcPr>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Определение структуры речевого дефекта каждого ребёнка, задач корр. работы.</w:t>
            </w:r>
          </w:p>
        </w:tc>
      </w:tr>
      <w:tr w:rsidR="009410C4" w:rsidRPr="00FA113B" w:rsidTr="009410C4">
        <w:tc>
          <w:tcPr>
            <w:tcW w:w="2652" w:type="dxa"/>
          </w:tcPr>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t>2 этап</w:t>
            </w:r>
          </w:p>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lastRenderedPageBreak/>
              <w:t>организационно-</w:t>
            </w:r>
          </w:p>
          <w:p w:rsidR="009410C4" w:rsidRPr="00FA113B" w:rsidRDefault="009410C4" w:rsidP="009410C4">
            <w:pPr>
              <w:spacing w:after="0" w:line="240" w:lineRule="auto"/>
              <w:jc w:val="both"/>
              <w:rPr>
                <w:rFonts w:ascii="Times New Roman" w:hAnsi="Times New Roman" w:cs="Times New Roman"/>
                <w:sz w:val="26"/>
                <w:szCs w:val="26"/>
              </w:rPr>
            </w:pPr>
            <w:r w:rsidRPr="00FA113B">
              <w:rPr>
                <w:rFonts w:ascii="Times New Roman" w:hAnsi="Times New Roman" w:cs="Times New Roman"/>
                <w:b/>
                <w:i/>
                <w:sz w:val="26"/>
                <w:szCs w:val="26"/>
              </w:rPr>
              <w:t>подготовительный</w:t>
            </w:r>
          </w:p>
          <w:p w:rsidR="009410C4" w:rsidRPr="00FA113B" w:rsidRDefault="009410C4" w:rsidP="009410C4">
            <w:pPr>
              <w:spacing w:after="0" w:line="240" w:lineRule="auto"/>
              <w:jc w:val="both"/>
              <w:rPr>
                <w:rFonts w:ascii="Times New Roman" w:hAnsi="Times New Roman" w:cs="Times New Roman"/>
                <w:sz w:val="26"/>
                <w:szCs w:val="26"/>
              </w:rPr>
            </w:pPr>
          </w:p>
        </w:tc>
        <w:tc>
          <w:tcPr>
            <w:tcW w:w="4578" w:type="dxa"/>
          </w:tcPr>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lastRenderedPageBreak/>
              <w:t xml:space="preserve">1. Определение содержания </w:t>
            </w:r>
            <w:r w:rsidRPr="00FA113B">
              <w:rPr>
                <w:rFonts w:ascii="Times New Roman" w:hAnsi="Times New Roman" w:cs="Times New Roman"/>
                <w:sz w:val="26"/>
                <w:szCs w:val="26"/>
              </w:rPr>
              <w:lastRenderedPageBreak/>
              <w:t>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2. Разработка индивидуальных планов коррекции речевого нарушения в соответствии с учётом данных, полученных в ходе логопедического исследования.</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 xml:space="preserve">4. Формирование информационной готовности педагогов МАДОУ и родителей к проведению эффективной коррекционно-педагогической работы с детьми. </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5. Индивидуальное консультирование родителей: знакомство с данными логопедического обследования,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68" w:type="dxa"/>
          </w:tcPr>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lastRenderedPageBreak/>
              <w:t xml:space="preserve">Составление </w:t>
            </w:r>
            <w:r w:rsidRPr="00FA113B">
              <w:rPr>
                <w:rFonts w:ascii="Times New Roman" w:hAnsi="Times New Roman" w:cs="Times New Roman"/>
                <w:sz w:val="26"/>
                <w:szCs w:val="26"/>
              </w:rPr>
              <w:lastRenderedPageBreak/>
              <w:t xml:space="preserve">календарно-тематического планирования  подгрупповых занятий; </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Составление планов индивидуальной работы; Взаимодействие специалистов ДОУ и родителей ребёнка с нарушением речи.</w:t>
            </w:r>
          </w:p>
        </w:tc>
      </w:tr>
      <w:tr w:rsidR="009410C4" w:rsidRPr="00FA113B" w:rsidTr="009410C4">
        <w:tc>
          <w:tcPr>
            <w:tcW w:w="2652" w:type="dxa"/>
          </w:tcPr>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lastRenderedPageBreak/>
              <w:t>3 этап</w:t>
            </w:r>
          </w:p>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t>коррекционно-</w:t>
            </w:r>
          </w:p>
          <w:p w:rsidR="009410C4" w:rsidRPr="00FA113B" w:rsidRDefault="009410C4" w:rsidP="009410C4">
            <w:pPr>
              <w:spacing w:after="0" w:line="240" w:lineRule="auto"/>
              <w:jc w:val="both"/>
              <w:rPr>
                <w:rFonts w:ascii="Times New Roman" w:hAnsi="Times New Roman" w:cs="Times New Roman"/>
                <w:sz w:val="26"/>
                <w:szCs w:val="26"/>
              </w:rPr>
            </w:pPr>
            <w:r w:rsidRPr="00FA113B">
              <w:rPr>
                <w:rFonts w:ascii="Times New Roman" w:hAnsi="Times New Roman" w:cs="Times New Roman"/>
                <w:b/>
                <w:i/>
                <w:sz w:val="26"/>
                <w:szCs w:val="26"/>
              </w:rPr>
              <w:t>развивающий</w:t>
            </w:r>
          </w:p>
        </w:tc>
        <w:tc>
          <w:tcPr>
            <w:tcW w:w="4578" w:type="dxa"/>
          </w:tcPr>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1. Реализация задач, поставленных в индивидуальных, подгрупповых коррекционных программах.</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2. Психолого-педагогический и логопедический мониторинг.</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268" w:type="dxa"/>
          </w:tcPr>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Достижение успешного эффекта в устранении у детей отклонений в речевом развитии</w:t>
            </w:r>
          </w:p>
        </w:tc>
      </w:tr>
      <w:tr w:rsidR="009410C4" w:rsidRPr="00FA113B" w:rsidTr="009410C4">
        <w:tc>
          <w:tcPr>
            <w:tcW w:w="2652" w:type="dxa"/>
          </w:tcPr>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t>4 этап</w:t>
            </w:r>
          </w:p>
          <w:p w:rsidR="009410C4" w:rsidRPr="00FA113B" w:rsidRDefault="009410C4" w:rsidP="009410C4">
            <w:pPr>
              <w:spacing w:after="0" w:line="240" w:lineRule="auto"/>
              <w:jc w:val="both"/>
              <w:rPr>
                <w:rFonts w:ascii="Times New Roman" w:hAnsi="Times New Roman" w:cs="Times New Roman"/>
                <w:b/>
                <w:i/>
                <w:sz w:val="26"/>
                <w:szCs w:val="26"/>
              </w:rPr>
            </w:pPr>
            <w:r w:rsidRPr="00FA113B">
              <w:rPr>
                <w:rFonts w:ascii="Times New Roman" w:hAnsi="Times New Roman" w:cs="Times New Roman"/>
                <w:b/>
                <w:i/>
                <w:sz w:val="26"/>
                <w:szCs w:val="26"/>
              </w:rPr>
              <w:t>итогово-</w:t>
            </w:r>
          </w:p>
          <w:p w:rsidR="009410C4" w:rsidRPr="00FA113B" w:rsidRDefault="009410C4" w:rsidP="009410C4">
            <w:pPr>
              <w:spacing w:after="0" w:line="240" w:lineRule="auto"/>
              <w:jc w:val="both"/>
              <w:rPr>
                <w:rFonts w:ascii="Times New Roman" w:hAnsi="Times New Roman" w:cs="Times New Roman"/>
                <w:sz w:val="26"/>
                <w:szCs w:val="26"/>
              </w:rPr>
            </w:pPr>
            <w:r w:rsidRPr="00FA113B">
              <w:rPr>
                <w:rFonts w:ascii="Times New Roman" w:hAnsi="Times New Roman" w:cs="Times New Roman"/>
                <w:b/>
                <w:i/>
                <w:sz w:val="26"/>
                <w:szCs w:val="26"/>
              </w:rPr>
              <w:t>диагностический</w:t>
            </w:r>
          </w:p>
        </w:tc>
        <w:tc>
          <w:tcPr>
            <w:tcW w:w="4578" w:type="dxa"/>
          </w:tcPr>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 xml:space="preserve">1. Проведение логопедического обследования состояния речевых и неречевых функций ребёнка – оценка динамики, качества и устойчивости </w:t>
            </w:r>
            <w:r w:rsidRPr="00FA113B">
              <w:rPr>
                <w:rFonts w:ascii="Times New Roman" w:hAnsi="Times New Roman" w:cs="Times New Roman"/>
                <w:sz w:val="26"/>
                <w:szCs w:val="26"/>
              </w:rPr>
              <w:lastRenderedPageBreak/>
              <w:t xml:space="preserve">результатов коррекционной работы с детьми (в индивидуальном плане).  </w:t>
            </w:r>
          </w:p>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2268" w:type="dxa"/>
          </w:tcPr>
          <w:p w:rsidR="009410C4" w:rsidRPr="00FA113B" w:rsidRDefault="009410C4" w:rsidP="009410C4">
            <w:pPr>
              <w:spacing w:after="0" w:line="240" w:lineRule="auto"/>
              <w:rPr>
                <w:rFonts w:ascii="Times New Roman" w:hAnsi="Times New Roman" w:cs="Times New Roman"/>
                <w:sz w:val="26"/>
                <w:szCs w:val="26"/>
              </w:rPr>
            </w:pPr>
            <w:r w:rsidRPr="00FA113B">
              <w:rPr>
                <w:rFonts w:ascii="Times New Roman" w:hAnsi="Times New Roman" w:cs="Times New Roman"/>
                <w:sz w:val="26"/>
                <w:szCs w:val="26"/>
              </w:rPr>
              <w:lastRenderedPageBreak/>
              <w:t xml:space="preserve">Решение о завершении логопедической работы с </w:t>
            </w:r>
            <w:r w:rsidRPr="00FA113B">
              <w:rPr>
                <w:rFonts w:ascii="Times New Roman" w:hAnsi="Times New Roman" w:cs="Times New Roman"/>
                <w:sz w:val="26"/>
                <w:szCs w:val="26"/>
              </w:rPr>
              <w:lastRenderedPageBreak/>
              <w:t>ребёнком, изменении её характера или продолжении коррекционной работы.</w:t>
            </w:r>
          </w:p>
        </w:tc>
      </w:tr>
    </w:tbl>
    <w:p w:rsidR="008B1A1A" w:rsidRPr="00FA113B" w:rsidRDefault="008B1A1A" w:rsidP="009410C4">
      <w:pPr>
        <w:spacing w:after="0" w:line="240" w:lineRule="auto"/>
        <w:jc w:val="both"/>
        <w:rPr>
          <w:rFonts w:ascii="Times New Roman" w:hAnsi="Times New Roman" w:cs="Times New Roman"/>
          <w:sz w:val="26"/>
          <w:szCs w:val="26"/>
        </w:rPr>
      </w:pPr>
    </w:p>
    <w:p w:rsidR="009410C4" w:rsidRPr="00FA113B" w:rsidRDefault="009410C4" w:rsidP="009410C4">
      <w:pPr>
        <w:spacing w:after="0" w:line="240" w:lineRule="auto"/>
        <w:jc w:val="both"/>
        <w:rPr>
          <w:rFonts w:ascii="Times New Roman" w:hAnsi="Times New Roman" w:cs="Times New Roman"/>
          <w:bCs/>
          <w:sz w:val="26"/>
          <w:szCs w:val="26"/>
        </w:rPr>
      </w:pPr>
      <w:r w:rsidRPr="00FA113B">
        <w:rPr>
          <w:rFonts w:ascii="Times New Roman" w:hAnsi="Times New Roman" w:cs="Times New Roman"/>
          <w:bCs/>
          <w:color w:val="FF0000"/>
          <w:sz w:val="26"/>
          <w:szCs w:val="26"/>
        </w:rPr>
        <w:t xml:space="preserve">       </w:t>
      </w:r>
      <w:r w:rsidRPr="00FA113B">
        <w:rPr>
          <w:rFonts w:ascii="Times New Roman" w:hAnsi="Times New Roman" w:cs="Times New Roman"/>
          <w:bCs/>
          <w:sz w:val="26"/>
          <w:szCs w:val="26"/>
        </w:rPr>
        <w:t xml:space="preserve">Логопедическое обследование детей </w:t>
      </w:r>
      <w:r w:rsidR="003B5E1C" w:rsidRPr="00FA113B">
        <w:rPr>
          <w:rFonts w:ascii="Times New Roman" w:hAnsi="Times New Roman" w:cs="Times New Roman"/>
          <w:bCs/>
          <w:sz w:val="26"/>
          <w:szCs w:val="26"/>
        </w:rPr>
        <w:t xml:space="preserve">средней и старшей </w:t>
      </w:r>
      <w:r w:rsidRPr="00FA113B">
        <w:rPr>
          <w:rFonts w:ascii="Times New Roman" w:hAnsi="Times New Roman" w:cs="Times New Roman"/>
          <w:bCs/>
          <w:sz w:val="26"/>
          <w:szCs w:val="26"/>
        </w:rPr>
        <w:t xml:space="preserve"> групп проводится по методике </w:t>
      </w:r>
      <w:r w:rsidR="003B5E1C" w:rsidRPr="00FA113B">
        <w:rPr>
          <w:rFonts w:ascii="Times New Roman" w:hAnsi="Times New Roman" w:cs="Times New Roman"/>
          <w:bCs/>
          <w:sz w:val="26"/>
          <w:szCs w:val="26"/>
        </w:rPr>
        <w:t>О.И.</w:t>
      </w:r>
      <w:r w:rsidR="0031739A" w:rsidRPr="00FA113B">
        <w:rPr>
          <w:rFonts w:ascii="Times New Roman" w:hAnsi="Times New Roman" w:cs="Times New Roman"/>
          <w:bCs/>
          <w:sz w:val="26"/>
          <w:szCs w:val="26"/>
        </w:rPr>
        <w:t xml:space="preserve"> </w:t>
      </w:r>
      <w:r w:rsidR="003B5E1C" w:rsidRPr="00FA113B">
        <w:rPr>
          <w:rFonts w:ascii="Times New Roman" w:hAnsi="Times New Roman" w:cs="Times New Roman"/>
          <w:bCs/>
          <w:sz w:val="26"/>
          <w:szCs w:val="26"/>
        </w:rPr>
        <w:t xml:space="preserve">Крупенчук. </w:t>
      </w:r>
      <w:r w:rsidRPr="00FA113B">
        <w:rPr>
          <w:rFonts w:ascii="Times New Roman" w:hAnsi="Times New Roman" w:cs="Times New Roman"/>
          <w:bCs/>
          <w:sz w:val="26"/>
          <w:szCs w:val="26"/>
        </w:rPr>
        <w:t>Предлагаемая методика направлена как  на  изучение уровня  познавательного, так и речевого разви</w:t>
      </w:r>
      <w:r w:rsidR="00DF5A47" w:rsidRPr="00FA113B">
        <w:rPr>
          <w:rFonts w:ascii="Times New Roman" w:hAnsi="Times New Roman" w:cs="Times New Roman"/>
          <w:bCs/>
          <w:sz w:val="26"/>
          <w:szCs w:val="26"/>
        </w:rPr>
        <w:t xml:space="preserve">тия детей дошкольного возраста 4-6 </w:t>
      </w:r>
      <w:r w:rsidRPr="00FA113B">
        <w:rPr>
          <w:rFonts w:ascii="Times New Roman" w:hAnsi="Times New Roman" w:cs="Times New Roman"/>
          <w:bCs/>
          <w:sz w:val="26"/>
          <w:szCs w:val="26"/>
        </w:rPr>
        <w:t>лет</w:t>
      </w:r>
      <w:r w:rsidR="00DF45B9" w:rsidRPr="00FA113B">
        <w:rPr>
          <w:rFonts w:ascii="Times New Roman" w:hAnsi="Times New Roman" w:cs="Times New Roman"/>
          <w:bCs/>
          <w:sz w:val="26"/>
          <w:szCs w:val="26"/>
        </w:rPr>
        <w:t>.</w:t>
      </w:r>
    </w:p>
    <w:p w:rsidR="009410C4" w:rsidRPr="00FA113B" w:rsidRDefault="009410C4" w:rsidP="009410C4">
      <w:pPr>
        <w:pStyle w:val="Default"/>
        <w:jc w:val="both"/>
        <w:rPr>
          <w:b/>
          <w:color w:val="auto"/>
          <w:sz w:val="26"/>
          <w:szCs w:val="26"/>
        </w:rPr>
      </w:pPr>
      <w:r w:rsidRPr="00FA113B">
        <w:rPr>
          <w:color w:val="auto"/>
          <w:sz w:val="26"/>
          <w:szCs w:val="26"/>
        </w:rPr>
        <w:t xml:space="preserve">        Данные обследова</w:t>
      </w:r>
      <w:r w:rsidR="00DF5A47" w:rsidRPr="00FA113B">
        <w:rPr>
          <w:color w:val="auto"/>
          <w:sz w:val="26"/>
          <w:szCs w:val="26"/>
        </w:rPr>
        <w:t>ния учитель-логопед фиксирует в</w:t>
      </w:r>
      <w:r w:rsidRPr="00FA113B">
        <w:rPr>
          <w:b/>
          <w:i/>
          <w:color w:val="auto"/>
          <w:sz w:val="26"/>
          <w:szCs w:val="26"/>
        </w:rPr>
        <w:t xml:space="preserve"> </w:t>
      </w:r>
      <w:r w:rsidR="00DF45B9" w:rsidRPr="00FA113B">
        <w:rPr>
          <w:rStyle w:val="FontStyle27"/>
          <w:b w:val="0"/>
          <w:i/>
          <w:sz w:val="26"/>
          <w:szCs w:val="26"/>
        </w:rPr>
        <w:t>диагностической   карте   речевого развития</w:t>
      </w:r>
      <w:r w:rsidR="0031739A" w:rsidRPr="00FA113B">
        <w:rPr>
          <w:rStyle w:val="FontStyle27"/>
          <w:b w:val="0"/>
          <w:i/>
          <w:sz w:val="26"/>
          <w:szCs w:val="26"/>
        </w:rPr>
        <w:t>.</w:t>
      </w:r>
      <w:r w:rsidR="00DF45B9" w:rsidRPr="00FA113B">
        <w:rPr>
          <w:rStyle w:val="FontStyle27"/>
          <w:b w:val="0"/>
          <w:i/>
          <w:sz w:val="26"/>
          <w:szCs w:val="26"/>
        </w:rPr>
        <w:t xml:space="preserve"> </w:t>
      </w:r>
      <w:r w:rsidR="00DF45B9" w:rsidRPr="00FA113B">
        <w:rPr>
          <w:b/>
          <w:i/>
          <w:color w:val="auto"/>
          <w:sz w:val="26"/>
          <w:szCs w:val="26"/>
        </w:rPr>
        <w:t xml:space="preserve"> </w:t>
      </w:r>
      <w:r w:rsidRPr="00FA113B">
        <w:rPr>
          <w:b/>
          <w:color w:val="auto"/>
          <w:sz w:val="26"/>
          <w:szCs w:val="26"/>
        </w:rPr>
        <w:t xml:space="preserve"> </w:t>
      </w:r>
    </w:p>
    <w:p w:rsidR="009410C4" w:rsidRPr="00FA113B" w:rsidRDefault="009410C4" w:rsidP="009410C4">
      <w:pPr>
        <w:pStyle w:val="Default"/>
        <w:jc w:val="both"/>
        <w:rPr>
          <w:color w:val="auto"/>
          <w:sz w:val="26"/>
          <w:szCs w:val="26"/>
        </w:rPr>
      </w:pPr>
      <w:r w:rsidRPr="00FA113B">
        <w:rPr>
          <w:color w:val="auto"/>
          <w:sz w:val="26"/>
          <w:szCs w:val="26"/>
        </w:rPr>
        <w:t xml:space="preserve">        Данные карты позволяют увидеть направления и динамику речевого развития ребенка с ФНР, ФФН, ОНР (всех уровней). Речевая карта ребенка хранится у учителя-логопеда.</w:t>
      </w:r>
    </w:p>
    <w:p w:rsidR="009410C4" w:rsidRPr="00FA113B" w:rsidRDefault="009410C4" w:rsidP="009410C4">
      <w:pPr>
        <w:pStyle w:val="Default"/>
        <w:jc w:val="both"/>
        <w:rPr>
          <w:color w:val="auto"/>
          <w:sz w:val="26"/>
          <w:szCs w:val="26"/>
        </w:rPr>
      </w:pPr>
      <w:r w:rsidRPr="00FA113B">
        <w:rPr>
          <w:color w:val="auto"/>
          <w:sz w:val="26"/>
          <w:szCs w:val="26"/>
        </w:rPr>
        <w:t xml:space="preserve">        С целью отслеживания динамики речевого развития воспитанников, имеющих нарушения речи,  мониторинговая деятельность проходит в течение года и имеет выборочный характер: как по составу детей, так и по объему и перечню заданий из диагностического обследования. Процедура мониторинга осуществляется в  индивидуальной форме.</w:t>
      </w:r>
    </w:p>
    <w:p w:rsidR="009410C4" w:rsidRPr="00FA113B" w:rsidRDefault="009410C4" w:rsidP="009410C4">
      <w:pPr>
        <w:spacing w:after="0" w:line="240" w:lineRule="auto"/>
        <w:jc w:val="both"/>
        <w:rPr>
          <w:rFonts w:ascii="Times New Roman" w:hAnsi="Times New Roman" w:cs="Times New Roman"/>
          <w:bCs/>
          <w:sz w:val="26"/>
          <w:szCs w:val="26"/>
        </w:rPr>
      </w:pPr>
      <w:r w:rsidRPr="00FA113B">
        <w:rPr>
          <w:rFonts w:ascii="Times New Roman" w:hAnsi="Times New Roman" w:cs="Times New Roman"/>
          <w:sz w:val="26"/>
          <w:szCs w:val="26"/>
        </w:rPr>
        <w:t xml:space="preserve">      </w:t>
      </w:r>
      <w:r w:rsidRPr="00FA113B">
        <w:rPr>
          <w:rFonts w:ascii="Times New Roman" w:hAnsi="Times New Roman" w:cs="Times New Roman"/>
          <w:bCs/>
          <w:sz w:val="26"/>
          <w:szCs w:val="26"/>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r w:rsidRPr="00FA113B">
        <w:rPr>
          <w:rFonts w:ascii="Times New Roman" w:hAnsi="Times New Roman" w:cs="Times New Roman"/>
          <w:bCs/>
          <w:color w:val="FF0000"/>
          <w:sz w:val="26"/>
          <w:szCs w:val="26"/>
        </w:rPr>
        <w:t xml:space="preserve"> </w:t>
      </w:r>
    </w:p>
    <w:p w:rsidR="009410C4" w:rsidRPr="00FA113B" w:rsidRDefault="009410C4" w:rsidP="009410C4">
      <w:pPr>
        <w:spacing w:after="0" w:line="240" w:lineRule="auto"/>
        <w:ind w:firstLine="708"/>
        <w:jc w:val="both"/>
        <w:rPr>
          <w:rFonts w:ascii="Times New Roman" w:hAnsi="Times New Roman" w:cs="Times New Roman"/>
          <w:bCs/>
          <w:sz w:val="26"/>
          <w:szCs w:val="26"/>
        </w:rPr>
      </w:pPr>
      <w:r w:rsidRPr="00FA113B">
        <w:rPr>
          <w:rFonts w:ascii="Times New Roman" w:hAnsi="Times New Roman" w:cs="Times New Roman"/>
          <w:sz w:val="26"/>
          <w:szCs w:val="26"/>
        </w:rPr>
        <w:t xml:space="preserve">Логопедическое обследование проводится с 1 по 15 сентября с согласия родителей (законных представителей). </w:t>
      </w:r>
      <w:r w:rsidR="00DF45B9" w:rsidRPr="00FA113B">
        <w:rPr>
          <w:rFonts w:ascii="Times New Roman" w:hAnsi="Times New Roman" w:cs="Times New Roman"/>
          <w:bCs/>
          <w:sz w:val="26"/>
          <w:szCs w:val="26"/>
        </w:rPr>
        <w:t xml:space="preserve"> </w:t>
      </w:r>
    </w:p>
    <w:p w:rsidR="009410C4" w:rsidRPr="00FA113B" w:rsidRDefault="009410C4" w:rsidP="009410C4">
      <w:pPr>
        <w:spacing w:after="0" w:line="240" w:lineRule="auto"/>
        <w:ind w:firstLine="708"/>
        <w:jc w:val="both"/>
        <w:rPr>
          <w:rFonts w:ascii="Times New Roman" w:hAnsi="Times New Roman" w:cs="Times New Roman"/>
          <w:bCs/>
          <w:sz w:val="26"/>
          <w:szCs w:val="26"/>
        </w:rPr>
      </w:pPr>
      <w:r w:rsidRPr="00FA113B">
        <w:rPr>
          <w:rFonts w:ascii="Times New Roman" w:hAnsi="Times New Roman" w:cs="Times New Roman"/>
          <w:bCs/>
          <w:sz w:val="26"/>
          <w:szCs w:val="26"/>
        </w:rPr>
        <w:t xml:space="preserve">Данные мониторинга используются для составления индивидуальных планов </w:t>
      </w:r>
      <w:r w:rsidR="00DF45B9" w:rsidRPr="00FA113B">
        <w:rPr>
          <w:rFonts w:ascii="Times New Roman" w:hAnsi="Times New Roman" w:cs="Times New Roman"/>
          <w:bCs/>
          <w:sz w:val="26"/>
          <w:szCs w:val="26"/>
        </w:rPr>
        <w:t>коррекционно-развивающей работы</w:t>
      </w:r>
      <w:r w:rsidRPr="00FA113B">
        <w:rPr>
          <w:rFonts w:ascii="Times New Roman" w:hAnsi="Times New Roman" w:cs="Times New Roman"/>
          <w:bCs/>
          <w:sz w:val="26"/>
          <w:szCs w:val="26"/>
        </w:rPr>
        <w:t>, корректировки образовательных задач с учетом достижений детей в освоении программы.</w:t>
      </w:r>
    </w:p>
    <w:p w:rsidR="002C139B" w:rsidRPr="00FA113B" w:rsidRDefault="002C139B" w:rsidP="002C139B">
      <w:pPr>
        <w:spacing w:after="0" w:line="240" w:lineRule="auto"/>
        <w:ind w:firstLine="708"/>
        <w:jc w:val="both"/>
        <w:rPr>
          <w:rFonts w:ascii="Times New Roman" w:hAnsi="Times New Roman" w:cs="Times New Roman"/>
          <w:sz w:val="26"/>
          <w:szCs w:val="26"/>
        </w:rPr>
      </w:pPr>
      <w:r w:rsidRPr="00FA113B">
        <w:rPr>
          <w:rFonts w:ascii="Times New Roman" w:hAnsi="Times New Roman" w:cs="Times New Roman"/>
          <w:sz w:val="26"/>
          <w:szCs w:val="26"/>
        </w:rPr>
        <w:t>Для подгрупповых занятий объединяются дети одной возрастной группы, имеющие сходные по характеру и степени выраженности речевые нарушения. Количе</w:t>
      </w:r>
      <w:r w:rsidR="00DF5A47" w:rsidRPr="00FA113B">
        <w:rPr>
          <w:rFonts w:ascii="Times New Roman" w:hAnsi="Times New Roman" w:cs="Times New Roman"/>
          <w:sz w:val="26"/>
          <w:szCs w:val="26"/>
        </w:rPr>
        <w:t>ство детей в подгруппе от 2 до 5</w:t>
      </w:r>
      <w:r w:rsidRPr="00FA113B">
        <w:rPr>
          <w:rFonts w:ascii="Times New Roman" w:hAnsi="Times New Roman" w:cs="Times New Roman"/>
          <w:sz w:val="26"/>
          <w:szCs w:val="26"/>
        </w:rPr>
        <w:t xml:space="preserve"> человек. Продолжительность занятий с детьми:    ФН – до 6 месяцев; ФФНР и ФНР– 1 год;  ОНР </w:t>
      </w:r>
      <w:r w:rsidRPr="00FA113B">
        <w:rPr>
          <w:rFonts w:ascii="Times New Roman" w:hAnsi="Times New Roman" w:cs="Times New Roman"/>
          <w:sz w:val="26"/>
          <w:szCs w:val="26"/>
          <w:lang w:val="en-US"/>
        </w:rPr>
        <w:t>I</w:t>
      </w:r>
      <w:r w:rsidRPr="00FA113B">
        <w:rPr>
          <w:rFonts w:ascii="Times New Roman" w:hAnsi="Times New Roman" w:cs="Times New Roman"/>
          <w:sz w:val="26"/>
          <w:szCs w:val="26"/>
        </w:rPr>
        <w:t xml:space="preserve">- </w:t>
      </w:r>
      <w:r w:rsidRPr="00FA113B">
        <w:rPr>
          <w:rFonts w:ascii="Times New Roman" w:hAnsi="Times New Roman" w:cs="Times New Roman"/>
          <w:sz w:val="26"/>
          <w:szCs w:val="26"/>
          <w:lang w:val="en-US"/>
        </w:rPr>
        <w:t>IV</w:t>
      </w:r>
      <w:r w:rsidRPr="00FA113B">
        <w:rPr>
          <w:rFonts w:ascii="Times New Roman" w:hAnsi="Times New Roman" w:cs="Times New Roman"/>
          <w:sz w:val="26"/>
          <w:szCs w:val="26"/>
        </w:rPr>
        <w:t xml:space="preserve"> ур. – 1-2 года.   </w:t>
      </w:r>
    </w:p>
    <w:p w:rsidR="002C139B" w:rsidRPr="00FA113B" w:rsidRDefault="002C139B" w:rsidP="002C139B">
      <w:pPr>
        <w:spacing w:after="0" w:line="240" w:lineRule="auto"/>
        <w:ind w:firstLine="708"/>
        <w:jc w:val="both"/>
        <w:rPr>
          <w:rFonts w:ascii="Times New Roman" w:hAnsi="Times New Roman" w:cs="Times New Roman"/>
          <w:sz w:val="26"/>
          <w:szCs w:val="26"/>
        </w:rPr>
      </w:pPr>
      <w:r w:rsidRPr="00FA113B">
        <w:rPr>
          <w:rFonts w:ascii="Times New Roman" w:hAnsi="Times New Roman" w:cs="Times New Roman"/>
          <w:sz w:val="26"/>
          <w:szCs w:val="26"/>
        </w:rPr>
        <w:t>Зачисление детей на коррекционно-развивающие занятия осуществляется с согласия и заявления родителей (законных представителей) (Приложение №1, 2).</w:t>
      </w:r>
      <w:r w:rsidRPr="00FA113B">
        <w:rPr>
          <w:sz w:val="26"/>
          <w:szCs w:val="26"/>
        </w:rPr>
        <w:t xml:space="preserve"> </w:t>
      </w:r>
      <w:r w:rsidRPr="00FA113B">
        <w:rPr>
          <w:rFonts w:ascii="Times New Roman" w:hAnsi="Times New Roman" w:cs="Times New Roman"/>
          <w:sz w:val="26"/>
          <w:szCs w:val="26"/>
        </w:rPr>
        <w:t xml:space="preserve">                                                </w:t>
      </w:r>
    </w:p>
    <w:p w:rsidR="002C139B" w:rsidRPr="00FA113B" w:rsidRDefault="002C139B" w:rsidP="002C139B">
      <w:pPr>
        <w:spacing w:after="0" w:line="240" w:lineRule="auto"/>
        <w:ind w:firstLine="708"/>
        <w:jc w:val="both"/>
        <w:rPr>
          <w:rFonts w:ascii="Times New Roman" w:hAnsi="Times New Roman" w:cs="Times New Roman"/>
          <w:sz w:val="26"/>
          <w:szCs w:val="26"/>
        </w:rPr>
      </w:pPr>
      <w:r w:rsidRPr="00FA113B">
        <w:rPr>
          <w:rFonts w:ascii="Times New Roman" w:hAnsi="Times New Roman" w:cs="Times New Roman"/>
          <w:sz w:val="26"/>
          <w:szCs w:val="26"/>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3334D8" w:rsidRPr="00FA113B" w:rsidRDefault="003334D8" w:rsidP="009410C4">
      <w:pPr>
        <w:spacing w:after="0" w:line="240" w:lineRule="auto"/>
        <w:ind w:firstLine="708"/>
        <w:jc w:val="both"/>
        <w:rPr>
          <w:rFonts w:ascii="Times New Roman" w:hAnsi="Times New Roman" w:cs="Times New Roman"/>
          <w:bCs/>
          <w:sz w:val="26"/>
          <w:szCs w:val="26"/>
        </w:rPr>
      </w:pPr>
      <w:r w:rsidRPr="00FA113B">
        <w:rPr>
          <w:rFonts w:ascii="Times New Roman" w:hAnsi="Times New Roman" w:cs="Times New Roman"/>
          <w:b/>
          <w:noProof/>
          <w:sz w:val="26"/>
          <w:szCs w:val="26"/>
        </w:rPr>
        <mc:AlternateContent>
          <mc:Choice Requires="wps">
            <w:drawing>
              <wp:anchor distT="0" distB="0" distL="114300" distR="114300" simplePos="0" relativeHeight="251653632" behindDoc="0" locked="0" layoutInCell="1" allowOverlap="1" wp14:anchorId="2D75A93E" wp14:editId="15EA8060">
                <wp:simplePos x="0" y="0"/>
                <wp:positionH relativeFrom="column">
                  <wp:posOffset>1861184</wp:posOffset>
                </wp:positionH>
                <wp:positionV relativeFrom="paragraph">
                  <wp:posOffset>93980</wp:posOffset>
                </wp:positionV>
                <wp:extent cx="2181225" cy="5524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181225" cy="552450"/>
                        </a:xfrm>
                        <a:prstGeom prst="rect">
                          <a:avLst/>
                        </a:prstGeom>
                      </wps:spPr>
                      <wps:style>
                        <a:lnRef idx="2">
                          <a:schemeClr val="accent1"/>
                        </a:lnRef>
                        <a:fillRef idx="1">
                          <a:schemeClr val="lt1"/>
                        </a:fillRef>
                        <a:effectRef idx="0">
                          <a:schemeClr val="accent1"/>
                        </a:effectRef>
                        <a:fontRef idx="minor">
                          <a:schemeClr val="dk1"/>
                        </a:fontRef>
                      </wps:style>
                      <wps:txbx>
                        <w:txbxContent>
                          <w:p w:rsidR="00171072" w:rsidRPr="003334D8" w:rsidRDefault="00171072" w:rsidP="003334D8">
                            <w:pPr>
                              <w:jc w:val="center"/>
                              <w:rPr>
                                <w:rFonts w:ascii="Times New Roman" w:hAnsi="Times New Roman" w:cs="Times New Roman"/>
                                <w:b/>
                                <w:color w:val="FF0000"/>
                                <w:sz w:val="28"/>
                                <w:szCs w:val="28"/>
                              </w:rPr>
                            </w:pPr>
                            <w:r w:rsidRPr="003334D8">
                              <w:rPr>
                                <w:rFonts w:ascii="Times New Roman" w:hAnsi="Times New Roman" w:cs="Times New Roman"/>
                                <w:b/>
                                <w:color w:val="FF0000"/>
                                <w:sz w:val="28"/>
                                <w:szCs w:val="28"/>
                              </w:rPr>
                              <w:t>Формы организации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5A93E" id="Прямоугольник 3" o:spid="_x0000_s1028" style="position:absolute;left:0;text-align:left;margin-left:146.55pt;margin-top:7.4pt;width:171.75pt;height: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" fillcolor="white [3201]" strokecolor="#4f81bd [3204]" strokeweight="2pt">
                <v:textbox>
                  <w:txbxContent>
                    <w:p w:rsidR="00171072" w:rsidRPr="003334D8" w:rsidRDefault="00171072" w:rsidP="003334D8">
                      <w:pPr>
                        <w:jc w:val="center"/>
                        <w:rPr>
                          <w:rFonts w:ascii="Times New Roman" w:hAnsi="Times New Roman" w:cs="Times New Roman"/>
                          <w:b/>
                          <w:color w:val="FF0000"/>
                          <w:sz w:val="28"/>
                          <w:szCs w:val="28"/>
                        </w:rPr>
                      </w:pPr>
                      <w:r w:rsidRPr="003334D8">
                        <w:rPr>
                          <w:rFonts w:ascii="Times New Roman" w:hAnsi="Times New Roman" w:cs="Times New Roman"/>
                          <w:b/>
                          <w:color w:val="FF0000"/>
                          <w:sz w:val="28"/>
                          <w:szCs w:val="28"/>
                        </w:rPr>
                        <w:t>Формы организации обучения</w:t>
                      </w:r>
                    </w:p>
                  </w:txbxContent>
                </v:textbox>
              </v:rect>
            </w:pict>
          </mc:Fallback>
        </mc:AlternateContent>
      </w:r>
    </w:p>
    <w:p w:rsidR="003334D8" w:rsidRPr="00FA113B" w:rsidRDefault="003334D8" w:rsidP="009410C4">
      <w:pPr>
        <w:spacing w:after="0" w:line="240" w:lineRule="auto"/>
        <w:ind w:firstLine="708"/>
        <w:jc w:val="both"/>
        <w:rPr>
          <w:rFonts w:ascii="Times New Roman" w:hAnsi="Times New Roman" w:cs="Times New Roman"/>
          <w:bCs/>
          <w:sz w:val="26"/>
          <w:szCs w:val="26"/>
        </w:rPr>
      </w:pPr>
    </w:p>
    <w:p w:rsidR="003334D8" w:rsidRPr="00FA113B" w:rsidRDefault="003334D8" w:rsidP="009410C4">
      <w:pPr>
        <w:spacing w:after="0" w:line="240" w:lineRule="auto"/>
        <w:ind w:firstLine="708"/>
        <w:jc w:val="both"/>
        <w:rPr>
          <w:rFonts w:ascii="Times New Roman" w:hAnsi="Times New Roman" w:cs="Times New Roman"/>
          <w:bCs/>
          <w:sz w:val="26"/>
          <w:szCs w:val="26"/>
        </w:rPr>
      </w:pPr>
    </w:p>
    <w:p w:rsidR="003334D8" w:rsidRPr="00FA113B" w:rsidRDefault="003334D8" w:rsidP="009410C4">
      <w:pPr>
        <w:spacing w:after="0" w:line="240" w:lineRule="auto"/>
        <w:ind w:firstLine="708"/>
        <w:jc w:val="both"/>
        <w:rPr>
          <w:rFonts w:ascii="Times New Roman" w:hAnsi="Times New Roman" w:cs="Times New Roman"/>
          <w:bCs/>
          <w:sz w:val="26"/>
          <w:szCs w:val="26"/>
        </w:rPr>
      </w:pPr>
      <w:r w:rsidRPr="00FA113B">
        <w:rPr>
          <w:rFonts w:ascii="Times New Roman" w:hAnsi="Times New Roman" w:cs="Times New Roman"/>
          <w:bCs/>
          <w:noProof/>
          <w:sz w:val="26"/>
          <w:szCs w:val="26"/>
        </w:rPr>
        <w:lastRenderedPageBreak/>
        <mc:AlternateContent>
          <mc:Choice Requires="wps">
            <w:drawing>
              <wp:anchor distT="0" distB="0" distL="114300" distR="114300" simplePos="0" relativeHeight="251661824" behindDoc="0" locked="0" layoutInCell="1" allowOverlap="1" wp14:anchorId="1A736A67" wp14:editId="58C5AE09">
                <wp:simplePos x="0" y="0"/>
                <wp:positionH relativeFrom="column">
                  <wp:posOffset>3509010</wp:posOffset>
                </wp:positionH>
                <wp:positionV relativeFrom="paragraph">
                  <wp:posOffset>80645</wp:posOffset>
                </wp:positionV>
                <wp:extent cx="238125" cy="390525"/>
                <wp:effectExtent l="57150" t="38100" r="85725" b="104775"/>
                <wp:wrapNone/>
                <wp:docPr id="7" name="Стрелка вниз 7"/>
                <wp:cNvGraphicFramePr/>
                <a:graphic xmlns:a="http://schemas.openxmlformats.org/drawingml/2006/main">
                  <a:graphicData uri="http://schemas.microsoft.com/office/word/2010/wordprocessingShape">
                    <wps:wsp>
                      <wps:cNvSpPr/>
                      <wps:spPr>
                        <a:xfrm>
                          <a:off x="0" y="0"/>
                          <a:ext cx="238125" cy="390525"/>
                        </a:xfrm>
                        <a:prstGeom prst="down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FB1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76.3pt;margin-top:6.35pt;width:18.7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" adj="15015" fillcolor="#a7bfde [1620]" strokecolor="#4579b8 [3044]">
                <v:fill color2="#e4ecf5 [500]" rotate="t" angle="180" colors="0 #a3c4ff;22938f #bfd5ff;1 #e5eeff" focus="100%" type="gradient"/>
                <v:shadow on="t" color="black" opacity="24903f" origin=",.5" offset="0,.55556mm"/>
              </v:shape>
            </w:pict>
          </mc:Fallback>
        </mc:AlternateContent>
      </w:r>
      <w:r w:rsidRPr="00FA113B">
        <w:rPr>
          <w:rFonts w:ascii="Times New Roman" w:hAnsi="Times New Roman" w:cs="Times New Roman"/>
          <w:bCs/>
          <w:noProof/>
          <w:sz w:val="26"/>
          <w:szCs w:val="26"/>
        </w:rPr>
        <mc:AlternateContent>
          <mc:Choice Requires="wps">
            <w:drawing>
              <wp:anchor distT="0" distB="0" distL="114300" distR="114300" simplePos="0" relativeHeight="251659776" behindDoc="0" locked="0" layoutInCell="1" allowOverlap="1" wp14:anchorId="583EBFCF" wp14:editId="7A51428F">
                <wp:simplePos x="0" y="0"/>
                <wp:positionH relativeFrom="column">
                  <wp:posOffset>2032635</wp:posOffset>
                </wp:positionH>
                <wp:positionV relativeFrom="paragraph">
                  <wp:posOffset>80645</wp:posOffset>
                </wp:positionV>
                <wp:extent cx="209550" cy="390525"/>
                <wp:effectExtent l="57150" t="38100" r="76200" b="104775"/>
                <wp:wrapNone/>
                <wp:docPr id="6" name="Стрелка вниз 6"/>
                <wp:cNvGraphicFramePr/>
                <a:graphic xmlns:a="http://schemas.openxmlformats.org/drawingml/2006/main">
                  <a:graphicData uri="http://schemas.microsoft.com/office/word/2010/wordprocessingShape">
                    <wps:wsp>
                      <wps:cNvSpPr/>
                      <wps:spPr>
                        <a:xfrm>
                          <a:off x="0" y="0"/>
                          <a:ext cx="209550" cy="3905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2F62" id="Стрелка вниз 6" o:spid="_x0000_s1026" type="#_x0000_t67" style="position:absolute;margin-left:160.05pt;margin-top:6.35pt;width:16.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" adj="15805" fillcolor="#a7bfde [1620]" strokecolor="#4579b8 [3044]">
                <v:fill color2="#e4ecf5 [500]" rotate="t" angle="180" colors="0 #a3c4ff;22938f #bfd5ff;1 #e5eeff" focus="100%" type="gradient"/>
                <v:shadow on="t" color="black" opacity="24903f" origin=",.5" offset="0,.55556mm"/>
              </v:shape>
            </w:pict>
          </mc:Fallback>
        </mc:AlternateContent>
      </w:r>
    </w:p>
    <w:p w:rsidR="003334D8" w:rsidRPr="00FA113B" w:rsidRDefault="003334D8" w:rsidP="009410C4">
      <w:pPr>
        <w:spacing w:after="0" w:line="240" w:lineRule="auto"/>
        <w:ind w:firstLine="708"/>
        <w:jc w:val="both"/>
        <w:rPr>
          <w:rFonts w:ascii="Times New Roman" w:hAnsi="Times New Roman" w:cs="Times New Roman"/>
          <w:bCs/>
          <w:sz w:val="26"/>
          <w:szCs w:val="26"/>
        </w:rPr>
      </w:pPr>
    </w:p>
    <w:p w:rsidR="003334D8" w:rsidRPr="00FA113B" w:rsidRDefault="003334D8" w:rsidP="009410C4">
      <w:pPr>
        <w:spacing w:after="0" w:line="240" w:lineRule="auto"/>
        <w:ind w:firstLine="708"/>
        <w:jc w:val="both"/>
        <w:rPr>
          <w:rFonts w:ascii="Times New Roman" w:hAnsi="Times New Roman" w:cs="Times New Roman"/>
          <w:bCs/>
          <w:sz w:val="26"/>
          <w:szCs w:val="26"/>
        </w:rPr>
      </w:pPr>
      <w:r w:rsidRPr="00FA113B">
        <w:rPr>
          <w:rFonts w:ascii="Times New Roman" w:hAnsi="Times New Roman" w:cs="Times New Roman"/>
          <w:b/>
          <w:noProof/>
          <w:sz w:val="26"/>
          <w:szCs w:val="26"/>
        </w:rPr>
        <mc:AlternateContent>
          <mc:Choice Requires="wps">
            <w:drawing>
              <wp:anchor distT="0" distB="0" distL="114300" distR="114300" simplePos="0" relativeHeight="251655680" behindDoc="0" locked="0" layoutInCell="1" allowOverlap="1" wp14:anchorId="255DC004" wp14:editId="189C30BF">
                <wp:simplePos x="0" y="0"/>
                <wp:positionH relativeFrom="column">
                  <wp:posOffset>403860</wp:posOffset>
                </wp:positionH>
                <wp:positionV relativeFrom="paragraph">
                  <wp:posOffset>62230</wp:posOffset>
                </wp:positionV>
                <wp:extent cx="2343150" cy="5715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343150" cy="571500"/>
                        </a:xfrm>
                        <a:prstGeom prst="rect">
                          <a:avLst/>
                        </a:prstGeom>
                        <a:solidFill>
                          <a:sysClr val="window" lastClr="FFFFFF"/>
                        </a:solidFill>
                        <a:ln w="25400" cap="flat" cmpd="sng" algn="ctr">
                          <a:solidFill>
                            <a:srgbClr val="4F81BD"/>
                          </a:solidFill>
                          <a:prstDash val="solid"/>
                        </a:ln>
                        <a:effectLst/>
                      </wps:spPr>
                      <wps:txbx>
                        <w:txbxContent>
                          <w:p w:rsidR="00171072" w:rsidRDefault="00171072" w:rsidP="003334D8">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Индивидуальная работа</w:t>
                            </w:r>
                          </w:p>
                          <w:p w:rsidR="00171072" w:rsidRPr="003334D8" w:rsidRDefault="00171072" w:rsidP="003334D8">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15-20 минут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DC004" id="Прямоугольник 4" o:spid="_x0000_s1029" style="position:absolute;left:0;text-align:left;margin-left:31.8pt;margin-top:4.9pt;width:184.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" fillcolor="window" strokecolor="#4f81bd" strokeweight="2pt">
                <v:textbox>
                  <w:txbxContent>
                    <w:p w:rsidR="00171072" w:rsidRDefault="00171072" w:rsidP="003334D8">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Индивидуальная работа</w:t>
                      </w:r>
                    </w:p>
                    <w:p w:rsidR="00171072" w:rsidRPr="003334D8" w:rsidRDefault="00171072" w:rsidP="003334D8">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15-20 минут</w:t>
                      </w:r>
                    </w:p>
                  </w:txbxContent>
                </v:textbox>
              </v:rect>
            </w:pict>
          </mc:Fallback>
        </mc:AlternateContent>
      </w:r>
      <w:r w:rsidRPr="00FA113B">
        <w:rPr>
          <w:rFonts w:ascii="Times New Roman" w:hAnsi="Times New Roman" w:cs="Times New Roman"/>
          <w:b/>
          <w:noProof/>
          <w:sz w:val="26"/>
          <w:szCs w:val="26"/>
        </w:rPr>
        <mc:AlternateContent>
          <mc:Choice Requires="wps">
            <w:drawing>
              <wp:anchor distT="0" distB="0" distL="114300" distR="114300" simplePos="0" relativeHeight="251657728" behindDoc="0" locked="0" layoutInCell="1" allowOverlap="1" wp14:anchorId="47B438E6" wp14:editId="67F7B814">
                <wp:simplePos x="0" y="0"/>
                <wp:positionH relativeFrom="column">
                  <wp:posOffset>3108960</wp:posOffset>
                </wp:positionH>
                <wp:positionV relativeFrom="paragraph">
                  <wp:posOffset>62230</wp:posOffset>
                </wp:positionV>
                <wp:extent cx="2333625" cy="5715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2333625" cy="571500"/>
                        </a:xfrm>
                        <a:prstGeom prst="rect">
                          <a:avLst/>
                        </a:prstGeom>
                        <a:solidFill>
                          <a:sysClr val="window" lastClr="FFFFFF"/>
                        </a:solidFill>
                        <a:ln w="25400" cap="flat" cmpd="sng" algn="ctr">
                          <a:solidFill>
                            <a:srgbClr val="4F81BD"/>
                          </a:solidFill>
                          <a:prstDash val="solid"/>
                        </a:ln>
                        <a:effectLst/>
                      </wps:spPr>
                      <wps:txbx>
                        <w:txbxContent>
                          <w:p w:rsidR="00171072" w:rsidRDefault="00171072" w:rsidP="003334D8">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Подгрупповая работа </w:t>
                            </w:r>
                          </w:p>
                          <w:p w:rsidR="00171072" w:rsidRPr="003334D8" w:rsidRDefault="00171072" w:rsidP="003334D8">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20-30 минут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438E6" id="Прямоугольник 5" o:spid="_x0000_s1030" style="position:absolute;left:0;text-align:left;margin-left:244.8pt;margin-top:4.9pt;width:183.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" fillcolor="window" strokecolor="#4f81bd" strokeweight="2pt">
                <v:textbox>
                  <w:txbxContent>
                    <w:p w:rsidR="00171072" w:rsidRDefault="00171072" w:rsidP="003334D8">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Подгрупповая работа </w:t>
                      </w:r>
                    </w:p>
                    <w:p w:rsidR="00171072" w:rsidRPr="003334D8" w:rsidRDefault="00171072" w:rsidP="003334D8">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20-30 минут</w:t>
                      </w:r>
                    </w:p>
                  </w:txbxContent>
                </v:textbox>
              </v:rect>
            </w:pict>
          </mc:Fallback>
        </mc:AlternateContent>
      </w:r>
    </w:p>
    <w:p w:rsidR="003334D8" w:rsidRPr="00FA113B" w:rsidRDefault="003334D8" w:rsidP="009410C4">
      <w:pPr>
        <w:spacing w:after="0" w:line="240" w:lineRule="auto"/>
        <w:ind w:firstLine="708"/>
        <w:jc w:val="both"/>
        <w:rPr>
          <w:rFonts w:ascii="Times New Roman" w:hAnsi="Times New Roman" w:cs="Times New Roman"/>
          <w:bCs/>
          <w:sz w:val="26"/>
          <w:szCs w:val="26"/>
        </w:rPr>
      </w:pPr>
    </w:p>
    <w:p w:rsidR="008E599C" w:rsidRPr="00FA113B" w:rsidRDefault="008E599C" w:rsidP="009410C4">
      <w:pPr>
        <w:spacing w:after="0" w:line="240" w:lineRule="auto"/>
        <w:ind w:firstLine="708"/>
        <w:jc w:val="both"/>
        <w:rPr>
          <w:rFonts w:ascii="Times New Roman" w:hAnsi="Times New Roman" w:cs="Times New Roman"/>
          <w:b/>
          <w:sz w:val="26"/>
          <w:szCs w:val="26"/>
        </w:rPr>
      </w:pPr>
    </w:p>
    <w:p w:rsidR="003334D8" w:rsidRPr="00FA113B" w:rsidRDefault="003334D8" w:rsidP="0031739A">
      <w:pPr>
        <w:spacing w:after="0" w:line="240" w:lineRule="auto"/>
        <w:ind w:firstLine="708"/>
        <w:rPr>
          <w:rFonts w:ascii="Times New Roman" w:hAnsi="Times New Roman" w:cs="Times New Roman"/>
          <w:b/>
          <w:sz w:val="26"/>
          <w:szCs w:val="26"/>
        </w:rPr>
      </w:pPr>
    </w:p>
    <w:p w:rsidR="00A0094C" w:rsidRPr="00FA113B" w:rsidRDefault="004456AF" w:rsidP="008B1A1A">
      <w:pPr>
        <w:pStyle w:val="Default"/>
        <w:tabs>
          <w:tab w:val="left" w:pos="2063"/>
        </w:tabs>
        <w:rPr>
          <w:sz w:val="26"/>
          <w:szCs w:val="26"/>
        </w:rPr>
      </w:pPr>
      <w:r w:rsidRPr="00FA113B">
        <w:rPr>
          <w:color w:val="auto"/>
          <w:sz w:val="26"/>
          <w:szCs w:val="26"/>
        </w:rPr>
        <w:t>Формы и м</w:t>
      </w:r>
      <w:r w:rsidR="0073570F" w:rsidRPr="00FA113B">
        <w:rPr>
          <w:color w:val="auto"/>
          <w:sz w:val="26"/>
          <w:szCs w:val="26"/>
        </w:rPr>
        <w:t xml:space="preserve">етоды реализации рабочей программы коррекционной образовательной деятельности учителя-логопеда в </w:t>
      </w:r>
      <w:r w:rsidR="004B1236" w:rsidRPr="00FA113B">
        <w:rPr>
          <w:color w:val="auto"/>
          <w:sz w:val="26"/>
          <w:szCs w:val="26"/>
        </w:rPr>
        <w:t xml:space="preserve"> </w:t>
      </w:r>
      <w:r w:rsidR="0073570F" w:rsidRPr="00FA113B">
        <w:rPr>
          <w:color w:val="auto"/>
          <w:sz w:val="26"/>
          <w:szCs w:val="26"/>
        </w:rPr>
        <w:t xml:space="preserve"> ДОУ</w:t>
      </w:r>
      <w:r w:rsidR="008B1A1A" w:rsidRPr="00FA113B">
        <w:rPr>
          <w:color w:val="auto"/>
          <w:sz w:val="26"/>
          <w:szCs w:val="26"/>
        </w:rPr>
        <w:t xml:space="preserve">: </w:t>
      </w:r>
      <w:r w:rsidR="004A790D" w:rsidRPr="00FA113B">
        <w:rPr>
          <w:sz w:val="26"/>
          <w:szCs w:val="26"/>
        </w:rPr>
        <w:t>наглядные, словесные, практические.</w:t>
      </w:r>
    </w:p>
    <w:p w:rsidR="006C55D7" w:rsidRPr="00FA113B" w:rsidRDefault="006C55D7" w:rsidP="006C55D7">
      <w:pPr>
        <w:pStyle w:val="Default"/>
        <w:rPr>
          <w:sz w:val="26"/>
          <w:szCs w:val="26"/>
        </w:rPr>
      </w:pPr>
      <w:r w:rsidRPr="00FA113B">
        <w:rPr>
          <w:sz w:val="26"/>
          <w:szCs w:val="26"/>
        </w:rPr>
        <w:t xml:space="preserve">Формы : - подгрупповые занятия с учителем -логопедом </w:t>
      </w:r>
    </w:p>
    <w:p w:rsidR="006C55D7" w:rsidRPr="00FA113B" w:rsidRDefault="006C55D7" w:rsidP="006C55D7">
      <w:pPr>
        <w:pStyle w:val="Default"/>
        <w:rPr>
          <w:sz w:val="26"/>
          <w:szCs w:val="26"/>
        </w:rPr>
      </w:pPr>
      <w:r w:rsidRPr="00FA113B">
        <w:rPr>
          <w:sz w:val="26"/>
          <w:szCs w:val="26"/>
        </w:rPr>
        <w:t xml:space="preserve">- Индивидуальные занятия с учителем-логопедом </w:t>
      </w:r>
    </w:p>
    <w:p w:rsidR="006C55D7" w:rsidRPr="00FA113B" w:rsidRDefault="006C55D7" w:rsidP="006C55D7">
      <w:pPr>
        <w:pStyle w:val="Default"/>
        <w:rPr>
          <w:sz w:val="26"/>
          <w:szCs w:val="26"/>
        </w:rPr>
      </w:pPr>
      <w:r w:rsidRPr="00FA113B">
        <w:rPr>
          <w:sz w:val="26"/>
          <w:szCs w:val="26"/>
        </w:rPr>
        <w:t xml:space="preserve">- Логопедические пятиминутки </w:t>
      </w:r>
    </w:p>
    <w:p w:rsidR="006C55D7" w:rsidRPr="00FA113B" w:rsidRDefault="006C55D7" w:rsidP="006C55D7">
      <w:pPr>
        <w:pStyle w:val="Default"/>
        <w:rPr>
          <w:sz w:val="26"/>
          <w:szCs w:val="26"/>
        </w:rPr>
      </w:pPr>
      <w:r w:rsidRPr="00FA113B">
        <w:rPr>
          <w:sz w:val="26"/>
          <w:szCs w:val="26"/>
        </w:rPr>
        <w:t xml:space="preserve">- Совместная деятельность детей и взрослых </w:t>
      </w:r>
    </w:p>
    <w:p w:rsidR="006C55D7" w:rsidRPr="00FA113B" w:rsidRDefault="006C55D7" w:rsidP="006C55D7">
      <w:pPr>
        <w:pStyle w:val="Default"/>
        <w:rPr>
          <w:sz w:val="26"/>
          <w:szCs w:val="26"/>
        </w:rPr>
      </w:pPr>
      <w:r w:rsidRPr="00FA113B">
        <w:rPr>
          <w:sz w:val="26"/>
          <w:szCs w:val="26"/>
        </w:rPr>
        <w:t xml:space="preserve">- Самостоятельная деятельность детей </w:t>
      </w:r>
    </w:p>
    <w:p w:rsidR="006C55D7" w:rsidRPr="00FA113B" w:rsidRDefault="006C55D7" w:rsidP="006C55D7">
      <w:pPr>
        <w:pStyle w:val="Default"/>
        <w:tabs>
          <w:tab w:val="left" w:pos="2063"/>
        </w:tabs>
        <w:rPr>
          <w:sz w:val="26"/>
          <w:szCs w:val="26"/>
        </w:rPr>
      </w:pPr>
      <w:r w:rsidRPr="00FA113B">
        <w:rPr>
          <w:sz w:val="26"/>
          <w:szCs w:val="26"/>
        </w:rPr>
        <w:t>Методы:</w:t>
      </w:r>
    </w:p>
    <w:p w:rsidR="006C55D7" w:rsidRPr="00FA113B" w:rsidRDefault="006C55D7" w:rsidP="006C55D7">
      <w:pPr>
        <w:kinsoku w:val="0"/>
        <w:overflowPunct w:val="0"/>
        <w:autoSpaceDE w:val="0"/>
        <w:autoSpaceDN w:val="0"/>
        <w:adjustRightInd w:val="0"/>
        <w:spacing w:after="0" w:line="240" w:lineRule="auto"/>
        <w:ind w:left="473"/>
        <w:rPr>
          <w:rFonts w:ascii="Times New Roman" w:eastAsiaTheme="minorHAnsi" w:hAnsi="Times New Roman" w:cs="Times New Roman"/>
          <w:sz w:val="26"/>
          <w:szCs w:val="26"/>
          <w:lang w:eastAsia="en-US"/>
        </w:rPr>
      </w:pPr>
      <w:r w:rsidRPr="00FA113B">
        <w:rPr>
          <w:rFonts w:ascii="Times New Roman" w:eastAsiaTheme="minorHAnsi" w:hAnsi="Times New Roman" w:cs="Times New Roman"/>
          <w:noProof/>
          <w:sz w:val="26"/>
          <w:szCs w:val="26"/>
        </w:rPr>
        <mc:AlternateContent>
          <mc:Choice Requires="wpg">
            <w:drawing>
              <wp:inline distT="0" distB="0" distL="0" distR="0">
                <wp:extent cx="6235700" cy="852170"/>
                <wp:effectExtent l="9525" t="9525" r="12700" b="508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0" cy="852170"/>
                          <a:chOff x="0" y="0"/>
                          <a:chExt cx="9820" cy="1342"/>
                        </a:xfrm>
                      </wpg:grpSpPr>
                      <pic:pic xmlns:pic="http://schemas.openxmlformats.org/drawingml/2006/picture">
                        <pic:nvPicPr>
                          <pic:cNvPr id="1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01" y="625"/>
                            <a:ext cx="19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4"/>
                        <wps:cNvSpPr>
                          <a:spLocks/>
                        </wps:cNvSpPr>
                        <wps:spPr bwMode="auto">
                          <a:xfrm>
                            <a:off x="2931" y="9"/>
                            <a:ext cx="21" cy="615"/>
                          </a:xfrm>
                          <a:custGeom>
                            <a:avLst/>
                            <a:gdLst>
                              <a:gd name="T0" fmla="*/ 0 w 21"/>
                              <a:gd name="T1" fmla="*/ 0 h 615"/>
                              <a:gd name="T2" fmla="*/ 20 w 21"/>
                              <a:gd name="T3" fmla="*/ 0 h 615"/>
                              <a:gd name="T4" fmla="*/ 20 w 21"/>
                              <a:gd name="T5" fmla="*/ 0 h 615"/>
                              <a:gd name="T6" fmla="*/ 20 w 21"/>
                              <a:gd name="T7" fmla="*/ 614 h 615"/>
                              <a:gd name="T8" fmla="*/ 0 w 21"/>
                              <a:gd name="T9" fmla="*/ 614 h 615"/>
                              <a:gd name="T10" fmla="*/ 0 w 21"/>
                              <a:gd name="T11" fmla="*/ 0 h 615"/>
                            </a:gdLst>
                            <a:ahLst/>
                            <a:cxnLst>
                              <a:cxn ang="0">
                                <a:pos x="T0" y="T1"/>
                              </a:cxn>
                              <a:cxn ang="0">
                                <a:pos x="T2" y="T3"/>
                              </a:cxn>
                              <a:cxn ang="0">
                                <a:pos x="T4" y="T5"/>
                              </a:cxn>
                              <a:cxn ang="0">
                                <a:pos x="T6" y="T7"/>
                              </a:cxn>
                              <a:cxn ang="0">
                                <a:pos x="T8" y="T9"/>
                              </a:cxn>
                              <a:cxn ang="0">
                                <a:pos x="T10" y="T11"/>
                              </a:cxn>
                            </a:cxnLst>
                            <a:rect l="0" t="0" r="r" b="b"/>
                            <a:pathLst>
                              <a:path w="21" h="615">
                                <a:moveTo>
                                  <a:pt x="0" y="0"/>
                                </a:moveTo>
                                <a:lnTo>
                                  <a:pt x="20" y="0"/>
                                </a:lnTo>
                                <a:lnTo>
                                  <a:pt x="20" y="0"/>
                                </a:lnTo>
                                <a:lnTo>
                                  <a:pt x="20" y="614"/>
                                </a:lnTo>
                                <a:lnTo>
                                  <a:pt x="0" y="6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47" y="625"/>
                            <a:ext cx="21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6"/>
                        <wps:cNvSpPr>
                          <a:spLocks/>
                        </wps:cNvSpPr>
                        <wps:spPr bwMode="auto">
                          <a:xfrm>
                            <a:off x="6603" y="9"/>
                            <a:ext cx="21" cy="615"/>
                          </a:xfrm>
                          <a:custGeom>
                            <a:avLst/>
                            <a:gdLst>
                              <a:gd name="T0" fmla="*/ 0 w 21"/>
                              <a:gd name="T1" fmla="*/ 0 h 615"/>
                              <a:gd name="T2" fmla="*/ 20 w 21"/>
                              <a:gd name="T3" fmla="*/ 0 h 615"/>
                              <a:gd name="T4" fmla="*/ 20 w 21"/>
                              <a:gd name="T5" fmla="*/ 0 h 615"/>
                              <a:gd name="T6" fmla="*/ 20 w 21"/>
                              <a:gd name="T7" fmla="*/ 614 h 615"/>
                              <a:gd name="T8" fmla="*/ 0 w 21"/>
                              <a:gd name="T9" fmla="*/ 614 h 615"/>
                              <a:gd name="T10" fmla="*/ 0 w 21"/>
                              <a:gd name="T11" fmla="*/ 0 h 615"/>
                            </a:gdLst>
                            <a:ahLst/>
                            <a:cxnLst>
                              <a:cxn ang="0">
                                <a:pos x="T0" y="T1"/>
                              </a:cxn>
                              <a:cxn ang="0">
                                <a:pos x="T2" y="T3"/>
                              </a:cxn>
                              <a:cxn ang="0">
                                <a:pos x="T4" y="T5"/>
                              </a:cxn>
                              <a:cxn ang="0">
                                <a:pos x="T6" y="T7"/>
                              </a:cxn>
                              <a:cxn ang="0">
                                <a:pos x="T8" y="T9"/>
                              </a:cxn>
                              <a:cxn ang="0">
                                <a:pos x="T10" y="T11"/>
                              </a:cxn>
                            </a:cxnLst>
                            <a:rect l="0" t="0" r="r" b="b"/>
                            <a:pathLst>
                              <a:path w="21" h="615">
                                <a:moveTo>
                                  <a:pt x="0" y="0"/>
                                </a:moveTo>
                                <a:lnTo>
                                  <a:pt x="20" y="0"/>
                                </a:lnTo>
                                <a:lnTo>
                                  <a:pt x="20" y="0"/>
                                </a:lnTo>
                                <a:lnTo>
                                  <a:pt x="20" y="614"/>
                                </a:lnTo>
                                <a:lnTo>
                                  <a:pt x="0" y="6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Group 7"/>
                        <wpg:cNvGrpSpPr>
                          <a:grpSpLocks/>
                        </wpg:cNvGrpSpPr>
                        <wpg:grpSpPr bwMode="auto">
                          <a:xfrm>
                            <a:off x="0" y="10"/>
                            <a:ext cx="9820" cy="1311"/>
                            <a:chOff x="0" y="10"/>
                            <a:chExt cx="9820" cy="1311"/>
                          </a:xfrm>
                        </wpg:grpSpPr>
                        <wps:wsp>
                          <wps:cNvPr id="21" name="Freeform 8"/>
                          <wps:cNvSpPr>
                            <a:spLocks/>
                          </wps:cNvSpPr>
                          <wps:spPr bwMode="auto">
                            <a:xfrm>
                              <a:off x="0" y="10"/>
                              <a:ext cx="9820" cy="1311"/>
                            </a:xfrm>
                            <a:custGeom>
                              <a:avLst/>
                              <a:gdLst>
                                <a:gd name="T0" fmla="*/ 2921 w 9820"/>
                                <a:gd name="T1" fmla="*/ 0 h 1311"/>
                                <a:gd name="T2" fmla="*/ 6634 w 9820"/>
                                <a:gd name="T3" fmla="*/ 0 h 1311"/>
                              </a:gdLst>
                              <a:ahLst/>
                              <a:cxnLst>
                                <a:cxn ang="0">
                                  <a:pos x="T0" y="T1"/>
                                </a:cxn>
                                <a:cxn ang="0">
                                  <a:pos x="T2" y="T3"/>
                                </a:cxn>
                              </a:cxnLst>
                              <a:rect l="0" t="0" r="r" b="b"/>
                              <a:pathLst>
                                <a:path w="9820" h="1311">
                                  <a:moveTo>
                                    <a:pt x="2921" y="0"/>
                                  </a:moveTo>
                                  <a:lnTo>
                                    <a:pt x="6634" y="0"/>
                                  </a:lnTo>
                                </a:path>
                              </a:pathLst>
                            </a:custGeom>
                            <a:noFill/>
                            <a:ln w="129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9"/>
                          <wps:cNvSpPr>
                            <a:spLocks/>
                          </wps:cNvSpPr>
                          <wps:spPr bwMode="auto">
                            <a:xfrm>
                              <a:off x="0" y="10"/>
                              <a:ext cx="9820" cy="1311"/>
                            </a:xfrm>
                            <a:custGeom>
                              <a:avLst/>
                              <a:gdLst>
                                <a:gd name="T0" fmla="*/ 4706 w 9820"/>
                                <a:gd name="T1" fmla="*/ 1310 h 1311"/>
                                <a:gd name="T2" fmla="*/ 4706 w 9820"/>
                                <a:gd name="T3" fmla="*/ 634 h 1311"/>
                              </a:gdLst>
                              <a:ahLst/>
                              <a:cxnLst>
                                <a:cxn ang="0">
                                  <a:pos x="T0" y="T1"/>
                                </a:cxn>
                                <a:cxn ang="0">
                                  <a:pos x="T2" y="T3"/>
                                </a:cxn>
                              </a:cxnLst>
                              <a:rect l="0" t="0" r="r" b="b"/>
                              <a:pathLst>
                                <a:path w="9820" h="1311">
                                  <a:moveTo>
                                    <a:pt x="4706" y="1310"/>
                                  </a:moveTo>
                                  <a:lnTo>
                                    <a:pt x="4706" y="634"/>
                                  </a:lnTo>
                                </a:path>
                              </a:pathLst>
                            </a:custGeom>
                            <a:noFill/>
                            <a:ln w="129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0"/>
                          <wps:cNvSpPr>
                            <a:spLocks/>
                          </wps:cNvSpPr>
                          <wps:spPr bwMode="auto">
                            <a:xfrm>
                              <a:off x="0" y="10"/>
                              <a:ext cx="9820" cy="1311"/>
                            </a:xfrm>
                            <a:custGeom>
                              <a:avLst/>
                              <a:gdLst>
                                <a:gd name="T0" fmla="*/ 3448 w 9820"/>
                                <a:gd name="T1" fmla="*/ 645 h 1311"/>
                                <a:gd name="T2" fmla="*/ 6147 w 9820"/>
                                <a:gd name="T3" fmla="*/ 645 h 1311"/>
                              </a:gdLst>
                              <a:ahLst/>
                              <a:cxnLst>
                                <a:cxn ang="0">
                                  <a:pos x="T0" y="T1"/>
                                </a:cxn>
                                <a:cxn ang="0">
                                  <a:pos x="T2" y="T3"/>
                                </a:cxn>
                              </a:cxnLst>
                              <a:rect l="0" t="0" r="r" b="b"/>
                              <a:pathLst>
                                <a:path w="9820" h="1311">
                                  <a:moveTo>
                                    <a:pt x="3448" y="645"/>
                                  </a:moveTo>
                                  <a:lnTo>
                                    <a:pt x="6147" y="645"/>
                                  </a:lnTo>
                                </a:path>
                              </a:pathLst>
                            </a:custGeom>
                            <a:noFill/>
                            <a:ln w="129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1"/>
                          <wps:cNvSpPr>
                            <a:spLocks/>
                          </wps:cNvSpPr>
                          <wps:spPr bwMode="auto">
                            <a:xfrm>
                              <a:off x="0" y="10"/>
                              <a:ext cx="9820" cy="1311"/>
                            </a:xfrm>
                            <a:custGeom>
                              <a:avLst/>
                              <a:gdLst>
                                <a:gd name="T0" fmla="*/ 8297 w 9820"/>
                                <a:gd name="T1" fmla="*/ 1279 h 1311"/>
                                <a:gd name="T2" fmla="*/ 9819 w 9820"/>
                                <a:gd name="T3" fmla="*/ 1279 h 1311"/>
                              </a:gdLst>
                              <a:ahLst/>
                              <a:cxnLst>
                                <a:cxn ang="0">
                                  <a:pos x="T0" y="T1"/>
                                </a:cxn>
                                <a:cxn ang="0">
                                  <a:pos x="T2" y="T3"/>
                                </a:cxn>
                              </a:cxnLst>
                              <a:rect l="0" t="0" r="r" b="b"/>
                              <a:pathLst>
                                <a:path w="9820" h="1311">
                                  <a:moveTo>
                                    <a:pt x="8297" y="1279"/>
                                  </a:moveTo>
                                  <a:lnTo>
                                    <a:pt x="9819" y="1279"/>
                                  </a:lnTo>
                                </a:path>
                              </a:pathLst>
                            </a:custGeom>
                            <a:noFill/>
                            <a:ln w="129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2"/>
                          <wps:cNvSpPr>
                            <a:spLocks/>
                          </wps:cNvSpPr>
                          <wps:spPr bwMode="auto">
                            <a:xfrm>
                              <a:off x="0" y="10"/>
                              <a:ext cx="9820" cy="1311"/>
                            </a:xfrm>
                            <a:custGeom>
                              <a:avLst/>
                              <a:gdLst>
                                <a:gd name="T0" fmla="*/ 0 w 9820"/>
                                <a:gd name="T1" fmla="*/ 1279 h 1311"/>
                                <a:gd name="T2" fmla="*/ 1501 w 9820"/>
                                <a:gd name="T3" fmla="*/ 1279 h 1311"/>
                              </a:gdLst>
                              <a:ahLst/>
                              <a:cxnLst>
                                <a:cxn ang="0">
                                  <a:pos x="T0" y="T1"/>
                                </a:cxn>
                                <a:cxn ang="0">
                                  <a:pos x="T2" y="T3"/>
                                </a:cxn>
                              </a:cxnLst>
                              <a:rect l="0" t="0" r="r" b="b"/>
                              <a:pathLst>
                                <a:path w="9820" h="1311">
                                  <a:moveTo>
                                    <a:pt x="0" y="1279"/>
                                  </a:moveTo>
                                  <a:lnTo>
                                    <a:pt x="1501" y="1279"/>
                                  </a:lnTo>
                                </a:path>
                              </a:pathLst>
                            </a:custGeom>
                            <a:noFill/>
                            <a:ln w="129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3"/>
                          <wps:cNvSpPr>
                            <a:spLocks/>
                          </wps:cNvSpPr>
                          <wps:spPr bwMode="auto">
                            <a:xfrm>
                              <a:off x="0" y="10"/>
                              <a:ext cx="9820" cy="1311"/>
                            </a:xfrm>
                            <a:custGeom>
                              <a:avLst/>
                              <a:gdLst>
                                <a:gd name="T0" fmla="*/ 3448 w 9820"/>
                                <a:gd name="T1" fmla="*/ 1279 h 1311"/>
                                <a:gd name="T2" fmla="*/ 6147 w 9820"/>
                                <a:gd name="T3" fmla="*/ 1279 h 1311"/>
                              </a:gdLst>
                              <a:ahLst/>
                              <a:cxnLst>
                                <a:cxn ang="0">
                                  <a:pos x="T0" y="T1"/>
                                </a:cxn>
                                <a:cxn ang="0">
                                  <a:pos x="T2" y="T3"/>
                                </a:cxn>
                              </a:cxnLst>
                              <a:rect l="0" t="0" r="r" b="b"/>
                              <a:pathLst>
                                <a:path w="9820" h="1311">
                                  <a:moveTo>
                                    <a:pt x="3448" y="1279"/>
                                  </a:moveTo>
                                  <a:lnTo>
                                    <a:pt x="6147" y="1279"/>
                                  </a:lnTo>
                                </a:path>
                              </a:pathLst>
                            </a:custGeom>
                            <a:noFill/>
                            <a:ln w="129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Text Box 14"/>
                        <wps:cNvSpPr txBox="1">
                          <a:spLocks noChangeArrowheads="1"/>
                        </wps:cNvSpPr>
                        <wps:spPr bwMode="auto">
                          <a:xfrm>
                            <a:off x="2952" y="20"/>
                            <a:ext cx="365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072" w:rsidRDefault="00171072" w:rsidP="006C55D7">
                              <w:pPr>
                                <w:pStyle w:val="af6"/>
                                <w:kinsoku w:val="0"/>
                                <w:overflowPunct w:val="0"/>
                                <w:spacing w:before="58"/>
                                <w:ind w:left="1052"/>
                                <w:rPr>
                                  <w:color w:val="010101"/>
                                  <w:w w:val="105"/>
                                </w:rPr>
                              </w:pPr>
                              <w:r>
                                <w:rPr>
                                  <w:color w:val="1C1C1C"/>
                                  <w:w w:val="105"/>
                                </w:rPr>
                                <w:t>Ме</w:t>
                              </w:r>
                              <w:r>
                                <w:rPr>
                                  <w:color w:val="010101"/>
                                  <w:w w:val="105"/>
                                </w:rPr>
                                <w:t>т</w:t>
                              </w:r>
                              <w:r>
                                <w:rPr>
                                  <w:color w:val="1C1C1C"/>
                                  <w:w w:val="105"/>
                                </w:rPr>
                                <w:t>од</w:t>
                              </w:r>
                              <w:r>
                                <w:rPr>
                                  <w:color w:val="010101"/>
                                  <w:w w:val="105"/>
                                </w:rPr>
                                <w:t>ы</w:t>
                              </w:r>
                              <w:r>
                                <w:rPr>
                                  <w:color w:val="010101"/>
                                  <w:spacing w:val="-18"/>
                                  <w:w w:val="105"/>
                                </w:rPr>
                                <w:t xml:space="preserve"> </w:t>
                              </w:r>
                              <w:r>
                                <w:rPr>
                                  <w:color w:val="1C1C1C"/>
                                  <w:w w:val="105"/>
                                </w:rPr>
                                <w:t>и</w:t>
                              </w:r>
                              <w:r>
                                <w:rPr>
                                  <w:color w:val="1C1C1C"/>
                                  <w:spacing w:val="-9"/>
                                  <w:w w:val="105"/>
                                </w:rPr>
                                <w:t xml:space="preserve"> </w:t>
                              </w:r>
                              <w:r>
                                <w:rPr>
                                  <w:color w:val="010101"/>
                                  <w:w w:val="105"/>
                                </w:rPr>
                                <w:t>пр</w:t>
                              </w:r>
                              <w:r>
                                <w:rPr>
                                  <w:color w:val="1C1C1C"/>
                                  <w:w w:val="105"/>
                                </w:rPr>
                                <w:t>ие</w:t>
                              </w:r>
                              <w:r>
                                <w:rPr>
                                  <w:color w:val="010101"/>
                                  <w:w w:val="105"/>
                                </w:rPr>
                                <w:t>мы</w:t>
                              </w:r>
                            </w:p>
                          </w:txbxContent>
                        </wps:txbx>
                        <wps:bodyPr rot="0" vert="horz" wrap="square" lIns="0" tIns="0" rIns="0" bIns="0" anchor="t" anchorCtr="0" upright="1">
                          <a:noAutofit/>
                        </wps:bodyPr>
                      </wps:wsp>
                    </wpg:wgp>
                  </a:graphicData>
                </a:graphic>
              </wp:inline>
            </w:drawing>
          </mc:Choice>
          <mc:Fallback>
            <w:pict>
              <v:group id="Группа 15" o:spid="_x0000_s1031" style="width:491pt;height:67.1pt;mso-position-horizontal-relative:char;mso-position-vertical-relative:line" coordsize="9820,1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1501;top:625;width:19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">
                  <v:imagedata r:id="rId10" o:title=""/>
                </v:shape>
                <v:shape id="Freeform 4" o:spid="_x0000_s1033" style="position:absolute;left:2931;top:9;width:21;height:615;visibility:visible;mso-wrap-style:square;v-text-anchor:top" coordsize="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" path="m,l20,r,l20,614,,614,,xe" fillcolor="black" stroked="f">
                  <v:path arrowok="t" o:connecttype="custom" o:connectlocs="0,0;20,0;20,0;20,614;0,614;0,0" o:connectangles="0,0,0,0,0,0"/>
                </v:shape>
                <v:shape id="Picture 5" o:spid="_x0000_s1034" type="#_x0000_t75" style="position:absolute;left:6147;top:625;width:216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">
                  <v:imagedata r:id="rId11" o:title=""/>
                </v:shape>
                <v:shape id="Freeform 6" o:spid="_x0000_s1035" style="position:absolute;left:6603;top:9;width:21;height:615;visibility:visible;mso-wrap-style:square;v-text-anchor:top" coordsize="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" path="m,l20,r,l20,614,,614,,xe" fillcolor="black" stroked="f">
                  <v:path arrowok="t" o:connecttype="custom" o:connectlocs="0,0;20,0;20,0;20,614;0,614;0,0" o:connectangles="0,0,0,0,0,0"/>
                </v:shape>
                <v:group id="Group 7" o:spid="_x0000_s1036" style="position:absolute;top:10;width:9820;height:1311" coordorigin=",10" coordsize="982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37" style="position:absolute;top:10;width:9820;height:1311;visibility:visible;mso-wrap-style:square;v-text-anchor:top" coordsize="982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" path="m2921,l6634,e" filled="f" strokeweight=".35953mm">
                    <v:path arrowok="t" o:connecttype="custom" o:connectlocs="2921,0;6634,0" o:connectangles="0,0"/>
                  </v:shape>
                  <v:shape id="Freeform 9" o:spid="_x0000_s1038" style="position:absolute;top:10;width:9820;height:1311;visibility:visible;mso-wrap-style:square;v-text-anchor:top" coordsize="982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" path="m4706,1310r,-676e" filled="f" strokeweight=".35953mm">
                    <v:path arrowok="t" o:connecttype="custom" o:connectlocs="4706,1310;4706,634" o:connectangles="0,0"/>
                  </v:shape>
                  <v:shape id="Freeform 10" o:spid="_x0000_s1039" style="position:absolute;top:10;width:9820;height:1311;visibility:visible;mso-wrap-style:square;v-text-anchor:top" coordsize="982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" path="m3448,645r2699,e" filled="f" strokeweight=".35953mm">
                    <v:path arrowok="t" o:connecttype="custom" o:connectlocs="3448,645;6147,645" o:connectangles="0,0"/>
                  </v:shape>
                  <v:shape id="Freeform 11" o:spid="_x0000_s1040" style="position:absolute;top:10;width:9820;height:1311;visibility:visible;mso-wrap-style:square;v-text-anchor:top" coordsize="982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" path="m8297,1279r1522,e" filled="f" strokeweight=".35953mm">
                    <v:path arrowok="t" o:connecttype="custom" o:connectlocs="8297,1279;9819,1279" o:connectangles="0,0"/>
                  </v:shape>
                  <v:shape id="Freeform 12" o:spid="_x0000_s1041" style="position:absolute;top:10;width:9820;height:1311;visibility:visible;mso-wrap-style:square;v-text-anchor:top" coordsize="982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" path="m,1279r1501,e" filled="f" strokeweight=".35953mm">
                    <v:path arrowok="t" o:connecttype="custom" o:connectlocs="0,1279;1501,1279" o:connectangles="0,0"/>
                  </v:shape>
                  <v:shape id="Freeform 13" o:spid="_x0000_s1042" style="position:absolute;top:10;width:9820;height:1311;visibility:visible;mso-wrap-style:square;v-text-anchor:top" coordsize="982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" path="m3448,1279r2699,e" filled="f" strokeweight=".35953mm">
                    <v:path arrowok="t" o:connecttype="custom" o:connectlocs="3448,1279;6147,1279" o:connectangles="0,0"/>
                  </v:shape>
                </v:group>
                <v:shape id="Text Box 14" o:spid="_x0000_s1043" type="#_x0000_t202" style="position:absolute;left:2952;top:20;width:3652;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171072" w:rsidRDefault="00171072" w:rsidP="006C55D7">
                        <w:pPr>
                          <w:pStyle w:val="af6"/>
                          <w:kinsoku w:val="0"/>
                          <w:overflowPunct w:val="0"/>
                          <w:spacing w:before="58"/>
                          <w:ind w:left="1052"/>
                          <w:rPr>
                            <w:color w:val="010101"/>
                            <w:w w:val="105"/>
                          </w:rPr>
                        </w:pPr>
                        <w:r>
                          <w:rPr>
                            <w:color w:val="1C1C1C"/>
                            <w:w w:val="105"/>
                          </w:rPr>
                          <w:t>Ме</w:t>
                        </w:r>
                        <w:r>
                          <w:rPr>
                            <w:color w:val="010101"/>
                            <w:w w:val="105"/>
                          </w:rPr>
                          <w:t>т</w:t>
                        </w:r>
                        <w:r>
                          <w:rPr>
                            <w:color w:val="1C1C1C"/>
                            <w:w w:val="105"/>
                          </w:rPr>
                          <w:t>од</w:t>
                        </w:r>
                        <w:r>
                          <w:rPr>
                            <w:color w:val="010101"/>
                            <w:w w:val="105"/>
                          </w:rPr>
                          <w:t>ы</w:t>
                        </w:r>
                        <w:r>
                          <w:rPr>
                            <w:color w:val="010101"/>
                            <w:spacing w:val="-18"/>
                            <w:w w:val="105"/>
                          </w:rPr>
                          <w:t xml:space="preserve"> </w:t>
                        </w:r>
                        <w:r>
                          <w:rPr>
                            <w:color w:val="1C1C1C"/>
                            <w:w w:val="105"/>
                          </w:rPr>
                          <w:t>и</w:t>
                        </w:r>
                        <w:r>
                          <w:rPr>
                            <w:color w:val="1C1C1C"/>
                            <w:spacing w:val="-9"/>
                            <w:w w:val="105"/>
                          </w:rPr>
                          <w:t xml:space="preserve"> </w:t>
                        </w:r>
                        <w:r>
                          <w:rPr>
                            <w:color w:val="010101"/>
                            <w:w w:val="105"/>
                          </w:rPr>
                          <w:t>пр</w:t>
                        </w:r>
                        <w:r>
                          <w:rPr>
                            <w:color w:val="1C1C1C"/>
                            <w:w w:val="105"/>
                          </w:rPr>
                          <w:t>ие</w:t>
                        </w:r>
                        <w:r>
                          <w:rPr>
                            <w:color w:val="010101"/>
                            <w:w w:val="105"/>
                          </w:rPr>
                          <w:t>мы</w:t>
                        </w:r>
                      </w:p>
                    </w:txbxContent>
                  </v:textbox>
                </v:shape>
                <w10:anchorlock/>
              </v:group>
            </w:pict>
          </mc:Fallback>
        </mc:AlternateContent>
      </w:r>
    </w:p>
    <w:p w:rsidR="006C55D7" w:rsidRPr="00FA113B" w:rsidRDefault="006C55D7" w:rsidP="006C55D7">
      <w:pPr>
        <w:kinsoku w:val="0"/>
        <w:overflowPunct w:val="0"/>
        <w:autoSpaceDE w:val="0"/>
        <w:autoSpaceDN w:val="0"/>
        <w:adjustRightInd w:val="0"/>
        <w:spacing w:after="0" w:line="202" w:lineRule="exact"/>
        <w:ind w:left="967"/>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sz w:val="26"/>
          <w:szCs w:val="26"/>
          <w:lang w:eastAsia="en-US"/>
        </w:rPr>
        <w:t>Пр</w:t>
      </w:r>
      <w:r w:rsidRPr="00FA113B">
        <w:rPr>
          <w:rFonts w:ascii="Times New Roman" w:eastAsiaTheme="minorHAnsi" w:hAnsi="Times New Roman" w:cs="Times New Roman"/>
          <w:color w:val="1C1C1C"/>
          <w:sz w:val="26"/>
          <w:szCs w:val="26"/>
          <w:lang w:eastAsia="en-US"/>
        </w:rPr>
        <w:t>ак</w:t>
      </w:r>
      <w:r w:rsidRPr="00FA113B">
        <w:rPr>
          <w:rFonts w:ascii="Times New Roman" w:eastAsiaTheme="minorHAnsi" w:hAnsi="Times New Roman" w:cs="Times New Roman"/>
          <w:color w:val="010101"/>
          <w:sz w:val="26"/>
          <w:szCs w:val="26"/>
          <w:lang w:eastAsia="en-US"/>
        </w:rPr>
        <w:t>тич</w:t>
      </w:r>
      <w:r w:rsidRPr="00FA113B">
        <w:rPr>
          <w:rFonts w:ascii="Times New Roman" w:eastAsiaTheme="minorHAnsi" w:hAnsi="Times New Roman" w:cs="Times New Roman"/>
          <w:color w:val="010101"/>
          <w:spacing w:val="-27"/>
          <w:sz w:val="26"/>
          <w:szCs w:val="26"/>
          <w:lang w:eastAsia="en-US"/>
        </w:rPr>
        <w:t xml:space="preserve"> </w:t>
      </w:r>
      <w:r w:rsidRPr="00FA113B">
        <w:rPr>
          <w:rFonts w:ascii="Times New Roman" w:eastAsiaTheme="minorHAnsi" w:hAnsi="Times New Roman" w:cs="Times New Roman"/>
          <w:color w:val="1C1C1C"/>
          <w:sz w:val="26"/>
          <w:szCs w:val="26"/>
          <w:lang w:eastAsia="en-US"/>
        </w:rPr>
        <w:t>еские</w:t>
      </w:r>
      <w:r w:rsidRPr="00FA113B">
        <w:rPr>
          <w:rFonts w:ascii="Times New Roman" w:eastAsiaTheme="minorHAnsi" w:hAnsi="Times New Roman" w:cs="Times New Roman"/>
          <w:color w:val="1C1C1C"/>
          <w:spacing w:val="17"/>
          <w:sz w:val="26"/>
          <w:szCs w:val="26"/>
          <w:lang w:eastAsia="en-US"/>
        </w:rPr>
        <w:t xml:space="preserve"> </w:t>
      </w:r>
      <w:r w:rsidRPr="00FA113B">
        <w:rPr>
          <w:rFonts w:ascii="Times New Roman" w:eastAsiaTheme="minorHAnsi" w:hAnsi="Times New Roman" w:cs="Times New Roman"/>
          <w:color w:val="010101"/>
          <w:sz w:val="26"/>
          <w:szCs w:val="26"/>
          <w:lang w:eastAsia="en-US"/>
        </w:rPr>
        <w:t>м</w:t>
      </w:r>
      <w:r w:rsidRPr="00FA113B">
        <w:rPr>
          <w:rFonts w:ascii="Times New Roman" w:eastAsiaTheme="minorHAnsi" w:hAnsi="Times New Roman" w:cs="Times New Roman"/>
          <w:color w:val="1C1C1C"/>
          <w:sz w:val="26"/>
          <w:szCs w:val="26"/>
          <w:lang w:eastAsia="en-US"/>
        </w:rPr>
        <w:t>е</w:t>
      </w:r>
      <w:r w:rsidRPr="00FA113B">
        <w:rPr>
          <w:rFonts w:ascii="Times New Roman" w:eastAsiaTheme="minorHAnsi" w:hAnsi="Times New Roman" w:cs="Times New Roman"/>
          <w:color w:val="010101"/>
          <w:sz w:val="26"/>
          <w:szCs w:val="26"/>
          <w:lang w:eastAsia="en-US"/>
        </w:rPr>
        <w:t>т</w:t>
      </w:r>
      <w:r w:rsidRPr="00FA113B">
        <w:rPr>
          <w:rFonts w:ascii="Times New Roman" w:eastAsiaTheme="minorHAnsi" w:hAnsi="Times New Roman" w:cs="Times New Roman"/>
          <w:color w:val="1C1C1C"/>
          <w:sz w:val="26"/>
          <w:szCs w:val="26"/>
          <w:lang w:eastAsia="en-US"/>
        </w:rPr>
        <w:t xml:space="preserve">о,щ,                                  </w:t>
      </w:r>
      <w:r w:rsidRPr="00FA113B">
        <w:rPr>
          <w:rFonts w:ascii="Times New Roman" w:eastAsiaTheme="minorHAnsi" w:hAnsi="Times New Roman" w:cs="Times New Roman"/>
          <w:color w:val="1C1C1C"/>
          <w:spacing w:val="32"/>
          <w:sz w:val="26"/>
          <w:szCs w:val="26"/>
          <w:lang w:eastAsia="en-US"/>
        </w:rPr>
        <w:t xml:space="preserve"> </w:t>
      </w:r>
      <w:r w:rsidRPr="00FA113B">
        <w:rPr>
          <w:rFonts w:ascii="Times New Roman" w:eastAsiaTheme="minorHAnsi" w:hAnsi="Times New Roman" w:cs="Times New Roman"/>
          <w:color w:val="010101"/>
          <w:spacing w:val="-2"/>
          <w:w w:val="105"/>
          <w:sz w:val="26"/>
          <w:szCs w:val="26"/>
          <w:lang w:eastAsia="en-US"/>
        </w:rPr>
        <w:t>Наr</w:t>
      </w:r>
      <w:r w:rsidRPr="00FA113B">
        <w:rPr>
          <w:rFonts w:ascii="Times New Roman" w:eastAsiaTheme="minorHAnsi" w:hAnsi="Times New Roman" w:cs="Times New Roman"/>
          <w:color w:val="1C1C1C"/>
          <w:spacing w:val="-2"/>
          <w:w w:val="105"/>
          <w:sz w:val="26"/>
          <w:szCs w:val="26"/>
          <w:lang w:eastAsia="en-US"/>
        </w:rPr>
        <w:t>ля</w:t>
      </w:r>
      <w:r w:rsidRPr="00FA113B">
        <w:rPr>
          <w:rFonts w:ascii="Times New Roman" w:eastAsiaTheme="minorHAnsi" w:hAnsi="Times New Roman" w:cs="Times New Roman"/>
          <w:color w:val="010101"/>
          <w:spacing w:val="-2"/>
          <w:w w:val="105"/>
          <w:sz w:val="26"/>
          <w:szCs w:val="26"/>
          <w:lang w:eastAsia="en-US"/>
        </w:rPr>
        <w:t>дны</w:t>
      </w:r>
      <w:r w:rsidRPr="00FA113B">
        <w:rPr>
          <w:rFonts w:ascii="Times New Roman" w:eastAsiaTheme="minorHAnsi" w:hAnsi="Times New Roman" w:cs="Times New Roman"/>
          <w:color w:val="1C1C1C"/>
          <w:spacing w:val="-2"/>
          <w:w w:val="105"/>
          <w:sz w:val="26"/>
          <w:szCs w:val="26"/>
          <w:lang w:eastAsia="en-US"/>
        </w:rPr>
        <w:t>е</w:t>
      </w:r>
      <w:r w:rsidRPr="00FA113B">
        <w:rPr>
          <w:rFonts w:ascii="Times New Roman" w:eastAsiaTheme="minorHAnsi" w:hAnsi="Times New Roman" w:cs="Times New Roman"/>
          <w:color w:val="1C1C1C"/>
          <w:spacing w:val="-8"/>
          <w:w w:val="105"/>
          <w:sz w:val="26"/>
          <w:szCs w:val="26"/>
          <w:lang w:eastAsia="en-US"/>
        </w:rPr>
        <w:t xml:space="preserve"> </w:t>
      </w:r>
      <w:r w:rsidRPr="00FA113B">
        <w:rPr>
          <w:rFonts w:ascii="Times New Roman" w:eastAsiaTheme="minorHAnsi" w:hAnsi="Times New Roman" w:cs="Times New Roman"/>
          <w:color w:val="010101"/>
          <w:spacing w:val="-1"/>
          <w:w w:val="105"/>
          <w:sz w:val="26"/>
          <w:szCs w:val="26"/>
          <w:lang w:eastAsia="en-US"/>
        </w:rPr>
        <w:t>м</w:t>
      </w:r>
      <w:r w:rsidRPr="00FA113B">
        <w:rPr>
          <w:rFonts w:ascii="Times New Roman" w:eastAsiaTheme="minorHAnsi" w:hAnsi="Times New Roman" w:cs="Times New Roman"/>
          <w:color w:val="1C1C1C"/>
          <w:spacing w:val="-1"/>
          <w:w w:val="105"/>
          <w:sz w:val="26"/>
          <w:szCs w:val="26"/>
          <w:lang w:eastAsia="en-US"/>
        </w:rPr>
        <w:t>е</w:t>
      </w:r>
      <w:r w:rsidRPr="00FA113B">
        <w:rPr>
          <w:rFonts w:ascii="Times New Roman" w:eastAsiaTheme="minorHAnsi" w:hAnsi="Times New Roman" w:cs="Times New Roman"/>
          <w:color w:val="010101"/>
          <w:spacing w:val="-1"/>
          <w:w w:val="105"/>
          <w:sz w:val="26"/>
          <w:szCs w:val="26"/>
          <w:lang w:eastAsia="en-US"/>
        </w:rPr>
        <w:t>т</w:t>
      </w:r>
      <w:r w:rsidRPr="00FA113B">
        <w:rPr>
          <w:rFonts w:ascii="Times New Roman" w:eastAsiaTheme="minorHAnsi" w:hAnsi="Times New Roman" w:cs="Times New Roman"/>
          <w:color w:val="1C1C1C"/>
          <w:spacing w:val="-1"/>
          <w:w w:val="105"/>
          <w:sz w:val="26"/>
          <w:szCs w:val="26"/>
          <w:lang w:eastAsia="en-US"/>
        </w:rPr>
        <w:t>о,щ,</w:t>
      </w:r>
      <w:r w:rsidRPr="00FA113B">
        <w:rPr>
          <w:rFonts w:ascii="Times New Roman" w:eastAsiaTheme="minorHAnsi" w:hAnsi="Times New Roman" w:cs="Times New Roman"/>
          <w:color w:val="1C1C1C"/>
          <w:spacing w:val="47"/>
          <w:w w:val="105"/>
          <w:sz w:val="26"/>
          <w:szCs w:val="26"/>
          <w:lang w:eastAsia="en-US"/>
        </w:rPr>
        <w:t xml:space="preserve">                    </w:t>
      </w:r>
      <w:r w:rsidRPr="00FA113B">
        <w:rPr>
          <w:rFonts w:ascii="Times New Roman" w:eastAsiaTheme="minorHAnsi" w:hAnsi="Times New Roman" w:cs="Times New Roman"/>
          <w:color w:val="1C1C1C"/>
          <w:w w:val="105"/>
          <w:sz w:val="26"/>
          <w:szCs w:val="26"/>
          <w:lang w:eastAsia="en-US"/>
        </w:rPr>
        <w:t>Словес</w:t>
      </w:r>
      <w:r w:rsidRPr="00FA113B">
        <w:rPr>
          <w:rFonts w:ascii="Times New Roman" w:eastAsiaTheme="minorHAnsi" w:hAnsi="Times New Roman" w:cs="Times New Roman"/>
          <w:color w:val="010101"/>
          <w:w w:val="105"/>
          <w:sz w:val="26"/>
          <w:szCs w:val="26"/>
          <w:lang w:eastAsia="en-US"/>
        </w:rPr>
        <w:t>ны</w:t>
      </w:r>
      <w:r w:rsidRPr="00FA113B">
        <w:rPr>
          <w:rFonts w:ascii="Times New Roman" w:eastAsiaTheme="minorHAnsi" w:hAnsi="Times New Roman" w:cs="Times New Roman"/>
          <w:color w:val="1C1C1C"/>
          <w:w w:val="105"/>
          <w:sz w:val="26"/>
          <w:szCs w:val="26"/>
          <w:lang w:eastAsia="en-US"/>
        </w:rPr>
        <w:t>е</w:t>
      </w:r>
      <w:r w:rsidRPr="00FA113B">
        <w:rPr>
          <w:rFonts w:ascii="Times New Roman" w:eastAsiaTheme="minorHAnsi" w:hAnsi="Times New Roman" w:cs="Times New Roman"/>
          <w:color w:val="1C1C1C"/>
          <w:spacing w:val="-6"/>
          <w:w w:val="105"/>
          <w:sz w:val="26"/>
          <w:szCs w:val="26"/>
          <w:lang w:eastAsia="en-US"/>
        </w:rPr>
        <w:t xml:space="preserve"> </w:t>
      </w:r>
      <w:r w:rsidRPr="00FA113B">
        <w:rPr>
          <w:rFonts w:ascii="Times New Roman" w:eastAsiaTheme="minorHAnsi" w:hAnsi="Times New Roman" w:cs="Times New Roman"/>
          <w:color w:val="010101"/>
          <w:w w:val="105"/>
          <w:sz w:val="26"/>
          <w:szCs w:val="26"/>
          <w:lang w:eastAsia="en-US"/>
        </w:rPr>
        <w:t>м</w:t>
      </w:r>
      <w:r w:rsidRPr="00FA113B">
        <w:rPr>
          <w:rFonts w:ascii="Times New Roman" w:eastAsiaTheme="minorHAnsi" w:hAnsi="Times New Roman" w:cs="Times New Roman"/>
          <w:color w:val="1C1C1C"/>
          <w:w w:val="105"/>
          <w:sz w:val="26"/>
          <w:szCs w:val="26"/>
          <w:lang w:eastAsia="en-US"/>
        </w:rPr>
        <w:t>е</w:t>
      </w:r>
      <w:r w:rsidRPr="00FA113B">
        <w:rPr>
          <w:rFonts w:ascii="Times New Roman" w:eastAsiaTheme="minorHAnsi" w:hAnsi="Times New Roman" w:cs="Times New Roman"/>
          <w:color w:val="010101"/>
          <w:w w:val="105"/>
          <w:sz w:val="26"/>
          <w:szCs w:val="26"/>
          <w:lang w:eastAsia="en-US"/>
        </w:rPr>
        <w:t>т</w:t>
      </w:r>
      <w:r w:rsidRPr="00FA113B">
        <w:rPr>
          <w:rFonts w:ascii="Times New Roman" w:eastAsiaTheme="minorHAnsi" w:hAnsi="Times New Roman" w:cs="Times New Roman"/>
          <w:color w:val="1C1C1C"/>
          <w:w w:val="105"/>
          <w:sz w:val="26"/>
          <w:szCs w:val="26"/>
          <w:lang w:eastAsia="en-US"/>
        </w:rPr>
        <w:t>о,щ,</w:t>
      </w:r>
    </w:p>
    <w:p w:rsidR="006C55D7" w:rsidRPr="00FA113B" w:rsidRDefault="006C55D7" w:rsidP="006C55D7">
      <w:pPr>
        <w:kinsoku w:val="0"/>
        <w:overflowPunct w:val="0"/>
        <w:autoSpaceDE w:val="0"/>
        <w:autoSpaceDN w:val="0"/>
        <w:adjustRightInd w:val="0"/>
        <w:spacing w:before="6" w:after="0" w:line="240" w:lineRule="auto"/>
        <w:rPr>
          <w:rFonts w:ascii="Times New Roman" w:eastAsiaTheme="minorHAnsi" w:hAnsi="Times New Roman" w:cs="Times New Roman"/>
          <w:sz w:val="26"/>
          <w:szCs w:val="26"/>
          <w:lang w:eastAsia="en-US"/>
        </w:rPr>
      </w:pPr>
    </w:p>
    <w:p w:rsidR="006C55D7" w:rsidRPr="00FA113B" w:rsidRDefault="006C55D7" w:rsidP="006C55D7">
      <w:pPr>
        <w:tabs>
          <w:tab w:val="left" w:pos="3912"/>
          <w:tab w:val="left" w:pos="7463"/>
        </w:tabs>
        <w:kinsoku w:val="0"/>
        <w:overflowPunct w:val="0"/>
        <w:autoSpaceDE w:val="0"/>
        <w:autoSpaceDN w:val="0"/>
        <w:adjustRightInd w:val="0"/>
        <w:spacing w:after="0" w:line="20" w:lineRule="exact"/>
        <w:ind w:left="484"/>
        <w:rPr>
          <w:rFonts w:ascii="Times New Roman" w:eastAsiaTheme="minorHAnsi" w:hAnsi="Times New Roman" w:cs="Times New Roman"/>
          <w:sz w:val="26"/>
          <w:szCs w:val="26"/>
          <w:lang w:eastAsia="en-US"/>
        </w:rPr>
      </w:pPr>
      <w:r w:rsidRPr="00FA113B">
        <w:rPr>
          <w:rFonts w:ascii="Times New Roman" w:eastAsiaTheme="minorHAnsi" w:hAnsi="Times New Roman" w:cs="Times New Roman"/>
          <w:noProof/>
          <w:sz w:val="26"/>
          <w:szCs w:val="26"/>
        </w:rPr>
        <mc:AlternateContent>
          <mc:Choice Requires="wpg">
            <w:drawing>
              <wp:inline distT="0" distB="0" distL="0" distR="0">
                <wp:extent cx="1804035" cy="13335"/>
                <wp:effectExtent l="9525" t="9525" r="15240" b="571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13335"/>
                          <a:chOff x="0" y="0"/>
                          <a:chExt cx="2841" cy="21"/>
                        </a:xfrm>
                      </wpg:grpSpPr>
                      <wps:wsp>
                        <wps:cNvPr id="14" name="Freeform 16"/>
                        <wps:cNvSpPr>
                          <a:spLocks/>
                        </wps:cNvSpPr>
                        <wps:spPr bwMode="auto">
                          <a:xfrm>
                            <a:off x="0" y="10"/>
                            <a:ext cx="2841" cy="1"/>
                          </a:xfrm>
                          <a:custGeom>
                            <a:avLst/>
                            <a:gdLst>
                              <a:gd name="T0" fmla="*/ 0 w 2841"/>
                              <a:gd name="T1" fmla="*/ 0 h 1"/>
                              <a:gd name="T2" fmla="*/ 2840 w 2841"/>
                              <a:gd name="T3" fmla="*/ 0 h 1"/>
                            </a:gdLst>
                            <a:ahLst/>
                            <a:cxnLst>
                              <a:cxn ang="0">
                                <a:pos x="T0" y="T1"/>
                              </a:cxn>
                              <a:cxn ang="0">
                                <a:pos x="T2" y="T3"/>
                              </a:cxn>
                            </a:cxnLst>
                            <a:rect l="0" t="0" r="r" b="b"/>
                            <a:pathLst>
                              <a:path w="2841" h="1">
                                <a:moveTo>
                                  <a:pt x="0" y="0"/>
                                </a:moveTo>
                                <a:lnTo>
                                  <a:pt x="2840" y="0"/>
                                </a:lnTo>
                              </a:path>
                            </a:pathLst>
                          </a:custGeom>
                          <a:noFill/>
                          <a:ln w="13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CAC2E8" id="Группа 13" o:spid="_x0000_s1026" style="width:142.05pt;height:1.05pt;mso-position-horizontal-relative:char;mso-position-vertical-relative:line" coordsize="28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">
                <v:shape id="Freeform 16" o:spid="_x0000_s1027" style="position:absolute;top:10;width:2841;height:1;visibility:visible;mso-wrap-style:square;v-text-anchor:top" coordsize="2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" path="m,l2840,e" filled="f" strokeweight=".36122mm">
                  <v:path arrowok="t" o:connecttype="custom" o:connectlocs="0,0;2840,0" o:connectangles="0,0"/>
                </v:shape>
                <w10:anchorlock/>
              </v:group>
            </w:pict>
          </mc:Fallback>
        </mc:AlternateContent>
      </w:r>
      <w:r w:rsidRPr="00FA113B">
        <w:rPr>
          <w:rFonts w:ascii="Times New Roman" w:eastAsiaTheme="minorHAnsi" w:hAnsi="Times New Roman" w:cs="Times New Roman"/>
          <w:sz w:val="26"/>
          <w:szCs w:val="26"/>
          <w:lang w:eastAsia="en-US"/>
        </w:rPr>
        <w:t xml:space="preserve"> </w:t>
      </w:r>
      <w:r w:rsidRPr="00FA113B">
        <w:rPr>
          <w:rFonts w:ascii="Times New Roman" w:eastAsiaTheme="minorHAnsi" w:hAnsi="Times New Roman" w:cs="Times New Roman"/>
          <w:sz w:val="26"/>
          <w:szCs w:val="26"/>
          <w:lang w:eastAsia="en-US"/>
        </w:rPr>
        <w:tab/>
      </w:r>
      <w:r w:rsidRPr="00FA113B">
        <w:rPr>
          <w:rFonts w:ascii="Times New Roman" w:eastAsiaTheme="minorHAnsi" w:hAnsi="Times New Roman" w:cs="Times New Roman"/>
          <w:noProof/>
          <w:sz w:val="26"/>
          <w:szCs w:val="26"/>
        </w:rPr>
        <mc:AlternateContent>
          <mc:Choice Requires="wpg">
            <w:drawing>
              <wp:inline distT="0" distB="0" distL="0" distR="0">
                <wp:extent cx="1804035" cy="13335"/>
                <wp:effectExtent l="9525" t="9525" r="15240" b="571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13335"/>
                          <a:chOff x="0" y="0"/>
                          <a:chExt cx="2841" cy="21"/>
                        </a:xfrm>
                      </wpg:grpSpPr>
                      <wps:wsp>
                        <wps:cNvPr id="12" name="Freeform 18"/>
                        <wps:cNvSpPr>
                          <a:spLocks/>
                        </wps:cNvSpPr>
                        <wps:spPr bwMode="auto">
                          <a:xfrm>
                            <a:off x="0" y="10"/>
                            <a:ext cx="2841" cy="1"/>
                          </a:xfrm>
                          <a:custGeom>
                            <a:avLst/>
                            <a:gdLst>
                              <a:gd name="T0" fmla="*/ 0 w 2841"/>
                              <a:gd name="T1" fmla="*/ 0 h 1"/>
                              <a:gd name="T2" fmla="*/ 2840 w 2841"/>
                              <a:gd name="T3" fmla="*/ 0 h 1"/>
                            </a:gdLst>
                            <a:ahLst/>
                            <a:cxnLst>
                              <a:cxn ang="0">
                                <a:pos x="T0" y="T1"/>
                              </a:cxn>
                              <a:cxn ang="0">
                                <a:pos x="T2" y="T3"/>
                              </a:cxn>
                            </a:cxnLst>
                            <a:rect l="0" t="0" r="r" b="b"/>
                            <a:pathLst>
                              <a:path w="2841" h="1">
                                <a:moveTo>
                                  <a:pt x="0" y="0"/>
                                </a:moveTo>
                                <a:lnTo>
                                  <a:pt x="2840" y="0"/>
                                </a:lnTo>
                              </a:path>
                            </a:pathLst>
                          </a:custGeom>
                          <a:noFill/>
                          <a:ln w="13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C65E2A" id="Группа 11" o:spid="_x0000_s1026" style="width:142.05pt;height:1.05pt;mso-position-horizontal-relative:char;mso-position-vertical-relative:line" coordsize="28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">
                <v:shape id="Freeform 18" o:spid="_x0000_s1027" style="position:absolute;top:10;width:2841;height:1;visibility:visible;mso-wrap-style:square;v-text-anchor:top" coordsize="2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" path="m,l2840,e" filled="f" strokeweight=".36122mm">
                  <v:path arrowok="t" o:connecttype="custom" o:connectlocs="0,0;2840,0" o:connectangles="0,0"/>
                </v:shape>
                <w10:anchorlock/>
              </v:group>
            </w:pict>
          </mc:Fallback>
        </mc:AlternateContent>
      </w:r>
      <w:r w:rsidRPr="00FA113B">
        <w:rPr>
          <w:rFonts w:ascii="Times New Roman" w:eastAsiaTheme="minorHAnsi" w:hAnsi="Times New Roman" w:cs="Times New Roman"/>
          <w:sz w:val="26"/>
          <w:szCs w:val="26"/>
          <w:lang w:eastAsia="en-US"/>
        </w:rPr>
        <w:t xml:space="preserve"> </w:t>
      </w:r>
      <w:r w:rsidRPr="00FA113B">
        <w:rPr>
          <w:rFonts w:ascii="Times New Roman" w:eastAsiaTheme="minorHAnsi" w:hAnsi="Times New Roman" w:cs="Times New Roman"/>
          <w:sz w:val="26"/>
          <w:szCs w:val="26"/>
          <w:lang w:eastAsia="en-US"/>
        </w:rPr>
        <w:tab/>
      </w:r>
      <w:r w:rsidRPr="00FA113B">
        <w:rPr>
          <w:rFonts w:ascii="Times New Roman" w:eastAsiaTheme="minorHAnsi" w:hAnsi="Times New Roman" w:cs="Times New Roman"/>
          <w:noProof/>
          <w:sz w:val="26"/>
          <w:szCs w:val="26"/>
        </w:rPr>
        <mc:AlternateContent>
          <mc:Choice Requires="wpg">
            <w:drawing>
              <wp:inline distT="0" distB="0" distL="0" distR="0">
                <wp:extent cx="1804035" cy="13335"/>
                <wp:effectExtent l="9525" t="9525" r="15240" b="571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13335"/>
                          <a:chOff x="0" y="0"/>
                          <a:chExt cx="2841" cy="21"/>
                        </a:xfrm>
                      </wpg:grpSpPr>
                      <wps:wsp>
                        <wps:cNvPr id="10" name="Freeform 20"/>
                        <wps:cNvSpPr>
                          <a:spLocks/>
                        </wps:cNvSpPr>
                        <wps:spPr bwMode="auto">
                          <a:xfrm>
                            <a:off x="0" y="10"/>
                            <a:ext cx="2841" cy="1"/>
                          </a:xfrm>
                          <a:custGeom>
                            <a:avLst/>
                            <a:gdLst>
                              <a:gd name="T0" fmla="*/ 0 w 2841"/>
                              <a:gd name="T1" fmla="*/ 0 h 1"/>
                              <a:gd name="T2" fmla="*/ 2840 w 2841"/>
                              <a:gd name="T3" fmla="*/ 0 h 1"/>
                            </a:gdLst>
                            <a:ahLst/>
                            <a:cxnLst>
                              <a:cxn ang="0">
                                <a:pos x="T0" y="T1"/>
                              </a:cxn>
                              <a:cxn ang="0">
                                <a:pos x="T2" y="T3"/>
                              </a:cxn>
                            </a:cxnLst>
                            <a:rect l="0" t="0" r="r" b="b"/>
                            <a:pathLst>
                              <a:path w="2841" h="1">
                                <a:moveTo>
                                  <a:pt x="0" y="0"/>
                                </a:moveTo>
                                <a:lnTo>
                                  <a:pt x="2840" y="0"/>
                                </a:lnTo>
                              </a:path>
                            </a:pathLst>
                          </a:custGeom>
                          <a:noFill/>
                          <a:ln w="13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DAFEC3" id="Группа 9" o:spid="_x0000_s1026" style="width:142.05pt;height:1.05pt;mso-position-horizontal-relative:char;mso-position-vertical-relative:line" coordsize="28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">
                <v:shape id="Freeform 20" o:spid="_x0000_s1027" style="position:absolute;top:10;width:2841;height:1;visibility:visible;mso-wrap-style:square;v-text-anchor:top" coordsize="2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" path="m,l2840,e" filled="f" strokeweight=".36122mm">
                  <v:path arrowok="t" o:connecttype="custom" o:connectlocs="0,0;2840,0" o:connectangles="0,0"/>
                </v:shape>
                <w10:anchorlock/>
              </v:group>
            </w:pict>
          </mc:Fallback>
        </mc:AlternateContent>
      </w:r>
    </w:p>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bl>
      <w:tblPr>
        <w:tblW w:w="0" w:type="auto"/>
        <w:tblInd w:w="144" w:type="dxa"/>
        <w:tblLayout w:type="fixed"/>
        <w:tblCellMar>
          <w:left w:w="0" w:type="dxa"/>
          <w:right w:w="0" w:type="dxa"/>
        </w:tblCellMar>
        <w:tblLook w:val="0000" w:firstRow="0" w:lastRow="0" w:firstColumn="0" w:lastColumn="0" w:noHBand="0" w:noVBand="0"/>
      </w:tblPr>
      <w:tblGrid>
        <w:gridCol w:w="857"/>
        <w:gridCol w:w="284"/>
        <w:gridCol w:w="913"/>
        <w:gridCol w:w="223"/>
        <w:gridCol w:w="913"/>
        <w:gridCol w:w="487"/>
        <w:gridCol w:w="913"/>
        <w:gridCol w:w="223"/>
        <w:gridCol w:w="913"/>
        <w:gridCol w:w="223"/>
        <w:gridCol w:w="1035"/>
        <w:gridCol w:w="365"/>
        <w:gridCol w:w="913"/>
        <w:gridCol w:w="223"/>
        <w:gridCol w:w="913"/>
        <w:gridCol w:w="244"/>
        <w:gridCol w:w="883"/>
      </w:tblGrid>
      <w:tr w:rsidR="006C55D7" w:rsidRPr="00FA113B">
        <w:trPr>
          <w:trHeight w:val="273"/>
        </w:trPr>
        <w:tc>
          <w:tcPr>
            <w:tcW w:w="857" w:type="dxa"/>
            <w:tcBorders>
              <w:top w:val="single" w:sz="12" w:space="0" w:color="000000"/>
              <w:left w:val="single" w:sz="12"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43" w:after="0" w:line="210" w:lineRule="exact"/>
              <w:ind w:left="107" w:right="107"/>
              <w:jc w:val="center"/>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Ме</w:t>
            </w:r>
            <w:r w:rsidRPr="00FA113B">
              <w:rPr>
                <w:rFonts w:ascii="Times New Roman" w:eastAsiaTheme="minorHAnsi" w:hAnsi="Times New Roman" w:cs="Times New Roman"/>
                <w:color w:val="010101"/>
                <w:w w:val="105"/>
                <w:sz w:val="26"/>
                <w:szCs w:val="26"/>
                <w:lang w:eastAsia="en-US"/>
              </w:rPr>
              <w:t>т</w:t>
            </w:r>
            <w:r w:rsidRPr="00FA113B">
              <w:rPr>
                <w:rFonts w:ascii="Times New Roman" w:eastAsiaTheme="minorHAnsi" w:hAnsi="Times New Roman" w:cs="Times New Roman"/>
                <w:color w:val="1C1C1C"/>
                <w:w w:val="105"/>
                <w:sz w:val="26"/>
                <w:szCs w:val="26"/>
                <w:lang w:eastAsia="en-US"/>
              </w:rPr>
              <w:t>од</w:t>
            </w:r>
          </w:p>
        </w:tc>
        <w:tc>
          <w:tcPr>
            <w:tcW w:w="284"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single" w:sz="12" w:space="0" w:color="000000"/>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43" w:after="0" w:line="210" w:lineRule="exact"/>
              <w:ind w:left="63" w:right="67"/>
              <w:jc w:val="center"/>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И</w:t>
            </w:r>
            <w:r w:rsidRPr="00FA113B">
              <w:rPr>
                <w:rFonts w:ascii="Times New Roman" w:eastAsiaTheme="minorHAnsi" w:hAnsi="Times New Roman" w:cs="Times New Roman"/>
                <w:color w:val="010101"/>
                <w:w w:val="105"/>
                <w:sz w:val="26"/>
                <w:szCs w:val="26"/>
                <w:lang w:eastAsia="en-US"/>
              </w:rPr>
              <w:t>rр</w:t>
            </w:r>
            <w:r w:rsidRPr="00FA113B">
              <w:rPr>
                <w:rFonts w:ascii="Times New Roman" w:eastAsiaTheme="minorHAnsi" w:hAnsi="Times New Roman" w:cs="Times New Roman"/>
                <w:color w:val="1C1C1C"/>
                <w:w w:val="105"/>
                <w:sz w:val="26"/>
                <w:szCs w:val="26"/>
                <w:lang w:eastAsia="en-US"/>
              </w:rPr>
              <w:t>о</w:t>
            </w:r>
            <w:r w:rsidRPr="00FA113B">
              <w:rPr>
                <w:rFonts w:ascii="Times New Roman" w:eastAsiaTheme="minorHAnsi" w:hAnsi="Times New Roman" w:cs="Times New Roman"/>
                <w:color w:val="010101"/>
                <w:w w:val="105"/>
                <w:sz w:val="26"/>
                <w:szCs w:val="26"/>
                <w:lang w:eastAsia="en-US"/>
              </w:rPr>
              <w:t>-</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single" w:sz="12" w:space="0" w:color="000000"/>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3" w:after="0" w:line="200" w:lineRule="exact"/>
              <w:ind w:left="167"/>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Ме</w:t>
            </w:r>
            <w:r w:rsidRPr="00FA113B">
              <w:rPr>
                <w:rFonts w:ascii="Times New Roman" w:eastAsiaTheme="minorHAnsi" w:hAnsi="Times New Roman" w:cs="Times New Roman"/>
                <w:color w:val="010101"/>
                <w:w w:val="105"/>
                <w:sz w:val="26"/>
                <w:szCs w:val="26"/>
                <w:lang w:eastAsia="en-US"/>
              </w:rPr>
              <w:t>т</w:t>
            </w:r>
            <w:r w:rsidRPr="00FA113B">
              <w:rPr>
                <w:rFonts w:ascii="Times New Roman" w:eastAsiaTheme="minorHAnsi" w:hAnsi="Times New Roman" w:cs="Times New Roman"/>
                <w:color w:val="1C1C1C"/>
                <w:w w:val="105"/>
                <w:sz w:val="26"/>
                <w:szCs w:val="26"/>
                <w:lang w:eastAsia="en-US"/>
              </w:rPr>
              <w:t>од</w:t>
            </w:r>
          </w:p>
        </w:tc>
        <w:tc>
          <w:tcPr>
            <w:tcW w:w="487"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single" w:sz="12" w:space="0" w:color="000000"/>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3" w:after="0" w:line="200" w:lineRule="exact"/>
              <w:ind w:right="112"/>
              <w:jc w:val="right"/>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Ис</w:t>
            </w:r>
            <w:r w:rsidRPr="00FA113B">
              <w:rPr>
                <w:rFonts w:ascii="Times New Roman" w:eastAsiaTheme="minorHAnsi" w:hAnsi="Times New Roman" w:cs="Times New Roman"/>
                <w:color w:val="010101"/>
                <w:w w:val="105"/>
                <w:sz w:val="26"/>
                <w:szCs w:val="26"/>
                <w:lang w:eastAsia="en-US"/>
              </w:rPr>
              <w:t>п</w:t>
            </w:r>
            <w:r w:rsidRPr="00FA113B">
              <w:rPr>
                <w:rFonts w:ascii="Times New Roman" w:eastAsiaTheme="minorHAnsi" w:hAnsi="Times New Roman" w:cs="Times New Roman"/>
                <w:color w:val="1C1C1C"/>
                <w:w w:val="105"/>
                <w:sz w:val="26"/>
                <w:szCs w:val="26"/>
                <w:lang w:eastAsia="en-US"/>
              </w:rPr>
              <w:t>оль</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single" w:sz="12" w:space="0" w:color="000000"/>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3" w:after="0" w:line="200" w:lineRule="exact"/>
              <w:ind w:left="82" w:right="67"/>
              <w:jc w:val="center"/>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010101"/>
                <w:w w:val="105"/>
                <w:sz w:val="26"/>
                <w:szCs w:val="26"/>
                <w:lang w:eastAsia="en-US"/>
              </w:rPr>
              <w:t>Ра</w:t>
            </w:r>
            <w:r w:rsidRPr="00FA113B">
              <w:rPr>
                <w:rFonts w:ascii="Times New Roman" w:eastAsiaTheme="minorHAnsi" w:hAnsi="Times New Roman" w:cs="Times New Roman"/>
                <w:color w:val="1C1C1C"/>
                <w:w w:val="105"/>
                <w:sz w:val="26"/>
                <w:szCs w:val="26"/>
                <w:lang w:eastAsia="en-US"/>
              </w:rPr>
              <w:t>сс</w:t>
            </w:r>
            <w:r w:rsidRPr="00FA113B">
              <w:rPr>
                <w:rFonts w:ascii="Times New Roman" w:eastAsiaTheme="minorHAnsi" w:hAnsi="Times New Roman" w:cs="Times New Roman"/>
                <w:color w:val="010101"/>
                <w:w w:val="105"/>
                <w:sz w:val="26"/>
                <w:szCs w:val="26"/>
                <w:lang w:eastAsia="en-US"/>
              </w:rPr>
              <w:t>мат</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35" w:type="dxa"/>
            <w:tcBorders>
              <w:top w:val="single" w:sz="12" w:space="0" w:color="000000"/>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3" w:after="0" w:line="200" w:lineRule="exact"/>
              <w:ind w:right="160"/>
              <w:jc w:val="right"/>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Пр</w:t>
            </w:r>
            <w:r w:rsidRPr="00FA113B">
              <w:rPr>
                <w:rFonts w:ascii="Times New Roman" w:eastAsiaTheme="minorHAnsi" w:hAnsi="Times New Roman" w:cs="Times New Roman"/>
                <w:color w:val="1C1C1C"/>
                <w:w w:val="105"/>
                <w:sz w:val="26"/>
                <w:szCs w:val="26"/>
                <w:lang w:eastAsia="en-US"/>
              </w:rPr>
              <w:t>ослу</w:t>
            </w:r>
          </w:p>
        </w:tc>
        <w:tc>
          <w:tcPr>
            <w:tcW w:w="365"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single" w:sz="12" w:space="0" w:color="000000"/>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single" w:sz="12" w:space="0" w:color="000000"/>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244"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883" w:type="dxa"/>
            <w:tcBorders>
              <w:top w:val="single" w:sz="12" w:space="0" w:color="000000"/>
              <w:left w:val="single" w:sz="18"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43" w:after="0" w:line="210" w:lineRule="exact"/>
              <w:ind w:right="159"/>
              <w:jc w:val="right"/>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И</w:t>
            </w:r>
            <w:r w:rsidRPr="00FA113B">
              <w:rPr>
                <w:rFonts w:ascii="Times New Roman" w:eastAsiaTheme="minorHAnsi" w:hAnsi="Times New Roman" w:cs="Times New Roman"/>
                <w:color w:val="010101"/>
                <w:w w:val="105"/>
                <w:sz w:val="26"/>
                <w:szCs w:val="26"/>
                <w:lang w:eastAsia="en-US"/>
              </w:rPr>
              <w:t>rры-</w:t>
            </w:r>
          </w:p>
        </w:tc>
      </w:tr>
      <w:tr w:rsidR="006C55D7" w:rsidRPr="00FA113B">
        <w:trPr>
          <w:trHeight w:val="230"/>
        </w:trPr>
        <w:tc>
          <w:tcPr>
            <w:tcW w:w="857" w:type="dxa"/>
            <w:tcBorders>
              <w:top w:val="none" w:sz="6" w:space="0" w:color="auto"/>
              <w:left w:val="single" w:sz="12"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10" w:lineRule="exact"/>
              <w:ind w:left="106" w:right="112"/>
              <w:jc w:val="center"/>
              <w:rPr>
                <w:rFonts w:ascii="Times New Roman" w:eastAsiaTheme="minorHAnsi" w:hAnsi="Times New Roman" w:cs="Times New Roman"/>
                <w:color w:val="1C1C1C"/>
                <w:w w:val="110"/>
                <w:sz w:val="26"/>
                <w:szCs w:val="26"/>
                <w:lang w:eastAsia="en-US"/>
              </w:rPr>
            </w:pPr>
            <w:r w:rsidRPr="00FA113B">
              <w:rPr>
                <w:rFonts w:ascii="Times New Roman" w:eastAsiaTheme="minorHAnsi" w:hAnsi="Times New Roman" w:cs="Times New Roman"/>
                <w:color w:val="1C1C1C"/>
                <w:w w:val="110"/>
                <w:sz w:val="26"/>
                <w:szCs w:val="26"/>
                <w:lang w:eastAsia="en-US"/>
              </w:rPr>
              <w:t>уп</w:t>
            </w:r>
            <w:r w:rsidRPr="00FA113B">
              <w:rPr>
                <w:rFonts w:ascii="Times New Roman" w:eastAsiaTheme="minorHAnsi" w:hAnsi="Times New Roman" w:cs="Times New Roman"/>
                <w:color w:val="010101"/>
                <w:w w:val="110"/>
                <w:sz w:val="26"/>
                <w:szCs w:val="26"/>
                <w:lang w:eastAsia="en-US"/>
              </w:rPr>
              <w:t>ра</w:t>
            </w:r>
            <w:r w:rsidRPr="00FA113B">
              <w:rPr>
                <w:rFonts w:ascii="Times New Roman" w:eastAsiaTheme="minorHAnsi" w:hAnsi="Times New Roman" w:cs="Times New Roman"/>
                <w:color w:val="1C1C1C"/>
                <w:w w:val="110"/>
                <w:sz w:val="26"/>
                <w:szCs w:val="26"/>
                <w:lang w:eastAsia="en-US"/>
              </w:rPr>
              <w:t>ж</w:t>
            </w:r>
          </w:p>
        </w:tc>
        <w:tc>
          <w:tcPr>
            <w:tcW w:w="284"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 w:after="0" w:line="205" w:lineRule="exact"/>
              <w:ind w:left="49" w:right="67"/>
              <w:jc w:val="center"/>
              <w:rPr>
                <w:rFonts w:ascii="Times New Roman" w:eastAsiaTheme="minorHAnsi" w:hAnsi="Times New Roman" w:cs="Times New Roman"/>
                <w:color w:val="1C1C1C"/>
                <w:sz w:val="26"/>
                <w:szCs w:val="26"/>
                <w:lang w:eastAsia="en-US"/>
              </w:rPr>
            </w:pPr>
            <w:r w:rsidRPr="00FA113B">
              <w:rPr>
                <w:rFonts w:ascii="Times New Roman" w:eastAsiaTheme="minorHAnsi" w:hAnsi="Times New Roman" w:cs="Times New Roman"/>
                <w:color w:val="1C1C1C"/>
                <w:sz w:val="26"/>
                <w:szCs w:val="26"/>
                <w:lang w:eastAsia="en-US"/>
              </w:rPr>
              <w:t>вой</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 w:after="0" w:line="205" w:lineRule="exact"/>
              <w:ind w:left="186"/>
              <w:rPr>
                <w:rFonts w:ascii="Times New Roman" w:eastAsiaTheme="minorHAnsi" w:hAnsi="Times New Roman" w:cs="Times New Roman"/>
                <w:color w:val="010101"/>
                <w:sz w:val="26"/>
                <w:szCs w:val="26"/>
                <w:lang w:eastAsia="en-US"/>
              </w:rPr>
            </w:pPr>
            <w:r w:rsidRPr="00FA113B">
              <w:rPr>
                <w:rFonts w:ascii="Times New Roman" w:eastAsiaTheme="minorHAnsi" w:hAnsi="Times New Roman" w:cs="Times New Roman"/>
                <w:color w:val="010101"/>
                <w:sz w:val="26"/>
                <w:szCs w:val="26"/>
                <w:lang w:eastAsia="en-US"/>
              </w:rPr>
              <w:t>м</w:t>
            </w:r>
            <w:r w:rsidRPr="00FA113B">
              <w:rPr>
                <w:rFonts w:ascii="Times New Roman" w:eastAsiaTheme="minorHAnsi" w:hAnsi="Times New Roman" w:cs="Times New Roman"/>
                <w:color w:val="1C1C1C"/>
                <w:sz w:val="26"/>
                <w:szCs w:val="26"/>
                <w:lang w:eastAsia="en-US"/>
              </w:rPr>
              <w:t>оде</w:t>
            </w:r>
            <w:r w:rsidRPr="00FA113B">
              <w:rPr>
                <w:rFonts w:ascii="Times New Roman" w:eastAsiaTheme="minorHAnsi" w:hAnsi="Times New Roman" w:cs="Times New Roman"/>
                <w:color w:val="010101"/>
                <w:sz w:val="26"/>
                <w:szCs w:val="26"/>
                <w:lang w:eastAsia="en-US"/>
              </w:rPr>
              <w:t>-</w:t>
            </w:r>
          </w:p>
        </w:tc>
        <w:tc>
          <w:tcPr>
            <w:tcW w:w="487"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 w:after="0" w:line="205" w:lineRule="exact"/>
              <w:ind w:right="108"/>
              <w:jc w:val="right"/>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зов</w:t>
            </w:r>
            <w:r w:rsidRPr="00FA113B">
              <w:rPr>
                <w:rFonts w:ascii="Times New Roman" w:eastAsiaTheme="minorHAnsi" w:hAnsi="Times New Roman" w:cs="Times New Roman"/>
                <w:color w:val="010101"/>
                <w:w w:val="105"/>
                <w:sz w:val="26"/>
                <w:szCs w:val="26"/>
                <w:lang w:eastAsia="en-US"/>
              </w:rPr>
              <w:t>ани</w:t>
            </w:r>
            <w:r w:rsidRPr="00FA113B">
              <w:rPr>
                <w:rFonts w:ascii="Times New Roman" w:eastAsiaTheme="minorHAnsi" w:hAnsi="Times New Roman" w:cs="Times New Roman"/>
                <w:color w:val="1C1C1C"/>
                <w:w w:val="105"/>
                <w:sz w:val="26"/>
                <w:szCs w:val="26"/>
                <w:lang w:eastAsia="en-US"/>
              </w:rPr>
              <w:t>е</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10" w:lineRule="exact"/>
              <w:ind w:left="81" w:right="67"/>
              <w:jc w:val="center"/>
              <w:rPr>
                <w:rFonts w:ascii="Times New Roman" w:eastAsiaTheme="minorHAnsi" w:hAnsi="Times New Roman" w:cs="Times New Roman"/>
                <w:color w:val="010101"/>
                <w:w w:val="110"/>
                <w:sz w:val="26"/>
                <w:szCs w:val="26"/>
                <w:lang w:eastAsia="en-US"/>
              </w:rPr>
            </w:pPr>
            <w:r w:rsidRPr="00FA113B">
              <w:rPr>
                <w:rFonts w:ascii="Times New Roman" w:eastAsiaTheme="minorHAnsi" w:hAnsi="Times New Roman" w:cs="Times New Roman"/>
                <w:color w:val="010101"/>
                <w:w w:val="110"/>
                <w:sz w:val="26"/>
                <w:szCs w:val="26"/>
                <w:lang w:eastAsia="en-US"/>
              </w:rPr>
              <w:t>р</w:t>
            </w:r>
            <w:r w:rsidRPr="00FA113B">
              <w:rPr>
                <w:rFonts w:ascii="Times New Roman" w:eastAsiaTheme="minorHAnsi" w:hAnsi="Times New Roman" w:cs="Times New Roman"/>
                <w:color w:val="1C1C1C"/>
                <w:w w:val="110"/>
                <w:sz w:val="26"/>
                <w:szCs w:val="26"/>
                <w:lang w:eastAsia="en-US"/>
              </w:rPr>
              <w:t>ив</w:t>
            </w:r>
            <w:r w:rsidRPr="00FA113B">
              <w:rPr>
                <w:rFonts w:ascii="Times New Roman" w:eastAsiaTheme="minorHAnsi" w:hAnsi="Times New Roman" w:cs="Times New Roman"/>
                <w:color w:val="010101"/>
                <w:w w:val="110"/>
                <w:sz w:val="26"/>
                <w:szCs w:val="26"/>
                <w:lang w:eastAsia="en-US"/>
              </w:rPr>
              <w:t>а-</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35"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 w:after="0" w:line="205" w:lineRule="exact"/>
              <w:ind w:right="118"/>
              <w:jc w:val="right"/>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ш</w:t>
            </w:r>
            <w:r w:rsidRPr="00FA113B">
              <w:rPr>
                <w:rFonts w:ascii="Times New Roman" w:eastAsiaTheme="minorHAnsi" w:hAnsi="Times New Roman" w:cs="Times New Roman"/>
                <w:color w:val="1C1C1C"/>
                <w:w w:val="105"/>
                <w:sz w:val="26"/>
                <w:szCs w:val="26"/>
                <w:lang w:eastAsia="en-US"/>
              </w:rPr>
              <w:t>ив</w:t>
            </w:r>
            <w:r w:rsidRPr="00FA113B">
              <w:rPr>
                <w:rFonts w:ascii="Times New Roman" w:eastAsiaTheme="minorHAnsi" w:hAnsi="Times New Roman" w:cs="Times New Roman"/>
                <w:color w:val="010101"/>
                <w:w w:val="105"/>
                <w:sz w:val="26"/>
                <w:szCs w:val="26"/>
                <w:lang w:eastAsia="en-US"/>
              </w:rPr>
              <w:t>ани</w:t>
            </w:r>
            <w:r w:rsidRPr="00FA113B">
              <w:rPr>
                <w:rFonts w:ascii="Times New Roman" w:eastAsiaTheme="minorHAnsi" w:hAnsi="Times New Roman" w:cs="Times New Roman"/>
                <w:color w:val="1C1C1C"/>
                <w:w w:val="105"/>
                <w:sz w:val="26"/>
                <w:szCs w:val="26"/>
                <w:lang w:eastAsia="en-US"/>
              </w:rPr>
              <w:t>е</w:t>
            </w:r>
          </w:p>
        </w:tc>
        <w:tc>
          <w:tcPr>
            <w:tcW w:w="365"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 w:after="0" w:line="205" w:lineRule="exact"/>
              <w:ind w:left="116"/>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Ра</w:t>
            </w:r>
            <w:r w:rsidRPr="00FA113B">
              <w:rPr>
                <w:rFonts w:ascii="Times New Roman" w:eastAsiaTheme="minorHAnsi" w:hAnsi="Times New Roman" w:cs="Times New Roman"/>
                <w:color w:val="1C1C1C"/>
                <w:w w:val="105"/>
                <w:sz w:val="26"/>
                <w:szCs w:val="26"/>
                <w:lang w:eastAsia="en-US"/>
              </w:rPr>
              <w:t>сск</w:t>
            </w:r>
            <w:r w:rsidRPr="00FA113B">
              <w:rPr>
                <w:rFonts w:ascii="Times New Roman" w:eastAsiaTheme="minorHAnsi" w:hAnsi="Times New Roman" w:cs="Times New Roman"/>
                <w:color w:val="010101"/>
                <w:w w:val="105"/>
                <w:sz w:val="26"/>
                <w:szCs w:val="26"/>
                <w:lang w:eastAsia="en-US"/>
              </w:rPr>
              <w:t>а</w:t>
            </w:r>
            <w:r w:rsidRPr="00FA113B">
              <w:rPr>
                <w:rFonts w:ascii="Times New Roman" w:eastAsiaTheme="minorHAnsi" w:hAnsi="Times New Roman" w:cs="Times New Roman"/>
                <w:color w:val="1C1C1C"/>
                <w:w w:val="105"/>
                <w:sz w:val="26"/>
                <w:szCs w:val="26"/>
                <w:lang w:eastAsia="en-US"/>
              </w:rPr>
              <w:t>з</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before="5" w:after="0" w:line="205" w:lineRule="exact"/>
              <w:ind w:left="157"/>
              <w:rPr>
                <w:rFonts w:ascii="Times New Roman" w:eastAsiaTheme="minorHAnsi" w:hAnsi="Times New Roman" w:cs="Times New Roman"/>
                <w:color w:val="1C1C1C"/>
                <w:w w:val="110"/>
                <w:sz w:val="26"/>
                <w:szCs w:val="26"/>
                <w:lang w:eastAsia="en-US"/>
              </w:rPr>
            </w:pPr>
            <w:r w:rsidRPr="00FA113B">
              <w:rPr>
                <w:rFonts w:ascii="Times New Roman" w:eastAsiaTheme="minorHAnsi" w:hAnsi="Times New Roman" w:cs="Times New Roman"/>
                <w:color w:val="010101"/>
                <w:w w:val="110"/>
                <w:sz w:val="26"/>
                <w:szCs w:val="26"/>
                <w:lang w:eastAsia="en-US"/>
              </w:rPr>
              <w:t>Б</w:t>
            </w:r>
            <w:r w:rsidRPr="00FA113B">
              <w:rPr>
                <w:rFonts w:ascii="Times New Roman" w:eastAsiaTheme="minorHAnsi" w:hAnsi="Times New Roman" w:cs="Times New Roman"/>
                <w:color w:val="1C1C1C"/>
                <w:w w:val="110"/>
                <w:sz w:val="26"/>
                <w:szCs w:val="26"/>
                <w:lang w:eastAsia="en-US"/>
              </w:rPr>
              <w:t>еседа</w:t>
            </w:r>
          </w:p>
        </w:tc>
        <w:tc>
          <w:tcPr>
            <w:tcW w:w="244"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883" w:type="dxa"/>
            <w:tcBorders>
              <w:top w:val="none" w:sz="6" w:space="0" w:color="auto"/>
              <w:left w:val="single" w:sz="18"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right="117"/>
              <w:jc w:val="right"/>
              <w:rPr>
                <w:rFonts w:ascii="Times New Roman" w:eastAsiaTheme="minorHAnsi" w:hAnsi="Times New Roman" w:cs="Times New Roman"/>
                <w:color w:val="010101"/>
                <w:sz w:val="26"/>
                <w:szCs w:val="26"/>
                <w:lang w:eastAsia="en-US"/>
              </w:rPr>
            </w:pPr>
            <w:r w:rsidRPr="00FA113B">
              <w:rPr>
                <w:rFonts w:ascii="Times New Roman" w:eastAsiaTheme="minorHAnsi" w:hAnsi="Times New Roman" w:cs="Times New Roman"/>
                <w:color w:val="010101"/>
                <w:sz w:val="26"/>
                <w:szCs w:val="26"/>
                <w:lang w:eastAsia="en-US"/>
              </w:rPr>
              <w:t>,прамма</w:t>
            </w:r>
          </w:p>
        </w:tc>
      </w:tr>
      <w:tr w:rsidR="006C55D7" w:rsidRPr="00FA113B">
        <w:trPr>
          <w:trHeight w:val="746"/>
        </w:trPr>
        <w:tc>
          <w:tcPr>
            <w:tcW w:w="857" w:type="dxa"/>
            <w:tcBorders>
              <w:top w:val="none" w:sz="6" w:space="0" w:color="auto"/>
              <w:left w:val="single" w:sz="12" w:space="0" w:color="000000"/>
              <w:bottom w:val="single" w:sz="12" w:space="0" w:color="000000"/>
              <w:right w:val="single" w:sz="18" w:space="0" w:color="000000"/>
            </w:tcBorders>
          </w:tcPr>
          <w:p w:rsidR="006C55D7" w:rsidRPr="00FA113B" w:rsidRDefault="006C55D7" w:rsidP="006C55D7">
            <w:pPr>
              <w:kinsoku w:val="0"/>
              <w:overflowPunct w:val="0"/>
              <w:autoSpaceDE w:val="0"/>
              <w:autoSpaceDN w:val="0"/>
              <w:adjustRightInd w:val="0"/>
              <w:spacing w:after="0" w:line="240" w:lineRule="auto"/>
              <w:ind w:left="104" w:right="112"/>
              <w:jc w:val="center"/>
              <w:rPr>
                <w:rFonts w:ascii="Times New Roman" w:eastAsiaTheme="minorHAnsi" w:hAnsi="Times New Roman" w:cs="Times New Roman"/>
                <w:color w:val="1C1C1C"/>
                <w:sz w:val="26"/>
                <w:szCs w:val="26"/>
                <w:lang w:eastAsia="en-US"/>
              </w:rPr>
            </w:pPr>
            <w:r w:rsidRPr="00FA113B">
              <w:rPr>
                <w:rFonts w:ascii="Times New Roman" w:eastAsiaTheme="minorHAnsi" w:hAnsi="Times New Roman" w:cs="Times New Roman"/>
                <w:color w:val="010101"/>
                <w:sz w:val="26"/>
                <w:szCs w:val="26"/>
                <w:lang w:eastAsia="en-US"/>
              </w:rPr>
              <w:t>н</w:t>
            </w:r>
            <w:r w:rsidRPr="00FA113B">
              <w:rPr>
                <w:rFonts w:ascii="Times New Roman" w:eastAsiaTheme="minorHAnsi" w:hAnsi="Times New Roman" w:cs="Times New Roman"/>
                <w:color w:val="1C1C1C"/>
                <w:sz w:val="26"/>
                <w:szCs w:val="26"/>
                <w:lang w:eastAsia="en-US"/>
              </w:rPr>
              <w:t>е</w:t>
            </w:r>
            <w:r w:rsidRPr="00FA113B">
              <w:rPr>
                <w:rFonts w:ascii="Times New Roman" w:eastAsiaTheme="minorHAnsi" w:hAnsi="Times New Roman" w:cs="Times New Roman"/>
                <w:color w:val="010101"/>
                <w:sz w:val="26"/>
                <w:szCs w:val="26"/>
                <w:lang w:eastAsia="en-US"/>
              </w:rPr>
              <w:t>н</w:t>
            </w:r>
            <w:r w:rsidRPr="00FA113B">
              <w:rPr>
                <w:rFonts w:ascii="Times New Roman" w:eastAsiaTheme="minorHAnsi" w:hAnsi="Times New Roman" w:cs="Times New Roman"/>
                <w:color w:val="1C1C1C"/>
                <w:sz w:val="26"/>
                <w:szCs w:val="26"/>
                <w:lang w:eastAsia="en-US"/>
              </w:rPr>
              <w:t>ия</w:t>
            </w:r>
          </w:p>
        </w:tc>
        <w:tc>
          <w:tcPr>
            <w:tcW w:w="284"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single" w:sz="12" w:space="0" w:color="000000"/>
              <w:right w:val="single" w:sz="18" w:space="0" w:color="000000"/>
            </w:tcBorders>
          </w:tcPr>
          <w:p w:rsidR="006C55D7" w:rsidRPr="00FA113B" w:rsidRDefault="006C55D7" w:rsidP="006C55D7">
            <w:pPr>
              <w:kinsoku w:val="0"/>
              <w:overflowPunct w:val="0"/>
              <w:autoSpaceDE w:val="0"/>
              <w:autoSpaceDN w:val="0"/>
              <w:adjustRightInd w:val="0"/>
              <w:spacing w:after="0" w:line="240" w:lineRule="auto"/>
              <w:ind w:left="74" w:right="67"/>
              <w:jc w:val="center"/>
              <w:rPr>
                <w:rFonts w:ascii="Times New Roman" w:eastAsiaTheme="minorHAnsi" w:hAnsi="Times New Roman" w:cs="Times New Roman"/>
                <w:color w:val="1C1C1C"/>
                <w:w w:val="110"/>
                <w:sz w:val="26"/>
                <w:szCs w:val="26"/>
                <w:lang w:eastAsia="en-US"/>
              </w:rPr>
            </w:pPr>
            <w:r w:rsidRPr="00FA113B">
              <w:rPr>
                <w:rFonts w:ascii="Times New Roman" w:eastAsiaTheme="minorHAnsi" w:hAnsi="Times New Roman" w:cs="Times New Roman"/>
                <w:color w:val="010101"/>
                <w:w w:val="110"/>
                <w:sz w:val="26"/>
                <w:szCs w:val="26"/>
                <w:lang w:eastAsia="en-US"/>
              </w:rPr>
              <w:t>м</w:t>
            </w:r>
            <w:r w:rsidRPr="00FA113B">
              <w:rPr>
                <w:rFonts w:ascii="Times New Roman" w:eastAsiaTheme="minorHAnsi" w:hAnsi="Times New Roman" w:cs="Times New Roman"/>
                <w:color w:val="1C1C1C"/>
                <w:w w:val="110"/>
                <w:sz w:val="26"/>
                <w:szCs w:val="26"/>
                <w:lang w:eastAsia="en-US"/>
              </w:rPr>
              <w:t>е</w:t>
            </w:r>
            <w:r w:rsidRPr="00FA113B">
              <w:rPr>
                <w:rFonts w:ascii="Times New Roman" w:eastAsiaTheme="minorHAnsi" w:hAnsi="Times New Roman" w:cs="Times New Roman"/>
                <w:color w:val="010101"/>
                <w:w w:val="110"/>
                <w:sz w:val="26"/>
                <w:szCs w:val="26"/>
                <w:lang w:eastAsia="en-US"/>
              </w:rPr>
              <w:t>т</w:t>
            </w:r>
            <w:r w:rsidRPr="00FA113B">
              <w:rPr>
                <w:rFonts w:ascii="Times New Roman" w:eastAsiaTheme="minorHAnsi" w:hAnsi="Times New Roman" w:cs="Times New Roman"/>
                <w:color w:val="1C1C1C"/>
                <w:w w:val="110"/>
                <w:sz w:val="26"/>
                <w:szCs w:val="26"/>
                <w:lang w:eastAsia="en-US"/>
              </w:rPr>
              <w:t>од</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single" w:sz="12" w:space="0" w:color="000000"/>
              <w:right w:val="single" w:sz="18" w:space="0" w:color="000000"/>
            </w:tcBorders>
          </w:tcPr>
          <w:p w:rsidR="006C55D7" w:rsidRPr="00FA113B" w:rsidRDefault="006C55D7" w:rsidP="006C55D7">
            <w:pPr>
              <w:kinsoku w:val="0"/>
              <w:overflowPunct w:val="0"/>
              <w:autoSpaceDE w:val="0"/>
              <w:autoSpaceDN w:val="0"/>
              <w:adjustRightInd w:val="0"/>
              <w:spacing w:after="0" w:line="259" w:lineRule="auto"/>
              <w:ind w:left="277" w:right="127" w:hanging="139"/>
              <w:rPr>
                <w:rFonts w:ascii="Times New Roman" w:eastAsiaTheme="minorHAnsi" w:hAnsi="Times New Roman" w:cs="Times New Roman"/>
                <w:color w:val="1C1C1C"/>
                <w:w w:val="110"/>
                <w:sz w:val="26"/>
                <w:szCs w:val="26"/>
                <w:lang w:eastAsia="en-US"/>
              </w:rPr>
            </w:pPr>
            <w:r w:rsidRPr="00FA113B">
              <w:rPr>
                <w:rFonts w:ascii="Times New Roman" w:eastAsiaTheme="minorHAnsi" w:hAnsi="Times New Roman" w:cs="Times New Roman"/>
                <w:color w:val="1C1C1C"/>
                <w:spacing w:val="-1"/>
                <w:w w:val="105"/>
                <w:sz w:val="26"/>
                <w:szCs w:val="26"/>
                <w:lang w:eastAsia="en-US"/>
              </w:rPr>
              <w:t>ли</w:t>
            </w:r>
            <w:r w:rsidRPr="00FA113B">
              <w:rPr>
                <w:rFonts w:ascii="Times New Roman" w:eastAsiaTheme="minorHAnsi" w:hAnsi="Times New Roman" w:cs="Times New Roman"/>
                <w:color w:val="010101"/>
                <w:spacing w:val="-1"/>
                <w:w w:val="105"/>
                <w:sz w:val="26"/>
                <w:szCs w:val="26"/>
                <w:lang w:eastAsia="en-US"/>
              </w:rPr>
              <w:t>р</w:t>
            </w:r>
            <w:r w:rsidRPr="00FA113B">
              <w:rPr>
                <w:rFonts w:ascii="Times New Roman" w:eastAsiaTheme="minorHAnsi" w:hAnsi="Times New Roman" w:cs="Times New Roman"/>
                <w:color w:val="1C1C1C"/>
                <w:spacing w:val="-1"/>
                <w:w w:val="105"/>
                <w:sz w:val="26"/>
                <w:szCs w:val="26"/>
                <w:lang w:eastAsia="en-US"/>
              </w:rPr>
              <w:t>ов</w:t>
            </w:r>
            <w:r w:rsidRPr="00FA113B">
              <w:rPr>
                <w:rFonts w:ascii="Times New Roman" w:eastAsiaTheme="minorHAnsi" w:hAnsi="Times New Roman" w:cs="Times New Roman"/>
                <w:color w:val="010101"/>
                <w:spacing w:val="-1"/>
                <w:w w:val="105"/>
                <w:sz w:val="26"/>
                <w:szCs w:val="26"/>
                <w:lang w:eastAsia="en-US"/>
              </w:rPr>
              <w:t>а</w:t>
            </w:r>
            <w:r w:rsidRPr="00FA113B">
              <w:rPr>
                <w:rFonts w:ascii="Times New Roman" w:eastAsiaTheme="minorHAnsi" w:hAnsi="Times New Roman" w:cs="Times New Roman"/>
                <w:color w:val="010101"/>
                <w:spacing w:val="-47"/>
                <w:w w:val="105"/>
                <w:sz w:val="26"/>
                <w:szCs w:val="26"/>
                <w:lang w:eastAsia="en-US"/>
              </w:rPr>
              <w:t xml:space="preserve"> </w:t>
            </w:r>
            <w:r w:rsidRPr="00FA113B">
              <w:rPr>
                <w:rFonts w:ascii="Times New Roman" w:eastAsiaTheme="minorHAnsi" w:hAnsi="Times New Roman" w:cs="Times New Roman"/>
                <w:color w:val="010101"/>
                <w:w w:val="110"/>
                <w:sz w:val="26"/>
                <w:szCs w:val="26"/>
                <w:lang w:eastAsia="en-US"/>
              </w:rPr>
              <w:t>н</w:t>
            </w:r>
            <w:r w:rsidRPr="00FA113B">
              <w:rPr>
                <w:rFonts w:ascii="Times New Roman" w:eastAsiaTheme="minorHAnsi" w:hAnsi="Times New Roman" w:cs="Times New Roman"/>
                <w:color w:val="1C1C1C"/>
                <w:w w:val="110"/>
                <w:sz w:val="26"/>
                <w:szCs w:val="26"/>
                <w:lang w:eastAsia="en-US"/>
              </w:rPr>
              <w:t>ия</w:t>
            </w:r>
          </w:p>
        </w:tc>
        <w:tc>
          <w:tcPr>
            <w:tcW w:w="487"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single" w:sz="12" w:space="0" w:color="000000"/>
              <w:right w:val="single" w:sz="18" w:space="0" w:color="000000"/>
            </w:tcBorders>
          </w:tcPr>
          <w:p w:rsidR="006C55D7" w:rsidRPr="00FA113B" w:rsidRDefault="006C55D7" w:rsidP="006C55D7">
            <w:pPr>
              <w:kinsoku w:val="0"/>
              <w:overflowPunct w:val="0"/>
              <w:autoSpaceDE w:val="0"/>
              <w:autoSpaceDN w:val="0"/>
              <w:adjustRightInd w:val="0"/>
              <w:spacing w:after="0" w:line="252" w:lineRule="auto"/>
              <w:ind w:left="115" w:right="95" w:hanging="31"/>
              <w:jc w:val="both"/>
              <w:rPr>
                <w:rFonts w:ascii="Times New Roman" w:eastAsiaTheme="minorHAnsi" w:hAnsi="Times New Roman" w:cs="Times New Roman"/>
                <w:color w:val="1C1C1C"/>
                <w:w w:val="110"/>
                <w:sz w:val="26"/>
                <w:szCs w:val="26"/>
                <w:lang w:eastAsia="en-US"/>
              </w:rPr>
            </w:pPr>
            <w:r w:rsidRPr="00FA113B">
              <w:rPr>
                <w:rFonts w:ascii="Times New Roman" w:eastAsiaTheme="minorHAnsi" w:hAnsi="Times New Roman" w:cs="Times New Roman"/>
                <w:color w:val="010101"/>
                <w:spacing w:val="-4"/>
                <w:w w:val="110"/>
                <w:sz w:val="26"/>
                <w:szCs w:val="26"/>
                <w:lang w:eastAsia="en-US"/>
              </w:rPr>
              <w:t>ма</w:t>
            </w:r>
            <w:r w:rsidRPr="00FA113B">
              <w:rPr>
                <w:rFonts w:ascii="Times New Roman" w:eastAsiaTheme="minorHAnsi" w:hAnsi="Times New Roman" w:cs="Times New Roman"/>
                <w:color w:val="1C1C1C"/>
                <w:spacing w:val="-4"/>
                <w:w w:val="110"/>
                <w:sz w:val="26"/>
                <w:szCs w:val="26"/>
                <w:lang w:eastAsia="en-US"/>
              </w:rPr>
              <w:t>ке</w:t>
            </w:r>
            <w:r w:rsidRPr="00FA113B">
              <w:rPr>
                <w:rFonts w:ascii="Times New Roman" w:eastAsiaTheme="minorHAnsi" w:hAnsi="Times New Roman" w:cs="Times New Roman"/>
                <w:color w:val="010101"/>
                <w:spacing w:val="-4"/>
                <w:w w:val="110"/>
                <w:sz w:val="26"/>
                <w:szCs w:val="26"/>
                <w:lang w:eastAsia="en-US"/>
              </w:rPr>
              <w:t>т</w:t>
            </w:r>
            <w:r w:rsidRPr="00FA113B">
              <w:rPr>
                <w:rFonts w:ascii="Times New Roman" w:eastAsiaTheme="minorHAnsi" w:hAnsi="Times New Roman" w:cs="Times New Roman"/>
                <w:color w:val="1C1C1C"/>
                <w:spacing w:val="-4"/>
                <w:w w:val="110"/>
                <w:sz w:val="26"/>
                <w:szCs w:val="26"/>
                <w:lang w:eastAsia="en-US"/>
              </w:rPr>
              <w:t>ов</w:t>
            </w:r>
            <w:r w:rsidRPr="00FA113B">
              <w:rPr>
                <w:rFonts w:ascii="Times New Roman" w:eastAsiaTheme="minorHAnsi" w:hAnsi="Times New Roman" w:cs="Times New Roman"/>
                <w:color w:val="1C1C1C"/>
                <w:spacing w:val="-50"/>
                <w:w w:val="110"/>
                <w:sz w:val="26"/>
                <w:szCs w:val="26"/>
                <w:lang w:eastAsia="en-US"/>
              </w:rPr>
              <w:t xml:space="preserve"> </w:t>
            </w:r>
            <w:r w:rsidRPr="00FA113B">
              <w:rPr>
                <w:rFonts w:ascii="Times New Roman" w:eastAsiaTheme="minorHAnsi" w:hAnsi="Times New Roman" w:cs="Times New Roman"/>
                <w:color w:val="1C1C1C"/>
                <w:w w:val="105"/>
                <w:sz w:val="26"/>
                <w:szCs w:val="26"/>
                <w:lang w:eastAsia="en-US"/>
              </w:rPr>
              <w:t xml:space="preserve">и </w:t>
            </w:r>
            <w:r w:rsidRPr="00FA113B">
              <w:rPr>
                <w:rFonts w:ascii="Times New Roman" w:eastAsiaTheme="minorHAnsi" w:hAnsi="Times New Roman" w:cs="Times New Roman"/>
                <w:color w:val="010101"/>
                <w:w w:val="105"/>
                <w:sz w:val="26"/>
                <w:szCs w:val="26"/>
                <w:lang w:eastAsia="en-US"/>
              </w:rPr>
              <w:t>п</w:t>
            </w:r>
            <w:r w:rsidRPr="00FA113B">
              <w:rPr>
                <w:rFonts w:ascii="Times New Roman" w:eastAsiaTheme="minorHAnsi" w:hAnsi="Times New Roman" w:cs="Times New Roman"/>
                <w:color w:val="1C1C1C"/>
                <w:w w:val="105"/>
                <w:sz w:val="26"/>
                <w:szCs w:val="26"/>
                <w:lang w:eastAsia="en-US"/>
              </w:rPr>
              <w:t>осо</w:t>
            </w:r>
            <w:r w:rsidRPr="00FA113B">
              <w:rPr>
                <w:rFonts w:ascii="Times New Roman" w:eastAsiaTheme="minorHAnsi" w:hAnsi="Times New Roman" w:cs="Times New Roman"/>
                <w:color w:val="010101"/>
                <w:w w:val="105"/>
                <w:sz w:val="26"/>
                <w:szCs w:val="26"/>
                <w:lang w:eastAsia="en-US"/>
              </w:rPr>
              <w:t>-</w:t>
            </w:r>
            <w:r w:rsidRPr="00FA113B">
              <w:rPr>
                <w:rFonts w:ascii="Times New Roman" w:eastAsiaTheme="minorHAnsi" w:hAnsi="Times New Roman" w:cs="Times New Roman"/>
                <w:color w:val="010101"/>
                <w:spacing w:val="-47"/>
                <w:w w:val="105"/>
                <w:sz w:val="26"/>
                <w:szCs w:val="26"/>
                <w:lang w:eastAsia="en-US"/>
              </w:rPr>
              <w:t xml:space="preserve"> </w:t>
            </w:r>
            <w:r w:rsidRPr="00FA113B">
              <w:rPr>
                <w:rFonts w:ascii="Times New Roman" w:eastAsiaTheme="minorHAnsi" w:hAnsi="Times New Roman" w:cs="Times New Roman"/>
                <w:color w:val="1C1C1C"/>
                <w:w w:val="110"/>
                <w:sz w:val="26"/>
                <w:szCs w:val="26"/>
                <w:lang w:eastAsia="en-US"/>
              </w:rPr>
              <w:t>биий</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single" w:sz="12" w:space="0" w:color="000000"/>
              <w:right w:val="single" w:sz="18" w:space="0" w:color="000000"/>
            </w:tcBorders>
          </w:tcPr>
          <w:p w:rsidR="006C55D7" w:rsidRPr="00FA113B" w:rsidRDefault="006C55D7" w:rsidP="006C55D7">
            <w:pPr>
              <w:kinsoku w:val="0"/>
              <w:overflowPunct w:val="0"/>
              <w:autoSpaceDE w:val="0"/>
              <w:autoSpaceDN w:val="0"/>
              <w:adjustRightInd w:val="0"/>
              <w:spacing w:after="0" w:line="259" w:lineRule="auto"/>
              <w:ind w:left="115" w:firstLine="162"/>
              <w:rPr>
                <w:rFonts w:ascii="Times New Roman" w:eastAsiaTheme="minorHAnsi" w:hAnsi="Times New Roman" w:cs="Times New Roman"/>
                <w:color w:val="010101"/>
                <w:sz w:val="26"/>
                <w:szCs w:val="26"/>
                <w:lang w:eastAsia="en-US"/>
              </w:rPr>
            </w:pPr>
            <w:r w:rsidRPr="00FA113B">
              <w:rPr>
                <w:rFonts w:ascii="Times New Roman" w:eastAsiaTheme="minorHAnsi" w:hAnsi="Times New Roman" w:cs="Times New Roman"/>
                <w:color w:val="010101"/>
                <w:w w:val="105"/>
                <w:sz w:val="26"/>
                <w:szCs w:val="26"/>
                <w:lang w:eastAsia="en-US"/>
              </w:rPr>
              <w:t>ни</w:t>
            </w:r>
            <w:r w:rsidRPr="00FA113B">
              <w:rPr>
                <w:rFonts w:ascii="Times New Roman" w:eastAsiaTheme="minorHAnsi" w:hAnsi="Times New Roman" w:cs="Times New Roman"/>
                <w:color w:val="1C1C1C"/>
                <w:w w:val="105"/>
                <w:sz w:val="26"/>
                <w:szCs w:val="26"/>
                <w:lang w:eastAsia="en-US"/>
              </w:rPr>
              <w:t>е</w:t>
            </w:r>
            <w:r w:rsidRPr="00FA113B">
              <w:rPr>
                <w:rFonts w:ascii="Times New Roman" w:eastAsiaTheme="minorHAnsi" w:hAnsi="Times New Roman" w:cs="Times New Roman"/>
                <w:color w:val="1C1C1C"/>
                <w:spacing w:val="1"/>
                <w:w w:val="105"/>
                <w:sz w:val="26"/>
                <w:szCs w:val="26"/>
                <w:lang w:eastAsia="en-US"/>
              </w:rPr>
              <w:t xml:space="preserve"> </w:t>
            </w:r>
            <w:r w:rsidRPr="00FA113B">
              <w:rPr>
                <w:rFonts w:ascii="Times New Roman" w:eastAsiaTheme="minorHAnsi" w:hAnsi="Times New Roman" w:cs="Times New Roman"/>
                <w:color w:val="1C1C1C"/>
                <w:sz w:val="26"/>
                <w:szCs w:val="26"/>
                <w:lang w:eastAsia="en-US"/>
              </w:rPr>
              <w:t>к</w:t>
            </w:r>
            <w:r w:rsidRPr="00FA113B">
              <w:rPr>
                <w:rFonts w:ascii="Times New Roman" w:eastAsiaTheme="minorHAnsi" w:hAnsi="Times New Roman" w:cs="Times New Roman"/>
                <w:color w:val="010101"/>
                <w:sz w:val="26"/>
                <w:szCs w:val="26"/>
                <w:lang w:eastAsia="en-US"/>
              </w:rPr>
              <w:t>артин</w:t>
            </w: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35" w:type="dxa"/>
            <w:tcBorders>
              <w:top w:val="none" w:sz="6" w:space="0" w:color="auto"/>
              <w:left w:val="single" w:sz="18" w:space="0" w:color="000000"/>
              <w:bottom w:val="single" w:sz="12" w:space="0" w:color="000000"/>
              <w:right w:val="single" w:sz="18" w:space="0" w:color="000000"/>
            </w:tcBorders>
          </w:tcPr>
          <w:p w:rsidR="006C55D7" w:rsidRPr="00FA113B" w:rsidRDefault="006C55D7" w:rsidP="006C55D7">
            <w:pPr>
              <w:kinsoku w:val="0"/>
              <w:overflowPunct w:val="0"/>
              <w:autoSpaceDE w:val="0"/>
              <w:autoSpaceDN w:val="0"/>
              <w:adjustRightInd w:val="0"/>
              <w:spacing w:after="0" w:line="252" w:lineRule="auto"/>
              <w:ind w:left="162" w:right="132" w:hanging="7"/>
              <w:jc w:val="both"/>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маrнит</w:t>
            </w:r>
            <w:r w:rsidRPr="00FA113B">
              <w:rPr>
                <w:rFonts w:ascii="Times New Roman" w:eastAsiaTheme="minorHAnsi" w:hAnsi="Times New Roman" w:cs="Times New Roman"/>
                <w:color w:val="1C1C1C"/>
                <w:w w:val="105"/>
                <w:sz w:val="26"/>
                <w:szCs w:val="26"/>
                <w:lang w:eastAsia="en-US"/>
              </w:rPr>
              <w:t>о</w:t>
            </w:r>
            <w:r w:rsidRPr="00FA113B">
              <w:rPr>
                <w:rFonts w:ascii="Times New Roman" w:eastAsiaTheme="minorHAnsi" w:hAnsi="Times New Roman" w:cs="Times New Roman"/>
                <w:color w:val="1C1C1C"/>
                <w:spacing w:val="-48"/>
                <w:w w:val="105"/>
                <w:sz w:val="26"/>
                <w:szCs w:val="26"/>
                <w:lang w:eastAsia="en-US"/>
              </w:rPr>
              <w:t xml:space="preserve"> </w:t>
            </w:r>
            <w:r w:rsidRPr="00FA113B">
              <w:rPr>
                <w:rFonts w:ascii="Times New Roman" w:eastAsiaTheme="minorHAnsi" w:hAnsi="Times New Roman" w:cs="Times New Roman"/>
                <w:color w:val="1C1C1C"/>
                <w:w w:val="105"/>
                <w:sz w:val="26"/>
                <w:szCs w:val="26"/>
                <w:lang w:eastAsia="en-US"/>
              </w:rPr>
              <w:t>фо</w:t>
            </w:r>
            <w:r w:rsidRPr="00FA113B">
              <w:rPr>
                <w:rFonts w:ascii="Times New Roman" w:eastAsiaTheme="minorHAnsi" w:hAnsi="Times New Roman" w:cs="Times New Roman"/>
                <w:color w:val="010101"/>
                <w:w w:val="105"/>
                <w:sz w:val="26"/>
                <w:szCs w:val="26"/>
                <w:lang w:eastAsia="en-US"/>
              </w:rPr>
              <w:t>нны</w:t>
            </w:r>
            <w:r w:rsidRPr="00FA113B">
              <w:rPr>
                <w:rFonts w:ascii="Times New Roman" w:eastAsiaTheme="minorHAnsi" w:hAnsi="Times New Roman" w:cs="Times New Roman"/>
                <w:color w:val="1C1C1C"/>
                <w:w w:val="105"/>
                <w:sz w:val="26"/>
                <w:szCs w:val="26"/>
                <w:lang w:eastAsia="en-US"/>
              </w:rPr>
              <w:t>х</w:t>
            </w:r>
            <w:r w:rsidRPr="00FA113B">
              <w:rPr>
                <w:rFonts w:ascii="Times New Roman" w:eastAsiaTheme="minorHAnsi" w:hAnsi="Times New Roman" w:cs="Times New Roman"/>
                <w:color w:val="1C1C1C"/>
                <w:spacing w:val="-48"/>
                <w:w w:val="105"/>
                <w:sz w:val="26"/>
                <w:szCs w:val="26"/>
                <w:lang w:eastAsia="en-US"/>
              </w:rPr>
              <w:t xml:space="preserve"> </w:t>
            </w:r>
            <w:r w:rsidRPr="00FA113B">
              <w:rPr>
                <w:rFonts w:ascii="Times New Roman" w:eastAsiaTheme="minorHAnsi" w:hAnsi="Times New Roman" w:cs="Times New Roman"/>
                <w:color w:val="1C1C1C"/>
                <w:w w:val="105"/>
                <w:sz w:val="26"/>
                <w:szCs w:val="26"/>
                <w:lang w:eastAsia="en-US"/>
              </w:rPr>
              <w:t>з</w:t>
            </w:r>
            <w:r w:rsidRPr="00FA113B">
              <w:rPr>
                <w:rFonts w:ascii="Times New Roman" w:eastAsiaTheme="minorHAnsi" w:hAnsi="Times New Roman" w:cs="Times New Roman"/>
                <w:color w:val="010101"/>
                <w:w w:val="105"/>
                <w:sz w:val="26"/>
                <w:szCs w:val="26"/>
                <w:lang w:eastAsia="en-US"/>
              </w:rPr>
              <w:t>апи</w:t>
            </w:r>
            <w:r w:rsidRPr="00FA113B">
              <w:rPr>
                <w:rFonts w:ascii="Times New Roman" w:eastAsiaTheme="minorHAnsi" w:hAnsi="Times New Roman" w:cs="Times New Roman"/>
                <w:color w:val="1C1C1C"/>
                <w:w w:val="105"/>
                <w:sz w:val="26"/>
                <w:szCs w:val="26"/>
                <w:lang w:eastAsia="en-US"/>
              </w:rPr>
              <w:t>сей</w:t>
            </w:r>
          </w:p>
        </w:tc>
        <w:tc>
          <w:tcPr>
            <w:tcW w:w="365"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single" w:sz="12" w:space="0" w:color="000000"/>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223"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913" w:type="dxa"/>
            <w:tcBorders>
              <w:top w:val="none" w:sz="6" w:space="0" w:color="auto"/>
              <w:left w:val="single" w:sz="18" w:space="0" w:color="000000"/>
              <w:bottom w:val="single" w:sz="12" w:space="0" w:color="000000"/>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244" w:type="dxa"/>
            <w:tcBorders>
              <w:top w:val="none" w:sz="6" w:space="0" w:color="auto"/>
              <w:left w:val="single" w:sz="18" w:space="0" w:color="000000"/>
              <w:bottom w:val="none" w:sz="6" w:space="0" w:color="auto"/>
              <w:right w:val="single" w:sz="18"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883" w:type="dxa"/>
            <w:tcBorders>
              <w:top w:val="none" w:sz="6" w:space="0" w:color="auto"/>
              <w:left w:val="single" w:sz="18" w:space="0" w:color="000000"/>
              <w:bottom w:val="single" w:sz="12" w:space="0" w:color="000000"/>
              <w:right w:val="single" w:sz="12" w:space="0" w:color="000000"/>
            </w:tcBorders>
          </w:tcPr>
          <w:p w:rsidR="006C55D7" w:rsidRPr="00FA113B" w:rsidRDefault="006C55D7" w:rsidP="006C55D7">
            <w:pPr>
              <w:kinsoku w:val="0"/>
              <w:overflowPunct w:val="0"/>
              <w:autoSpaceDE w:val="0"/>
              <w:autoSpaceDN w:val="0"/>
              <w:adjustRightInd w:val="0"/>
              <w:spacing w:after="0" w:line="240" w:lineRule="auto"/>
              <w:ind w:right="94"/>
              <w:jc w:val="right"/>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т</w:t>
            </w:r>
            <w:r w:rsidRPr="00FA113B">
              <w:rPr>
                <w:rFonts w:ascii="Times New Roman" w:eastAsiaTheme="minorHAnsi" w:hAnsi="Times New Roman" w:cs="Times New Roman"/>
                <w:color w:val="1C1C1C"/>
                <w:w w:val="105"/>
                <w:sz w:val="26"/>
                <w:szCs w:val="26"/>
                <w:lang w:eastAsia="en-US"/>
              </w:rPr>
              <w:t>из</w:t>
            </w:r>
            <w:r w:rsidRPr="00FA113B">
              <w:rPr>
                <w:rFonts w:ascii="Times New Roman" w:eastAsiaTheme="minorHAnsi" w:hAnsi="Times New Roman" w:cs="Times New Roman"/>
                <w:color w:val="010101"/>
                <w:w w:val="105"/>
                <w:sz w:val="26"/>
                <w:szCs w:val="26"/>
                <w:lang w:eastAsia="en-US"/>
              </w:rPr>
              <w:t>ац</w:t>
            </w:r>
            <w:r w:rsidRPr="00FA113B">
              <w:rPr>
                <w:rFonts w:ascii="Times New Roman" w:eastAsiaTheme="minorHAnsi" w:hAnsi="Times New Roman" w:cs="Times New Roman"/>
                <w:color w:val="1C1C1C"/>
                <w:w w:val="105"/>
                <w:sz w:val="26"/>
                <w:szCs w:val="26"/>
                <w:lang w:eastAsia="en-US"/>
              </w:rPr>
              <w:t>ии</w:t>
            </w:r>
          </w:p>
        </w:tc>
      </w:tr>
    </w:tbl>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bl>
      <w:tblPr>
        <w:tblW w:w="9497" w:type="dxa"/>
        <w:tblInd w:w="1276" w:type="dxa"/>
        <w:tblLayout w:type="fixed"/>
        <w:tblCellMar>
          <w:left w:w="0" w:type="dxa"/>
          <w:right w:w="0" w:type="dxa"/>
        </w:tblCellMar>
        <w:tblLook w:val="0000" w:firstRow="0" w:lastRow="0" w:firstColumn="0" w:lastColumn="0" w:noHBand="0" w:noVBand="0"/>
      </w:tblPr>
      <w:tblGrid>
        <w:gridCol w:w="1009"/>
        <w:gridCol w:w="126"/>
        <w:gridCol w:w="1024"/>
        <w:gridCol w:w="365"/>
        <w:gridCol w:w="1019"/>
        <w:gridCol w:w="126"/>
        <w:gridCol w:w="1024"/>
        <w:gridCol w:w="111"/>
        <w:gridCol w:w="1024"/>
        <w:gridCol w:w="375"/>
        <w:gridCol w:w="1024"/>
        <w:gridCol w:w="111"/>
        <w:gridCol w:w="1024"/>
        <w:gridCol w:w="121"/>
        <w:gridCol w:w="1014"/>
      </w:tblGrid>
      <w:tr w:rsidR="006C55D7" w:rsidRPr="00FA113B" w:rsidTr="006C55D7">
        <w:trPr>
          <w:trHeight w:val="736"/>
        </w:trPr>
        <w:tc>
          <w:tcPr>
            <w:tcW w:w="1009" w:type="dxa"/>
            <w:tcBorders>
              <w:top w:val="single" w:sz="6" w:space="0" w:color="000000"/>
              <w:left w:val="single" w:sz="6"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6" w:after="0" w:line="220" w:lineRule="atLeast"/>
              <w:ind w:left="84" w:right="121" w:hanging="8"/>
              <w:rPr>
                <w:rFonts w:ascii="Times New Roman" w:eastAsiaTheme="minorHAnsi" w:hAnsi="Times New Roman" w:cs="Times New Roman"/>
                <w:color w:val="3D3B3D"/>
                <w:w w:val="105"/>
                <w:sz w:val="26"/>
                <w:szCs w:val="26"/>
                <w:lang w:eastAsia="en-US"/>
              </w:rPr>
            </w:pPr>
            <w:r w:rsidRPr="00FA113B">
              <w:rPr>
                <w:rFonts w:ascii="Times New Roman" w:eastAsiaTheme="minorHAnsi" w:hAnsi="Times New Roman" w:cs="Times New Roman"/>
                <w:color w:val="1C1C1C"/>
                <w:w w:val="105"/>
                <w:sz w:val="26"/>
                <w:szCs w:val="26"/>
                <w:lang w:eastAsia="en-US"/>
              </w:rPr>
              <w:t>1</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010101"/>
                <w:w w:val="105"/>
                <w:sz w:val="26"/>
                <w:szCs w:val="26"/>
                <w:lang w:eastAsia="en-US"/>
              </w:rPr>
              <w:t>П</w:t>
            </w:r>
            <w:r w:rsidRPr="00FA113B">
              <w:rPr>
                <w:rFonts w:ascii="Times New Roman" w:eastAsiaTheme="minorHAnsi" w:hAnsi="Times New Roman" w:cs="Times New Roman"/>
                <w:color w:val="1C1C1C"/>
                <w:w w:val="105"/>
                <w:sz w:val="26"/>
                <w:szCs w:val="26"/>
                <w:lang w:eastAsia="en-US"/>
              </w:rPr>
              <w:t>ок</w:t>
            </w:r>
            <w:r w:rsidRPr="00FA113B">
              <w:rPr>
                <w:rFonts w:ascii="Times New Roman" w:eastAsiaTheme="minorHAnsi" w:hAnsi="Times New Roman" w:cs="Times New Roman"/>
                <w:color w:val="010101"/>
                <w:w w:val="105"/>
                <w:sz w:val="26"/>
                <w:szCs w:val="26"/>
                <w:lang w:eastAsia="en-US"/>
              </w:rPr>
              <w:t>а</w:t>
            </w:r>
            <w:r w:rsidRPr="00FA113B">
              <w:rPr>
                <w:rFonts w:ascii="Times New Roman" w:eastAsiaTheme="minorHAnsi" w:hAnsi="Times New Roman" w:cs="Times New Roman"/>
                <w:color w:val="1C1C1C"/>
                <w:w w:val="105"/>
                <w:sz w:val="26"/>
                <w:szCs w:val="26"/>
                <w:lang w:eastAsia="en-US"/>
              </w:rPr>
              <w:t>з</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3D3B3D"/>
                <w:spacing w:val="1"/>
                <w:w w:val="105"/>
                <w:sz w:val="26"/>
                <w:szCs w:val="26"/>
                <w:lang w:eastAsia="en-US"/>
              </w:rPr>
              <w:t xml:space="preserve"> </w:t>
            </w:r>
            <w:r w:rsidRPr="00FA113B">
              <w:rPr>
                <w:rFonts w:ascii="Times New Roman" w:eastAsiaTheme="minorHAnsi" w:hAnsi="Times New Roman" w:cs="Times New Roman"/>
                <w:color w:val="1C1C1C"/>
                <w:spacing w:val="-1"/>
                <w:w w:val="105"/>
                <w:sz w:val="26"/>
                <w:szCs w:val="26"/>
                <w:lang w:eastAsia="en-US"/>
              </w:rPr>
              <w:t>2</w:t>
            </w:r>
            <w:r w:rsidRPr="00FA113B">
              <w:rPr>
                <w:rFonts w:ascii="Times New Roman" w:eastAsiaTheme="minorHAnsi" w:hAnsi="Times New Roman" w:cs="Times New Roman"/>
                <w:color w:val="3D3B3D"/>
                <w:spacing w:val="-1"/>
                <w:w w:val="105"/>
                <w:sz w:val="26"/>
                <w:szCs w:val="26"/>
                <w:lang w:eastAsia="en-US"/>
              </w:rPr>
              <w:t>.</w:t>
            </w:r>
            <w:r w:rsidRPr="00FA113B">
              <w:rPr>
                <w:rFonts w:ascii="Times New Roman" w:eastAsiaTheme="minorHAnsi" w:hAnsi="Times New Roman" w:cs="Times New Roman"/>
                <w:color w:val="010101"/>
                <w:spacing w:val="-1"/>
                <w:w w:val="105"/>
                <w:sz w:val="26"/>
                <w:szCs w:val="26"/>
                <w:lang w:eastAsia="en-US"/>
              </w:rPr>
              <w:t>П</w:t>
            </w:r>
            <w:r w:rsidRPr="00FA113B">
              <w:rPr>
                <w:rFonts w:ascii="Times New Roman" w:eastAsiaTheme="minorHAnsi" w:hAnsi="Times New Roman" w:cs="Times New Roman"/>
                <w:color w:val="1C1C1C"/>
                <w:spacing w:val="-1"/>
                <w:w w:val="105"/>
                <w:sz w:val="26"/>
                <w:szCs w:val="26"/>
                <w:lang w:eastAsia="en-US"/>
              </w:rPr>
              <w:t>о</w:t>
            </w:r>
            <w:r w:rsidRPr="00FA113B">
              <w:rPr>
                <w:rFonts w:ascii="Times New Roman" w:eastAsiaTheme="minorHAnsi" w:hAnsi="Times New Roman" w:cs="Times New Roman"/>
                <w:color w:val="010101"/>
                <w:spacing w:val="-1"/>
                <w:w w:val="105"/>
                <w:sz w:val="26"/>
                <w:szCs w:val="26"/>
                <w:lang w:eastAsia="en-US"/>
              </w:rPr>
              <w:t>я</w:t>
            </w:r>
            <w:r w:rsidRPr="00FA113B">
              <w:rPr>
                <w:rFonts w:ascii="Times New Roman" w:eastAsiaTheme="minorHAnsi" w:hAnsi="Times New Roman" w:cs="Times New Roman"/>
                <w:color w:val="1C1C1C"/>
                <w:spacing w:val="-1"/>
                <w:w w:val="105"/>
                <w:sz w:val="26"/>
                <w:szCs w:val="26"/>
                <w:lang w:eastAsia="en-US"/>
              </w:rPr>
              <w:t>с</w:t>
            </w:r>
            <w:r w:rsidRPr="00FA113B">
              <w:rPr>
                <w:rFonts w:ascii="Times New Roman" w:eastAsiaTheme="minorHAnsi" w:hAnsi="Times New Roman" w:cs="Times New Roman"/>
                <w:color w:val="010101"/>
                <w:spacing w:val="-1"/>
                <w:w w:val="105"/>
                <w:sz w:val="26"/>
                <w:szCs w:val="26"/>
                <w:lang w:eastAsia="en-US"/>
              </w:rPr>
              <w:t>н</w:t>
            </w:r>
            <w:r w:rsidRPr="00FA113B">
              <w:rPr>
                <w:rFonts w:ascii="Times New Roman" w:eastAsiaTheme="minorHAnsi" w:hAnsi="Times New Roman" w:cs="Times New Roman"/>
                <w:color w:val="1C1C1C"/>
                <w:spacing w:val="-1"/>
                <w:w w:val="105"/>
                <w:sz w:val="26"/>
                <w:szCs w:val="26"/>
                <w:lang w:eastAsia="en-US"/>
              </w:rPr>
              <w:t>е</w:t>
            </w:r>
            <w:r w:rsidRPr="00FA113B">
              <w:rPr>
                <w:rFonts w:ascii="Times New Roman" w:eastAsiaTheme="minorHAnsi" w:hAnsi="Times New Roman" w:cs="Times New Roman"/>
                <w:color w:val="1C1C1C"/>
                <w:spacing w:val="-47"/>
                <w:w w:val="105"/>
                <w:sz w:val="26"/>
                <w:szCs w:val="26"/>
                <w:lang w:eastAsia="en-US"/>
              </w:rPr>
              <w:t xml:space="preserve"> </w:t>
            </w:r>
            <w:r w:rsidRPr="00FA113B">
              <w:rPr>
                <w:rFonts w:ascii="Times New Roman" w:eastAsiaTheme="minorHAnsi" w:hAnsi="Times New Roman" w:cs="Times New Roman"/>
                <w:color w:val="010101"/>
                <w:w w:val="105"/>
                <w:sz w:val="26"/>
                <w:szCs w:val="26"/>
                <w:lang w:eastAsia="en-US"/>
              </w:rPr>
              <w:t>н</w:t>
            </w:r>
            <w:r w:rsidRPr="00FA113B">
              <w:rPr>
                <w:rFonts w:ascii="Times New Roman" w:eastAsiaTheme="minorHAnsi" w:hAnsi="Times New Roman" w:cs="Times New Roman"/>
                <w:color w:val="1C1C1C"/>
                <w:w w:val="105"/>
                <w:sz w:val="26"/>
                <w:szCs w:val="26"/>
                <w:lang w:eastAsia="en-US"/>
              </w:rPr>
              <w:t>ие</w:t>
            </w:r>
            <w:r w:rsidRPr="00FA113B">
              <w:rPr>
                <w:rFonts w:ascii="Times New Roman" w:eastAsiaTheme="minorHAnsi" w:hAnsi="Times New Roman" w:cs="Times New Roman"/>
                <w:color w:val="3D3B3D"/>
                <w:w w:val="105"/>
                <w:sz w:val="26"/>
                <w:szCs w:val="26"/>
                <w:lang w:eastAsia="en-US"/>
              </w:rPr>
              <w:t>;</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single" w:sz="6" w:space="0" w:color="000000"/>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64" w:after="0" w:line="235" w:lineRule="auto"/>
              <w:ind w:left="98" w:right="121" w:hanging="19"/>
              <w:rPr>
                <w:rFonts w:ascii="Times New Roman" w:eastAsiaTheme="minorHAnsi" w:hAnsi="Times New Roman" w:cs="Times New Roman"/>
                <w:color w:val="010101"/>
                <w:spacing w:val="-1"/>
                <w:w w:val="105"/>
                <w:sz w:val="26"/>
                <w:szCs w:val="26"/>
                <w:lang w:eastAsia="en-US"/>
              </w:rPr>
            </w:pPr>
            <w:r w:rsidRPr="00FA113B">
              <w:rPr>
                <w:rFonts w:ascii="Times New Roman" w:eastAsiaTheme="minorHAnsi" w:hAnsi="Times New Roman" w:cs="Times New Roman"/>
                <w:color w:val="1C1C1C"/>
                <w:w w:val="105"/>
                <w:sz w:val="26"/>
                <w:szCs w:val="26"/>
                <w:lang w:eastAsia="en-US"/>
              </w:rPr>
              <w:t>1.З</w:t>
            </w:r>
            <w:r w:rsidRPr="00FA113B">
              <w:rPr>
                <w:rFonts w:ascii="Times New Roman" w:eastAsiaTheme="minorHAnsi" w:hAnsi="Times New Roman" w:cs="Times New Roman"/>
                <w:color w:val="010101"/>
                <w:w w:val="105"/>
                <w:sz w:val="26"/>
                <w:szCs w:val="26"/>
                <w:lang w:eastAsia="en-US"/>
              </w:rPr>
              <w:t>на</w:t>
            </w:r>
            <w:r w:rsidRPr="00FA113B">
              <w:rPr>
                <w:rFonts w:ascii="Times New Roman" w:eastAsiaTheme="minorHAnsi" w:hAnsi="Times New Roman" w:cs="Times New Roman"/>
                <w:color w:val="1C1C1C"/>
                <w:w w:val="105"/>
                <w:sz w:val="26"/>
                <w:szCs w:val="26"/>
                <w:lang w:eastAsia="en-US"/>
              </w:rPr>
              <w:t>ки</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3D3B3D"/>
                <w:spacing w:val="1"/>
                <w:w w:val="105"/>
                <w:sz w:val="26"/>
                <w:szCs w:val="26"/>
                <w:lang w:eastAsia="en-US"/>
              </w:rPr>
              <w:t xml:space="preserve"> </w:t>
            </w:r>
            <w:r w:rsidRPr="00FA113B">
              <w:rPr>
                <w:rFonts w:ascii="Times New Roman" w:eastAsiaTheme="minorHAnsi" w:hAnsi="Times New Roman" w:cs="Times New Roman"/>
                <w:color w:val="1C1C1C"/>
                <w:spacing w:val="-1"/>
                <w:w w:val="105"/>
                <w:sz w:val="26"/>
                <w:szCs w:val="26"/>
                <w:lang w:eastAsia="en-US"/>
              </w:rPr>
              <w:t>2</w:t>
            </w:r>
            <w:r w:rsidRPr="00FA113B">
              <w:rPr>
                <w:rFonts w:ascii="Times New Roman" w:eastAsiaTheme="minorHAnsi" w:hAnsi="Times New Roman" w:cs="Times New Roman"/>
                <w:color w:val="3D3B3D"/>
                <w:spacing w:val="-1"/>
                <w:w w:val="105"/>
                <w:sz w:val="26"/>
                <w:szCs w:val="26"/>
                <w:lang w:eastAsia="en-US"/>
              </w:rPr>
              <w:t>.С</w:t>
            </w:r>
            <w:r w:rsidRPr="00FA113B">
              <w:rPr>
                <w:rFonts w:ascii="Times New Roman" w:eastAsiaTheme="minorHAnsi" w:hAnsi="Times New Roman" w:cs="Times New Roman"/>
                <w:color w:val="1C1C1C"/>
                <w:spacing w:val="-1"/>
                <w:w w:val="105"/>
                <w:sz w:val="26"/>
                <w:szCs w:val="26"/>
                <w:lang w:eastAsia="en-US"/>
              </w:rPr>
              <w:t>имво</w:t>
            </w:r>
            <w:r w:rsidRPr="00FA113B">
              <w:rPr>
                <w:rFonts w:ascii="Times New Roman" w:eastAsiaTheme="minorHAnsi" w:hAnsi="Times New Roman" w:cs="Times New Roman"/>
                <w:color w:val="010101"/>
                <w:spacing w:val="-1"/>
                <w:w w:val="105"/>
                <w:sz w:val="26"/>
                <w:szCs w:val="26"/>
                <w:lang w:eastAsia="en-US"/>
              </w:rPr>
              <w:t>-</w:t>
            </w:r>
          </w:p>
          <w:p w:rsidR="006C55D7" w:rsidRPr="00FA113B" w:rsidRDefault="006C55D7" w:rsidP="006C55D7">
            <w:pPr>
              <w:kinsoku w:val="0"/>
              <w:overflowPunct w:val="0"/>
              <w:autoSpaceDE w:val="0"/>
              <w:autoSpaceDN w:val="0"/>
              <w:adjustRightInd w:val="0"/>
              <w:spacing w:before="19" w:after="0" w:line="205" w:lineRule="exact"/>
              <w:ind w:left="91"/>
              <w:rPr>
                <w:rFonts w:ascii="Times New Roman" w:eastAsiaTheme="minorHAnsi" w:hAnsi="Times New Roman" w:cs="Times New Roman"/>
                <w:color w:val="3D3B3D"/>
                <w:w w:val="110"/>
                <w:sz w:val="26"/>
                <w:szCs w:val="26"/>
                <w:lang w:eastAsia="en-US"/>
              </w:rPr>
            </w:pPr>
            <w:r w:rsidRPr="00FA113B">
              <w:rPr>
                <w:rFonts w:ascii="Times New Roman" w:eastAsiaTheme="minorHAnsi" w:hAnsi="Times New Roman" w:cs="Times New Roman"/>
                <w:color w:val="1C1C1C"/>
                <w:w w:val="110"/>
                <w:sz w:val="26"/>
                <w:szCs w:val="26"/>
                <w:lang w:eastAsia="en-US"/>
              </w:rPr>
              <w:t>л</w:t>
            </w:r>
            <w:r w:rsidRPr="00FA113B">
              <w:rPr>
                <w:rFonts w:ascii="Times New Roman" w:eastAsiaTheme="minorHAnsi" w:hAnsi="Times New Roman" w:cs="Times New Roman"/>
                <w:color w:val="010101"/>
                <w:w w:val="110"/>
                <w:sz w:val="26"/>
                <w:szCs w:val="26"/>
                <w:lang w:eastAsia="en-US"/>
              </w:rPr>
              <w:t>ы</w:t>
            </w:r>
            <w:r w:rsidRPr="00FA113B">
              <w:rPr>
                <w:rFonts w:ascii="Times New Roman" w:eastAsiaTheme="minorHAnsi" w:hAnsi="Times New Roman" w:cs="Times New Roman"/>
                <w:color w:val="3D3B3D"/>
                <w:w w:val="110"/>
                <w:sz w:val="26"/>
                <w:szCs w:val="26"/>
                <w:lang w:eastAsia="en-US"/>
              </w:rPr>
              <w:t>;</w:t>
            </w:r>
          </w:p>
        </w:tc>
        <w:tc>
          <w:tcPr>
            <w:tcW w:w="36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9" w:type="dxa"/>
            <w:tcBorders>
              <w:top w:val="single" w:sz="6" w:space="0" w:color="000000"/>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61" w:after="0" w:line="240" w:lineRule="auto"/>
              <w:ind w:left="81"/>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1.Ло</w:t>
            </w:r>
            <w:r w:rsidRPr="00FA113B">
              <w:rPr>
                <w:rFonts w:ascii="Times New Roman" w:eastAsiaTheme="minorHAnsi" w:hAnsi="Times New Roman" w:cs="Times New Roman"/>
                <w:color w:val="010101"/>
                <w:w w:val="105"/>
                <w:sz w:val="26"/>
                <w:szCs w:val="26"/>
                <w:lang w:eastAsia="en-US"/>
              </w:rPr>
              <w:t>r</w:t>
            </w:r>
            <w:r w:rsidRPr="00FA113B">
              <w:rPr>
                <w:rFonts w:ascii="Times New Roman" w:eastAsiaTheme="minorHAnsi" w:hAnsi="Times New Roman" w:cs="Times New Roman"/>
                <w:color w:val="1C1C1C"/>
                <w:w w:val="105"/>
                <w:sz w:val="26"/>
                <w:szCs w:val="26"/>
                <w:lang w:eastAsia="en-US"/>
              </w:rPr>
              <w:t>о</w:t>
            </w:r>
            <w:r w:rsidRPr="00FA113B">
              <w:rPr>
                <w:rFonts w:ascii="Times New Roman" w:eastAsiaTheme="minorHAnsi" w:hAnsi="Times New Roman" w:cs="Times New Roman"/>
                <w:color w:val="010101"/>
                <w:w w:val="105"/>
                <w:sz w:val="26"/>
                <w:szCs w:val="26"/>
                <w:lang w:eastAsia="en-US"/>
              </w:rPr>
              <w:t>п</w:t>
            </w:r>
            <w:r w:rsidRPr="00FA113B">
              <w:rPr>
                <w:rFonts w:ascii="Times New Roman" w:eastAsiaTheme="minorHAnsi" w:hAnsi="Times New Roman" w:cs="Times New Roman"/>
                <w:color w:val="1C1C1C"/>
                <w:w w:val="105"/>
                <w:sz w:val="26"/>
                <w:szCs w:val="26"/>
                <w:lang w:eastAsia="en-US"/>
              </w:rPr>
              <w:t>е</w:t>
            </w:r>
          </w:p>
          <w:p w:rsidR="006C55D7" w:rsidRPr="00FA113B" w:rsidRDefault="006C55D7" w:rsidP="006C55D7">
            <w:pPr>
              <w:kinsoku w:val="0"/>
              <w:overflowPunct w:val="0"/>
              <w:autoSpaceDE w:val="0"/>
              <w:autoSpaceDN w:val="0"/>
              <w:adjustRightInd w:val="0"/>
              <w:spacing w:after="0" w:line="220" w:lineRule="atLeast"/>
              <w:ind w:left="91" w:hanging="8"/>
              <w:rPr>
                <w:rFonts w:ascii="Times New Roman" w:eastAsiaTheme="minorHAnsi" w:hAnsi="Times New Roman" w:cs="Times New Roman"/>
                <w:color w:val="3D3B3D"/>
                <w:sz w:val="26"/>
                <w:szCs w:val="26"/>
                <w:lang w:eastAsia="en-US"/>
              </w:rPr>
            </w:pPr>
            <w:r w:rsidRPr="00FA113B">
              <w:rPr>
                <w:rFonts w:ascii="Times New Roman" w:eastAsiaTheme="minorHAnsi" w:hAnsi="Times New Roman" w:cs="Times New Roman"/>
                <w:color w:val="1C1C1C"/>
                <w:w w:val="75"/>
                <w:sz w:val="26"/>
                <w:szCs w:val="26"/>
                <w:lang w:eastAsia="en-US"/>
              </w:rPr>
              <w:t>,щ,tЧеск</w:t>
            </w:r>
            <w:r w:rsidRPr="00FA113B">
              <w:rPr>
                <w:rFonts w:ascii="Times New Roman" w:eastAsiaTheme="minorHAnsi" w:hAnsi="Times New Roman" w:cs="Times New Roman"/>
                <w:color w:val="1C1C1C"/>
                <w:spacing w:val="1"/>
                <w:w w:val="75"/>
                <w:sz w:val="26"/>
                <w:szCs w:val="26"/>
                <w:lang w:eastAsia="en-US"/>
              </w:rPr>
              <w:t xml:space="preserve"> </w:t>
            </w:r>
            <w:r w:rsidRPr="00FA113B">
              <w:rPr>
                <w:rFonts w:ascii="Times New Roman" w:eastAsiaTheme="minorHAnsi" w:hAnsi="Times New Roman" w:cs="Times New Roman"/>
                <w:color w:val="010101"/>
                <w:w w:val="75"/>
                <w:sz w:val="26"/>
                <w:szCs w:val="26"/>
                <w:lang w:eastAsia="en-US"/>
              </w:rPr>
              <w:t>а я</w:t>
            </w:r>
            <w:r w:rsidRPr="00FA113B">
              <w:rPr>
                <w:rFonts w:ascii="Times New Roman" w:eastAsiaTheme="minorHAnsi" w:hAnsi="Times New Roman" w:cs="Times New Roman"/>
                <w:color w:val="010101"/>
                <w:spacing w:val="-33"/>
                <w:w w:val="75"/>
                <w:sz w:val="26"/>
                <w:szCs w:val="26"/>
                <w:lang w:eastAsia="en-US"/>
              </w:rPr>
              <w:t xml:space="preserve"> </w:t>
            </w:r>
            <w:r w:rsidRPr="00FA113B">
              <w:rPr>
                <w:rFonts w:ascii="Times New Roman" w:eastAsiaTheme="minorHAnsi" w:hAnsi="Times New Roman" w:cs="Times New Roman"/>
                <w:color w:val="1C1C1C"/>
                <w:sz w:val="26"/>
                <w:szCs w:val="26"/>
                <w:lang w:eastAsia="en-US"/>
              </w:rPr>
              <w:t>де</w:t>
            </w:r>
            <w:r w:rsidRPr="00FA113B">
              <w:rPr>
                <w:rFonts w:ascii="Times New Roman" w:eastAsiaTheme="minorHAnsi" w:hAnsi="Times New Roman" w:cs="Times New Roman"/>
                <w:color w:val="010101"/>
                <w:sz w:val="26"/>
                <w:szCs w:val="26"/>
                <w:lang w:eastAsia="en-US"/>
              </w:rPr>
              <w:t>р</w:t>
            </w:r>
            <w:r w:rsidRPr="00FA113B">
              <w:rPr>
                <w:rFonts w:ascii="Times New Roman" w:eastAsiaTheme="minorHAnsi" w:hAnsi="Times New Roman" w:cs="Times New Roman"/>
                <w:color w:val="1C1C1C"/>
                <w:sz w:val="26"/>
                <w:szCs w:val="26"/>
                <w:lang w:eastAsia="en-US"/>
              </w:rPr>
              <w:t>ев</w:t>
            </w:r>
            <w:r w:rsidRPr="00FA113B">
              <w:rPr>
                <w:rFonts w:ascii="Times New Roman" w:eastAsiaTheme="minorHAnsi" w:hAnsi="Times New Roman" w:cs="Times New Roman"/>
                <w:color w:val="010101"/>
                <w:sz w:val="26"/>
                <w:szCs w:val="26"/>
                <w:lang w:eastAsia="en-US"/>
              </w:rPr>
              <w:t>н</w:t>
            </w:r>
            <w:r w:rsidRPr="00FA113B">
              <w:rPr>
                <w:rFonts w:ascii="Times New Roman" w:eastAsiaTheme="minorHAnsi" w:hAnsi="Times New Roman" w:cs="Times New Roman"/>
                <w:color w:val="010101"/>
                <w:spacing w:val="-21"/>
                <w:sz w:val="26"/>
                <w:szCs w:val="26"/>
                <w:lang w:eastAsia="en-US"/>
              </w:rPr>
              <w:t xml:space="preserve"> </w:t>
            </w:r>
            <w:r w:rsidRPr="00FA113B">
              <w:rPr>
                <w:rFonts w:ascii="Times New Roman" w:eastAsiaTheme="minorHAnsi" w:hAnsi="Times New Roman" w:cs="Times New Roman"/>
                <w:color w:val="010101"/>
                <w:sz w:val="26"/>
                <w:szCs w:val="26"/>
                <w:lang w:eastAsia="en-US"/>
              </w:rPr>
              <w:t>я</w:t>
            </w:r>
            <w:r w:rsidRPr="00FA113B">
              <w:rPr>
                <w:rFonts w:ascii="Times New Roman" w:eastAsiaTheme="minorHAnsi" w:hAnsi="Times New Roman" w:cs="Times New Roman"/>
                <w:color w:val="3D3B3D"/>
                <w:sz w:val="26"/>
                <w:szCs w:val="26"/>
                <w:lang w:eastAsia="en-US"/>
              </w:rPr>
              <w:t>;</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single" w:sz="6" w:space="0" w:color="000000"/>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6" w:after="0" w:line="220" w:lineRule="atLeast"/>
              <w:ind w:left="90" w:right="102" w:hanging="8"/>
              <w:rPr>
                <w:rFonts w:ascii="Times New Roman" w:eastAsiaTheme="minorHAnsi" w:hAnsi="Times New Roman" w:cs="Times New Roman"/>
                <w:color w:val="1C1C1C"/>
                <w:spacing w:val="-1"/>
                <w:w w:val="105"/>
                <w:sz w:val="26"/>
                <w:szCs w:val="26"/>
                <w:lang w:eastAsia="en-US"/>
              </w:rPr>
            </w:pPr>
            <w:r w:rsidRPr="00FA113B">
              <w:rPr>
                <w:rFonts w:ascii="Times New Roman" w:eastAsiaTheme="minorHAnsi" w:hAnsi="Times New Roman" w:cs="Times New Roman"/>
                <w:color w:val="1C1C1C"/>
                <w:w w:val="105"/>
                <w:sz w:val="26"/>
                <w:szCs w:val="26"/>
                <w:lang w:eastAsia="en-US"/>
              </w:rPr>
              <w:t>1</w:t>
            </w:r>
            <w:r w:rsidRPr="00FA113B">
              <w:rPr>
                <w:rFonts w:ascii="Times New Roman" w:eastAsiaTheme="minorHAnsi" w:hAnsi="Times New Roman" w:cs="Times New Roman"/>
                <w:color w:val="3D3B3D"/>
                <w:w w:val="105"/>
                <w:sz w:val="26"/>
                <w:szCs w:val="26"/>
                <w:lang w:eastAsia="en-US"/>
              </w:rPr>
              <w:t>.С</w:t>
            </w:r>
            <w:r w:rsidRPr="00FA113B">
              <w:rPr>
                <w:rFonts w:ascii="Times New Roman" w:eastAsiaTheme="minorHAnsi" w:hAnsi="Times New Roman" w:cs="Times New Roman"/>
                <w:color w:val="010101"/>
                <w:w w:val="105"/>
                <w:sz w:val="26"/>
                <w:szCs w:val="26"/>
                <w:lang w:eastAsia="en-US"/>
              </w:rPr>
              <w:t>ю</w:t>
            </w:r>
            <w:r w:rsidRPr="00FA113B">
              <w:rPr>
                <w:rFonts w:ascii="Times New Roman" w:eastAsiaTheme="minorHAnsi" w:hAnsi="Times New Roman" w:cs="Times New Roman"/>
                <w:color w:val="1C1C1C"/>
                <w:w w:val="105"/>
                <w:sz w:val="26"/>
                <w:szCs w:val="26"/>
                <w:lang w:eastAsia="en-US"/>
              </w:rPr>
              <w:t>же</w:t>
            </w:r>
            <w:r w:rsidRPr="00FA113B">
              <w:rPr>
                <w:rFonts w:ascii="Times New Roman" w:eastAsiaTheme="minorHAnsi" w:hAnsi="Times New Roman" w:cs="Times New Roman"/>
                <w:color w:val="010101"/>
                <w:w w:val="105"/>
                <w:sz w:val="26"/>
                <w:szCs w:val="26"/>
                <w:lang w:eastAsia="en-US"/>
              </w:rPr>
              <w:t>т</w:t>
            </w:r>
            <w:r w:rsidRPr="00FA113B">
              <w:rPr>
                <w:rFonts w:ascii="Times New Roman" w:eastAsiaTheme="minorHAnsi" w:hAnsi="Times New Roman" w:cs="Times New Roman"/>
                <w:color w:val="010101"/>
                <w:spacing w:val="-47"/>
                <w:w w:val="105"/>
                <w:sz w:val="26"/>
                <w:szCs w:val="26"/>
                <w:lang w:eastAsia="en-US"/>
              </w:rPr>
              <w:t xml:space="preserve"> </w:t>
            </w:r>
            <w:r w:rsidRPr="00FA113B">
              <w:rPr>
                <w:rFonts w:ascii="Times New Roman" w:eastAsiaTheme="minorHAnsi" w:hAnsi="Times New Roman" w:cs="Times New Roman"/>
                <w:color w:val="010101"/>
                <w:w w:val="105"/>
                <w:sz w:val="26"/>
                <w:szCs w:val="26"/>
                <w:lang w:eastAsia="en-US"/>
              </w:rPr>
              <w:t>ны</w:t>
            </w:r>
            <w:r w:rsidRPr="00FA113B">
              <w:rPr>
                <w:rFonts w:ascii="Times New Roman" w:eastAsiaTheme="minorHAnsi" w:hAnsi="Times New Roman" w:cs="Times New Roman"/>
                <w:color w:val="1C1C1C"/>
                <w:w w:val="105"/>
                <w:sz w:val="26"/>
                <w:szCs w:val="26"/>
                <w:lang w:eastAsia="en-US"/>
              </w:rPr>
              <w:t>е</w:t>
            </w:r>
            <w:r w:rsidRPr="00FA113B">
              <w:rPr>
                <w:rFonts w:ascii="Times New Roman" w:eastAsiaTheme="minorHAnsi" w:hAnsi="Times New Roman" w:cs="Times New Roman"/>
                <w:color w:val="1C1C1C"/>
                <w:spacing w:val="1"/>
                <w:w w:val="105"/>
                <w:sz w:val="26"/>
                <w:szCs w:val="26"/>
                <w:lang w:eastAsia="en-US"/>
              </w:rPr>
              <w:t xml:space="preserve"> </w:t>
            </w:r>
            <w:r w:rsidRPr="00FA113B">
              <w:rPr>
                <w:rFonts w:ascii="Times New Roman" w:eastAsiaTheme="minorHAnsi" w:hAnsi="Times New Roman" w:cs="Times New Roman"/>
                <w:color w:val="1C1C1C"/>
                <w:spacing w:val="-1"/>
                <w:w w:val="105"/>
                <w:sz w:val="26"/>
                <w:szCs w:val="26"/>
                <w:lang w:eastAsia="en-US"/>
              </w:rPr>
              <w:t>к</w:t>
            </w:r>
            <w:r w:rsidRPr="00FA113B">
              <w:rPr>
                <w:rFonts w:ascii="Times New Roman" w:eastAsiaTheme="minorHAnsi" w:hAnsi="Times New Roman" w:cs="Times New Roman"/>
                <w:color w:val="010101"/>
                <w:spacing w:val="-1"/>
                <w:w w:val="105"/>
                <w:sz w:val="26"/>
                <w:szCs w:val="26"/>
                <w:lang w:eastAsia="en-US"/>
              </w:rPr>
              <w:t>артин</w:t>
            </w:r>
            <w:r w:rsidRPr="00FA113B">
              <w:rPr>
                <w:rFonts w:ascii="Times New Roman" w:eastAsiaTheme="minorHAnsi" w:hAnsi="Times New Roman" w:cs="Times New Roman"/>
                <w:color w:val="1C1C1C"/>
                <w:spacing w:val="-1"/>
                <w:w w:val="105"/>
                <w:sz w:val="26"/>
                <w:szCs w:val="26"/>
                <w:lang w:eastAsia="en-US"/>
              </w:rPr>
              <w:t>ки</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single" w:sz="6" w:space="0" w:color="000000"/>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61" w:after="0" w:line="240" w:lineRule="auto"/>
              <w:ind w:left="83"/>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1</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010101"/>
                <w:w w:val="105"/>
                <w:sz w:val="26"/>
                <w:szCs w:val="26"/>
                <w:lang w:eastAsia="en-US"/>
              </w:rPr>
              <w:t>Г</w:t>
            </w:r>
            <w:r w:rsidRPr="00FA113B">
              <w:rPr>
                <w:rFonts w:ascii="Times New Roman" w:eastAsiaTheme="minorHAnsi" w:hAnsi="Times New Roman" w:cs="Times New Roman"/>
                <w:color w:val="1C1C1C"/>
                <w:w w:val="105"/>
                <w:sz w:val="26"/>
                <w:szCs w:val="26"/>
                <w:lang w:eastAsia="en-US"/>
              </w:rPr>
              <w:t>олос</w:t>
            </w:r>
            <w:r w:rsidRPr="00FA113B">
              <w:rPr>
                <w:rFonts w:ascii="Times New Roman" w:eastAsiaTheme="minorHAnsi" w:hAnsi="Times New Roman" w:cs="Times New Roman"/>
                <w:color w:val="010101"/>
                <w:w w:val="105"/>
                <w:sz w:val="26"/>
                <w:szCs w:val="26"/>
                <w:lang w:eastAsia="en-US"/>
              </w:rPr>
              <w:t>а</w:t>
            </w:r>
          </w:p>
          <w:p w:rsidR="006C55D7" w:rsidRPr="00FA113B" w:rsidRDefault="006C55D7" w:rsidP="006C55D7">
            <w:pPr>
              <w:kinsoku w:val="0"/>
              <w:overflowPunct w:val="0"/>
              <w:autoSpaceDE w:val="0"/>
              <w:autoSpaceDN w:val="0"/>
              <w:adjustRightInd w:val="0"/>
              <w:spacing w:before="5" w:after="0" w:line="216" w:lineRule="exact"/>
              <w:ind w:left="103" w:right="300" w:hanging="13"/>
              <w:rPr>
                <w:rFonts w:ascii="Times New Roman" w:eastAsiaTheme="minorHAnsi" w:hAnsi="Times New Roman" w:cs="Times New Roman"/>
                <w:color w:val="010101"/>
                <w:spacing w:val="-1"/>
                <w:w w:val="105"/>
                <w:sz w:val="26"/>
                <w:szCs w:val="26"/>
                <w:lang w:eastAsia="en-US"/>
              </w:rPr>
            </w:pPr>
            <w:r w:rsidRPr="00FA113B">
              <w:rPr>
                <w:rFonts w:ascii="Times New Roman" w:eastAsiaTheme="minorHAnsi" w:hAnsi="Times New Roman" w:cs="Times New Roman"/>
                <w:color w:val="010101"/>
                <w:w w:val="110"/>
                <w:sz w:val="26"/>
                <w:szCs w:val="26"/>
                <w:lang w:eastAsia="en-US"/>
              </w:rPr>
              <w:t>пnщ</w:t>
            </w:r>
            <w:r w:rsidRPr="00FA113B">
              <w:rPr>
                <w:rFonts w:ascii="Times New Roman" w:eastAsiaTheme="minorHAnsi" w:hAnsi="Times New Roman" w:cs="Times New Roman"/>
                <w:color w:val="010101"/>
                <w:spacing w:val="1"/>
                <w:w w:val="110"/>
                <w:sz w:val="26"/>
                <w:szCs w:val="26"/>
                <w:lang w:eastAsia="en-US"/>
              </w:rPr>
              <w:t xml:space="preserve"> </w:t>
            </w:r>
            <w:r w:rsidRPr="00FA113B">
              <w:rPr>
                <w:rFonts w:ascii="Times New Roman" w:eastAsiaTheme="minorHAnsi" w:hAnsi="Times New Roman" w:cs="Times New Roman"/>
                <w:color w:val="1C1C1C"/>
                <w:w w:val="110"/>
                <w:sz w:val="26"/>
                <w:szCs w:val="26"/>
                <w:lang w:eastAsia="en-US"/>
              </w:rPr>
              <w:t>и</w:t>
            </w:r>
            <w:r w:rsidRPr="00FA113B">
              <w:rPr>
                <w:rFonts w:ascii="Times New Roman" w:eastAsiaTheme="minorHAnsi" w:hAnsi="Times New Roman" w:cs="Times New Roman"/>
                <w:color w:val="1C1C1C"/>
                <w:spacing w:val="-50"/>
                <w:w w:val="110"/>
                <w:sz w:val="26"/>
                <w:szCs w:val="26"/>
                <w:lang w:eastAsia="en-US"/>
              </w:rPr>
              <w:t xml:space="preserve"> </w:t>
            </w:r>
            <w:r w:rsidRPr="00FA113B">
              <w:rPr>
                <w:rFonts w:ascii="Times New Roman" w:eastAsiaTheme="minorHAnsi" w:hAnsi="Times New Roman" w:cs="Times New Roman"/>
                <w:color w:val="1C1C1C"/>
                <w:spacing w:val="-1"/>
                <w:w w:val="105"/>
                <w:sz w:val="26"/>
                <w:szCs w:val="26"/>
                <w:lang w:eastAsia="en-US"/>
              </w:rPr>
              <w:t>живо</w:t>
            </w:r>
            <w:r w:rsidRPr="00FA113B">
              <w:rPr>
                <w:rFonts w:ascii="Times New Roman" w:eastAsiaTheme="minorHAnsi" w:hAnsi="Times New Roman" w:cs="Times New Roman"/>
                <w:color w:val="010101"/>
                <w:spacing w:val="-1"/>
                <w:w w:val="105"/>
                <w:sz w:val="26"/>
                <w:szCs w:val="26"/>
                <w:lang w:eastAsia="en-US"/>
              </w:rPr>
              <w:t>т-</w:t>
            </w:r>
          </w:p>
        </w:tc>
        <w:tc>
          <w:tcPr>
            <w:tcW w:w="37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single" w:sz="6" w:space="0" w:color="000000"/>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38" w:after="0" w:line="226" w:lineRule="exact"/>
              <w:ind w:left="84" w:right="72"/>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10"/>
                <w:sz w:val="26"/>
                <w:szCs w:val="26"/>
                <w:lang w:eastAsia="en-US"/>
              </w:rPr>
              <w:t>1</w:t>
            </w:r>
            <w:r w:rsidRPr="00FA113B">
              <w:rPr>
                <w:rFonts w:ascii="Times New Roman" w:eastAsiaTheme="minorHAnsi" w:hAnsi="Times New Roman" w:cs="Times New Roman"/>
                <w:color w:val="3D3B3D"/>
                <w:w w:val="110"/>
                <w:sz w:val="26"/>
                <w:szCs w:val="26"/>
                <w:lang w:eastAsia="en-US"/>
              </w:rPr>
              <w:t>.</w:t>
            </w:r>
            <w:r w:rsidRPr="00FA113B">
              <w:rPr>
                <w:rFonts w:ascii="Times New Roman" w:eastAsiaTheme="minorHAnsi" w:hAnsi="Times New Roman" w:cs="Times New Roman"/>
                <w:color w:val="1C1C1C"/>
                <w:w w:val="110"/>
                <w:sz w:val="26"/>
                <w:szCs w:val="26"/>
                <w:lang w:eastAsia="en-US"/>
              </w:rPr>
              <w:t>К</w:t>
            </w:r>
            <w:r w:rsidRPr="00FA113B">
              <w:rPr>
                <w:rFonts w:ascii="Times New Roman" w:eastAsiaTheme="minorHAnsi" w:hAnsi="Times New Roman" w:cs="Times New Roman"/>
                <w:color w:val="010101"/>
                <w:w w:val="110"/>
                <w:sz w:val="26"/>
                <w:szCs w:val="26"/>
                <w:lang w:eastAsia="en-US"/>
              </w:rPr>
              <w:t>ра</w:t>
            </w:r>
            <w:r w:rsidRPr="00FA113B">
              <w:rPr>
                <w:rFonts w:ascii="Times New Roman" w:eastAsiaTheme="minorHAnsi" w:hAnsi="Times New Roman" w:cs="Times New Roman"/>
                <w:color w:val="1C1C1C"/>
                <w:w w:val="110"/>
                <w:sz w:val="26"/>
                <w:szCs w:val="26"/>
                <w:lang w:eastAsia="en-US"/>
              </w:rPr>
              <w:t>тки</w:t>
            </w:r>
            <w:r w:rsidRPr="00FA113B">
              <w:rPr>
                <w:rFonts w:ascii="Times New Roman" w:eastAsiaTheme="minorHAnsi" w:hAnsi="Times New Roman" w:cs="Times New Roman"/>
                <w:color w:val="1C1C1C"/>
                <w:spacing w:val="-50"/>
                <w:w w:val="110"/>
                <w:sz w:val="26"/>
                <w:szCs w:val="26"/>
                <w:lang w:eastAsia="en-US"/>
              </w:rPr>
              <w:t xml:space="preserve"> </w:t>
            </w:r>
            <w:r w:rsidRPr="00FA113B">
              <w:rPr>
                <w:rFonts w:ascii="Arial" w:eastAsiaTheme="minorHAnsi" w:hAnsi="Arial" w:cs="Arial"/>
                <w:color w:val="1C1C1C"/>
                <w:w w:val="110"/>
                <w:sz w:val="26"/>
                <w:szCs w:val="26"/>
                <w:lang w:eastAsia="en-US"/>
              </w:rPr>
              <w:t>й</w:t>
            </w:r>
            <w:r w:rsidRPr="00FA113B">
              <w:rPr>
                <w:rFonts w:ascii="Arial" w:eastAsiaTheme="minorHAnsi" w:hAnsi="Arial" w:cs="Arial"/>
                <w:color w:val="3D3B3D"/>
                <w:w w:val="110"/>
                <w:sz w:val="26"/>
                <w:szCs w:val="26"/>
                <w:lang w:eastAsia="en-US"/>
              </w:rPr>
              <w:t>;</w:t>
            </w:r>
            <w:r w:rsidRPr="00FA113B">
              <w:rPr>
                <w:rFonts w:ascii="Arial" w:eastAsiaTheme="minorHAnsi" w:hAnsi="Arial" w:cs="Arial"/>
                <w:color w:val="3D3B3D"/>
                <w:spacing w:val="1"/>
                <w:w w:val="110"/>
                <w:sz w:val="26"/>
                <w:szCs w:val="26"/>
                <w:lang w:eastAsia="en-US"/>
              </w:rPr>
              <w:t xml:space="preserve"> </w:t>
            </w:r>
            <w:r w:rsidRPr="00FA113B">
              <w:rPr>
                <w:rFonts w:ascii="Times New Roman" w:eastAsiaTheme="minorHAnsi" w:hAnsi="Times New Roman" w:cs="Times New Roman"/>
                <w:color w:val="1C1C1C"/>
                <w:w w:val="105"/>
                <w:sz w:val="26"/>
                <w:szCs w:val="26"/>
                <w:lang w:eastAsia="en-US"/>
              </w:rPr>
              <w:t>2</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010101"/>
                <w:w w:val="105"/>
                <w:sz w:val="26"/>
                <w:szCs w:val="26"/>
                <w:lang w:eastAsia="en-US"/>
              </w:rPr>
              <w:t>Вы</w:t>
            </w:r>
            <w:r w:rsidRPr="00FA113B">
              <w:rPr>
                <w:rFonts w:ascii="Times New Roman" w:eastAsiaTheme="minorHAnsi" w:hAnsi="Times New Roman" w:cs="Times New Roman"/>
                <w:color w:val="1C1C1C"/>
                <w:w w:val="105"/>
                <w:sz w:val="26"/>
                <w:szCs w:val="26"/>
                <w:lang w:eastAsia="en-US"/>
              </w:rPr>
              <w:t>бо</w:t>
            </w:r>
            <w:r w:rsidRPr="00FA113B">
              <w:rPr>
                <w:rFonts w:ascii="Times New Roman" w:eastAsiaTheme="minorHAnsi" w:hAnsi="Times New Roman" w:cs="Times New Roman"/>
                <w:color w:val="010101"/>
                <w:w w:val="105"/>
                <w:sz w:val="26"/>
                <w:szCs w:val="26"/>
                <w:lang w:eastAsia="en-US"/>
              </w:rPr>
              <w:t>р</w:t>
            </w:r>
            <w:r w:rsidRPr="00FA113B">
              <w:rPr>
                <w:rFonts w:ascii="Times New Roman" w:eastAsiaTheme="minorHAnsi" w:hAnsi="Times New Roman" w:cs="Times New Roman"/>
                <w:color w:val="1C1C1C"/>
                <w:w w:val="105"/>
                <w:sz w:val="26"/>
                <w:szCs w:val="26"/>
                <w:lang w:eastAsia="en-US"/>
              </w:rPr>
              <w:t>о</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single" w:sz="6" w:space="0" w:color="000000"/>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6" w:after="0" w:line="220" w:lineRule="atLeast"/>
              <w:ind w:left="98" w:right="82" w:hanging="13"/>
              <w:jc w:val="both"/>
              <w:rPr>
                <w:rFonts w:ascii="Times New Roman" w:eastAsiaTheme="minorHAnsi" w:hAnsi="Times New Roman" w:cs="Times New Roman"/>
                <w:color w:val="3D3B3D"/>
                <w:w w:val="105"/>
                <w:sz w:val="26"/>
                <w:szCs w:val="26"/>
                <w:lang w:eastAsia="en-US"/>
              </w:rPr>
            </w:pPr>
            <w:r w:rsidRPr="00FA113B">
              <w:rPr>
                <w:rFonts w:ascii="Times New Roman" w:eastAsiaTheme="minorHAnsi" w:hAnsi="Times New Roman" w:cs="Times New Roman"/>
                <w:color w:val="1C1C1C"/>
                <w:sz w:val="26"/>
                <w:szCs w:val="26"/>
                <w:lang w:eastAsia="en-US"/>
              </w:rPr>
              <w:t>1</w:t>
            </w:r>
            <w:r w:rsidRPr="00FA113B">
              <w:rPr>
                <w:rFonts w:ascii="Times New Roman" w:eastAsiaTheme="minorHAnsi" w:hAnsi="Times New Roman" w:cs="Times New Roman"/>
                <w:color w:val="3D3B3D"/>
                <w:sz w:val="26"/>
                <w:szCs w:val="26"/>
                <w:lang w:eastAsia="en-US"/>
              </w:rPr>
              <w:t>.</w:t>
            </w:r>
            <w:r w:rsidRPr="00FA113B">
              <w:rPr>
                <w:rFonts w:ascii="Times New Roman" w:eastAsiaTheme="minorHAnsi" w:hAnsi="Times New Roman" w:cs="Times New Roman"/>
                <w:color w:val="010101"/>
                <w:sz w:val="26"/>
                <w:szCs w:val="26"/>
                <w:lang w:eastAsia="en-US"/>
              </w:rPr>
              <w:t>Пр</w:t>
            </w:r>
            <w:r w:rsidRPr="00FA113B">
              <w:rPr>
                <w:rFonts w:ascii="Times New Roman" w:eastAsiaTheme="minorHAnsi" w:hAnsi="Times New Roman" w:cs="Times New Roman"/>
                <w:color w:val="1C1C1C"/>
                <w:sz w:val="26"/>
                <w:szCs w:val="26"/>
                <w:lang w:eastAsia="en-US"/>
              </w:rPr>
              <w:t xml:space="preserve">едв </w:t>
            </w:r>
            <w:r w:rsidRPr="00FA113B">
              <w:rPr>
                <w:rFonts w:ascii="Times New Roman" w:eastAsiaTheme="minorHAnsi" w:hAnsi="Times New Roman" w:cs="Times New Roman"/>
                <w:color w:val="010101"/>
                <w:sz w:val="26"/>
                <w:szCs w:val="26"/>
                <w:lang w:eastAsia="en-US"/>
              </w:rPr>
              <w:t>а</w:t>
            </w:r>
            <w:r w:rsidRPr="00FA113B">
              <w:rPr>
                <w:rFonts w:ascii="Times New Roman" w:eastAsiaTheme="minorHAnsi" w:hAnsi="Times New Roman" w:cs="Times New Roman"/>
                <w:color w:val="010101"/>
                <w:spacing w:val="1"/>
                <w:sz w:val="26"/>
                <w:szCs w:val="26"/>
                <w:lang w:eastAsia="en-US"/>
              </w:rPr>
              <w:t xml:space="preserve"> </w:t>
            </w:r>
            <w:r w:rsidRPr="00FA113B">
              <w:rPr>
                <w:rFonts w:ascii="Times New Roman" w:eastAsiaTheme="minorHAnsi" w:hAnsi="Times New Roman" w:cs="Times New Roman"/>
                <w:color w:val="010101"/>
                <w:spacing w:val="-1"/>
                <w:w w:val="105"/>
                <w:sz w:val="26"/>
                <w:szCs w:val="26"/>
                <w:lang w:eastAsia="en-US"/>
              </w:rPr>
              <w:t>рит</w:t>
            </w:r>
            <w:r w:rsidRPr="00FA113B">
              <w:rPr>
                <w:rFonts w:ascii="Times New Roman" w:eastAsiaTheme="minorHAnsi" w:hAnsi="Times New Roman" w:cs="Times New Roman"/>
                <w:color w:val="1C1C1C"/>
                <w:spacing w:val="-1"/>
                <w:w w:val="105"/>
                <w:sz w:val="26"/>
                <w:szCs w:val="26"/>
                <w:lang w:eastAsia="en-US"/>
              </w:rPr>
              <w:t>ель</w:t>
            </w:r>
            <w:r w:rsidRPr="00FA113B">
              <w:rPr>
                <w:rFonts w:ascii="Times New Roman" w:eastAsiaTheme="minorHAnsi" w:hAnsi="Times New Roman" w:cs="Times New Roman"/>
                <w:color w:val="010101"/>
                <w:spacing w:val="-1"/>
                <w:w w:val="105"/>
                <w:sz w:val="26"/>
                <w:szCs w:val="26"/>
                <w:lang w:eastAsia="en-US"/>
              </w:rPr>
              <w:t>ны</w:t>
            </w:r>
            <w:r w:rsidRPr="00FA113B">
              <w:rPr>
                <w:rFonts w:ascii="Times New Roman" w:eastAsiaTheme="minorHAnsi" w:hAnsi="Times New Roman" w:cs="Times New Roman"/>
                <w:color w:val="010101"/>
                <w:spacing w:val="-48"/>
                <w:w w:val="105"/>
                <w:sz w:val="26"/>
                <w:szCs w:val="26"/>
                <w:lang w:eastAsia="en-US"/>
              </w:rPr>
              <w:t xml:space="preserve"> </w:t>
            </w:r>
            <w:r w:rsidRPr="00FA113B">
              <w:rPr>
                <w:rFonts w:ascii="Times New Roman" w:eastAsiaTheme="minorHAnsi" w:hAnsi="Times New Roman" w:cs="Times New Roman"/>
                <w:color w:val="1C1C1C"/>
                <w:w w:val="105"/>
                <w:sz w:val="26"/>
                <w:szCs w:val="26"/>
                <w:lang w:eastAsia="en-US"/>
              </w:rPr>
              <w:t>е</w:t>
            </w:r>
            <w:r w:rsidRPr="00FA113B">
              <w:rPr>
                <w:rFonts w:ascii="Times New Roman" w:eastAsiaTheme="minorHAnsi" w:hAnsi="Times New Roman" w:cs="Times New Roman"/>
                <w:color w:val="3D3B3D"/>
                <w:w w:val="105"/>
                <w:sz w:val="26"/>
                <w:szCs w:val="26"/>
                <w:lang w:eastAsia="en-US"/>
              </w:rPr>
              <w:t>;</w:t>
            </w:r>
          </w:p>
        </w:tc>
        <w:tc>
          <w:tcPr>
            <w:tcW w:w="12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4" w:type="dxa"/>
            <w:tcBorders>
              <w:top w:val="single" w:sz="6" w:space="0" w:color="000000"/>
              <w:left w:val="single" w:sz="12" w:space="0" w:color="000000"/>
              <w:bottom w:val="none" w:sz="6" w:space="0" w:color="auto"/>
              <w:right w:val="single" w:sz="6" w:space="0" w:color="000000"/>
            </w:tcBorders>
          </w:tcPr>
          <w:p w:rsidR="006C55D7" w:rsidRPr="00FA113B" w:rsidRDefault="006C55D7" w:rsidP="006C55D7">
            <w:pPr>
              <w:kinsoku w:val="0"/>
              <w:overflowPunct w:val="0"/>
              <w:autoSpaceDE w:val="0"/>
              <w:autoSpaceDN w:val="0"/>
              <w:adjustRightInd w:val="0"/>
              <w:spacing w:before="56" w:after="0" w:line="220" w:lineRule="atLeast"/>
              <w:ind w:left="94" w:right="125" w:hanging="8"/>
              <w:rPr>
                <w:rFonts w:ascii="Times New Roman" w:eastAsiaTheme="minorHAnsi" w:hAnsi="Times New Roman" w:cs="Times New Roman"/>
                <w:color w:val="3D3B3D"/>
                <w:w w:val="105"/>
                <w:sz w:val="26"/>
                <w:szCs w:val="26"/>
                <w:lang w:eastAsia="en-US"/>
              </w:rPr>
            </w:pPr>
            <w:r w:rsidRPr="00FA113B">
              <w:rPr>
                <w:rFonts w:ascii="Times New Roman" w:eastAsiaTheme="minorHAnsi" w:hAnsi="Times New Roman" w:cs="Times New Roman"/>
                <w:color w:val="1C1C1C"/>
                <w:sz w:val="26"/>
                <w:szCs w:val="26"/>
                <w:lang w:eastAsia="en-US"/>
              </w:rPr>
              <w:t>1</w:t>
            </w:r>
            <w:r w:rsidRPr="00FA113B">
              <w:rPr>
                <w:rFonts w:ascii="Times New Roman" w:eastAsiaTheme="minorHAnsi" w:hAnsi="Times New Roman" w:cs="Times New Roman"/>
                <w:color w:val="3D3B3D"/>
                <w:sz w:val="26"/>
                <w:szCs w:val="26"/>
                <w:lang w:eastAsia="en-US"/>
              </w:rPr>
              <w:t>.С</w:t>
            </w:r>
            <w:r w:rsidRPr="00FA113B">
              <w:rPr>
                <w:rFonts w:ascii="Times New Roman" w:eastAsiaTheme="minorHAnsi" w:hAnsi="Times New Roman" w:cs="Times New Roman"/>
                <w:color w:val="1C1C1C"/>
                <w:sz w:val="26"/>
                <w:szCs w:val="26"/>
                <w:lang w:eastAsia="en-US"/>
              </w:rPr>
              <w:t>ловес</w:t>
            </w:r>
            <w:r w:rsidRPr="00FA113B">
              <w:rPr>
                <w:rFonts w:ascii="Times New Roman" w:eastAsiaTheme="minorHAnsi" w:hAnsi="Times New Roman" w:cs="Times New Roman"/>
                <w:color w:val="1C1C1C"/>
                <w:spacing w:val="-45"/>
                <w:sz w:val="26"/>
                <w:szCs w:val="26"/>
                <w:lang w:eastAsia="en-US"/>
              </w:rPr>
              <w:t xml:space="preserve"> </w:t>
            </w:r>
            <w:r w:rsidRPr="00FA113B">
              <w:rPr>
                <w:rFonts w:ascii="Times New Roman" w:eastAsiaTheme="minorHAnsi" w:hAnsi="Times New Roman" w:cs="Times New Roman"/>
                <w:color w:val="010101"/>
                <w:w w:val="105"/>
                <w:sz w:val="26"/>
                <w:szCs w:val="26"/>
                <w:lang w:eastAsia="en-US"/>
              </w:rPr>
              <w:t>ны</w:t>
            </w:r>
            <w:r w:rsidRPr="00FA113B">
              <w:rPr>
                <w:rFonts w:ascii="Times New Roman" w:eastAsiaTheme="minorHAnsi" w:hAnsi="Times New Roman" w:cs="Times New Roman"/>
                <w:color w:val="1C1C1C"/>
                <w:w w:val="105"/>
                <w:sz w:val="26"/>
                <w:szCs w:val="26"/>
                <w:lang w:eastAsia="en-US"/>
              </w:rPr>
              <w:t>е</w:t>
            </w:r>
            <w:r w:rsidRPr="00FA113B">
              <w:rPr>
                <w:rFonts w:ascii="Times New Roman" w:eastAsiaTheme="minorHAnsi" w:hAnsi="Times New Roman" w:cs="Times New Roman"/>
                <w:color w:val="1C1C1C"/>
                <w:spacing w:val="1"/>
                <w:w w:val="105"/>
                <w:sz w:val="26"/>
                <w:szCs w:val="26"/>
                <w:lang w:eastAsia="en-US"/>
              </w:rPr>
              <w:t xml:space="preserve"> </w:t>
            </w:r>
            <w:r w:rsidRPr="00FA113B">
              <w:rPr>
                <w:rFonts w:ascii="Times New Roman" w:eastAsiaTheme="minorHAnsi" w:hAnsi="Times New Roman" w:cs="Times New Roman"/>
                <w:color w:val="1C1C1C"/>
                <w:w w:val="105"/>
                <w:sz w:val="26"/>
                <w:szCs w:val="26"/>
                <w:lang w:eastAsia="en-US"/>
              </w:rPr>
              <w:t>и</w:t>
            </w:r>
            <w:r w:rsidRPr="00FA113B">
              <w:rPr>
                <w:rFonts w:ascii="Times New Roman" w:eastAsiaTheme="minorHAnsi" w:hAnsi="Times New Roman" w:cs="Times New Roman"/>
                <w:color w:val="010101"/>
                <w:w w:val="105"/>
                <w:sz w:val="26"/>
                <w:szCs w:val="26"/>
                <w:lang w:eastAsia="en-US"/>
              </w:rPr>
              <w:t>rры</w:t>
            </w:r>
            <w:r w:rsidRPr="00FA113B">
              <w:rPr>
                <w:rFonts w:ascii="Times New Roman" w:eastAsiaTheme="minorHAnsi" w:hAnsi="Times New Roman" w:cs="Times New Roman"/>
                <w:color w:val="3D3B3D"/>
                <w:w w:val="105"/>
                <w:sz w:val="26"/>
                <w:szCs w:val="26"/>
                <w:lang w:eastAsia="en-US"/>
              </w:rPr>
              <w:t>;</w:t>
            </w:r>
          </w:p>
        </w:tc>
      </w:tr>
      <w:tr w:rsidR="006C55D7" w:rsidRPr="00FA113B" w:rsidTr="006C55D7">
        <w:trPr>
          <w:trHeight w:val="230"/>
        </w:trPr>
        <w:tc>
          <w:tcPr>
            <w:tcW w:w="1009" w:type="dxa"/>
            <w:tcBorders>
              <w:top w:val="none" w:sz="6" w:space="0" w:color="auto"/>
              <w:left w:val="single" w:sz="6"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10" w:lineRule="exact"/>
              <w:ind w:left="91"/>
              <w:rPr>
                <w:rFonts w:ascii="Times New Roman" w:eastAsiaTheme="minorHAnsi" w:hAnsi="Times New Roman" w:cs="Times New Roman"/>
                <w:color w:val="010101"/>
                <w:sz w:val="26"/>
                <w:szCs w:val="26"/>
                <w:lang w:eastAsia="en-US"/>
              </w:rPr>
            </w:pPr>
            <w:r w:rsidRPr="00FA113B">
              <w:rPr>
                <w:rFonts w:ascii="Times New Roman" w:eastAsiaTheme="minorHAnsi" w:hAnsi="Times New Roman" w:cs="Times New Roman"/>
                <w:color w:val="1C1C1C"/>
                <w:sz w:val="26"/>
                <w:szCs w:val="26"/>
                <w:lang w:eastAsia="en-US"/>
              </w:rPr>
              <w:t>3</w:t>
            </w:r>
            <w:r w:rsidRPr="00FA113B">
              <w:rPr>
                <w:rFonts w:ascii="Times New Roman" w:eastAsiaTheme="minorHAnsi" w:hAnsi="Times New Roman" w:cs="Times New Roman"/>
                <w:color w:val="3D3B3D"/>
                <w:sz w:val="26"/>
                <w:szCs w:val="26"/>
                <w:lang w:eastAsia="en-US"/>
              </w:rPr>
              <w:t>.</w:t>
            </w:r>
            <w:r w:rsidRPr="00FA113B">
              <w:rPr>
                <w:rFonts w:ascii="Times New Roman" w:eastAsiaTheme="minorHAnsi" w:hAnsi="Times New Roman" w:cs="Times New Roman"/>
                <w:color w:val="3D3B3D"/>
                <w:spacing w:val="-26"/>
                <w:sz w:val="26"/>
                <w:szCs w:val="26"/>
                <w:lang w:eastAsia="en-US"/>
              </w:rPr>
              <w:t xml:space="preserve"> </w:t>
            </w:r>
            <w:r w:rsidRPr="00FA113B">
              <w:rPr>
                <w:rFonts w:ascii="Times New Roman" w:eastAsiaTheme="minorHAnsi" w:hAnsi="Times New Roman" w:cs="Times New Roman"/>
                <w:color w:val="3D3B3D"/>
                <w:sz w:val="26"/>
                <w:szCs w:val="26"/>
                <w:lang w:eastAsia="en-US"/>
              </w:rPr>
              <w:t>У</w:t>
            </w:r>
            <w:r w:rsidRPr="00FA113B">
              <w:rPr>
                <w:rFonts w:ascii="Times New Roman" w:eastAsiaTheme="minorHAnsi" w:hAnsi="Times New Roman" w:cs="Times New Roman"/>
                <w:color w:val="1C1C1C"/>
                <w:sz w:val="26"/>
                <w:szCs w:val="26"/>
                <w:lang w:eastAsia="en-US"/>
              </w:rPr>
              <w:t>к</w:t>
            </w:r>
            <w:r w:rsidRPr="00FA113B">
              <w:rPr>
                <w:rFonts w:ascii="Times New Roman" w:eastAsiaTheme="minorHAnsi" w:hAnsi="Times New Roman" w:cs="Times New Roman"/>
                <w:color w:val="010101"/>
                <w:sz w:val="26"/>
                <w:szCs w:val="26"/>
                <w:lang w:eastAsia="en-US"/>
              </w:rPr>
              <w:t>а</w:t>
            </w:r>
            <w:r w:rsidRPr="00FA113B">
              <w:rPr>
                <w:rFonts w:ascii="Times New Roman" w:eastAsiaTheme="minorHAnsi" w:hAnsi="Times New Roman" w:cs="Times New Roman"/>
                <w:color w:val="1C1C1C"/>
                <w:sz w:val="26"/>
                <w:szCs w:val="26"/>
                <w:lang w:eastAsia="en-US"/>
              </w:rPr>
              <w:t>з</w:t>
            </w:r>
            <w:r w:rsidRPr="00FA113B">
              <w:rPr>
                <w:rFonts w:ascii="Times New Roman" w:eastAsiaTheme="minorHAnsi" w:hAnsi="Times New Roman" w:cs="Times New Roman"/>
                <w:color w:val="010101"/>
                <w:sz w:val="26"/>
                <w:szCs w:val="26"/>
                <w:lang w:eastAsia="en-US"/>
              </w:rPr>
              <w:t>а-</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0" w:lineRule="exact"/>
              <w:ind w:left="98"/>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З</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1C1C1C"/>
                <w:w w:val="105"/>
                <w:sz w:val="26"/>
                <w:szCs w:val="26"/>
                <w:lang w:eastAsia="en-US"/>
              </w:rPr>
              <w:t>Моде</w:t>
            </w:r>
          </w:p>
        </w:tc>
        <w:tc>
          <w:tcPr>
            <w:tcW w:w="36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9"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0" w:lineRule="exact"/>
              <w:ind w:left="99"/>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2</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010101"/>
                <w:w w:val="105"/>
                <w:sz w:val="26"/>
                <w:szCs w:val="26"/>
                <w:lang w:eastAsia="en-US"/>
              </w:rPr>
              <w:t>П</w:t>
            </w:r>
            <w:r w:rsidRPr="00FA113B">
              <w:rPr>
                <w:rFonts w:ascii="Times New Roman" w:eastAsiaTheme="minorHAnsi" w:hAnsi="Times New Roman" w:cs="Times New Roman"/>
                <w:color w:val="1C1C1C"/>
                <w:w w:val="105"/>
                <w:sz w:val="26"/>
                <w:szCs w:val="26"/>
                <w:lang w:eastAsia="en-US"/>
              </w:rPr>
              <w:t>есо</w:t>
            </w:r>
            <w:r w:rsidRPr="00FA113B">
              <w:rPr>
                <w:rFonts w:ascii="Times New Roman" w:eastAsiaTheme="minorHAnsi" w:hAnsi="Times New Roman" w:cs="Times New Roman"/>
                <w:color w:val="010101"/>
                <w:w w:val="105"/>
                <w:sz w:val="26"/>
                <w:szCs w:val="26"/>
                <w:lang w:eastAsia="en-US"/>
              </w:rPr>
              <w:t>чн</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0" w:lineRule="exact"/>
              <w:ind w:left="100"/>
              <w:rPr>
                <w:rFonts w:ascii="Times New Roman" w:eastAsiaTheme="minorHAnsi" w:hAnsi="Times New Roman" w:cs="Times New Roman"/>
                <w:color w:val="1C1C1C"/>
                <w:w w:val="95"/>
                <w:sz w:val="26"/>
                <w:szCs w:val="26"/>
                <w:lang w:eastAsia="en-US"/>
              </w:rPr>
            </w:pPr>
            <w:r w:rsidRPr="00FA113B">
              <w:rPr>
                <w:rFonts w:ascii="Times New Roman" w:eastAsiaTheme="minorHAnsi" w:hAnsi="Times New Roman" w:cs="Times New Roman"/>
                <w:color w:val="1C1C1C"/>
                <w:spacing w:val="-1"/>
                <w:w w:val="95"/>
                <w:sz w:val="26"/>
                <w:szCs w:val="26"/>
                <w:lang w:eastAsia="en-US"/>
              </w:rPr>
              <w:t>2</w:t>
            </w:r>
            <w:r w:rsidRPr="00FA113B">
              <w:rPr>
                <w:rFonts w:ascii="Times New Roman" w:eastAsiaTheme="minorHAnsi" w:hAnsi="Times New Roman" w:cs="Times New Roman"/>
                <w:color w:val="3D3B3D"/>
                <w:spacing w:val="-1"/>
                <w:w w:val="95"/>
                <w:sz w:val="26"/>
                <w:szCs w:val="26"/>
                <w:lang w:eastAsia="en-US"/>
              </w:rPr>
              <w:t>.</w:t>
            </w:r>
            <w:r w:rsidRPr="00FA113B">
              <w:rPr>
                <w:rFonts w:ascii="Times New Roman" w:eastAsiaTheme="minorHAnsi" w:hAnsi="Times New Roman" w:cs="Times New Roman"/>
                <w:color w:val="010101"/>
                <w:spacing w:val="-1"/>
                <w:w w:val="95"/>
                <w:sz w:val="26"/>
                <w:szCs w:val="26"/>
                <w:lang w:eastAsia="en-US"/>
              </w:rPr>
              <w:t>Пр</w:t>
            </w:r>
            <w:r w:rsidRPr="00FA113B">
              <w:rPr>
                <w:rFonts w:ascii="Times New Roman" w:eastAsiaTheme="minorHAnsi" w:hAnsi="Times New Roman" w:cs="Times New Roman"/>
                <w:color w:val="1C1C1C"/>
                <w:spacing w:val="-1"/>
                <w:w w:val="95"/>
                <w:sz w:val="26"/>
                <w:szCs w:val="26"/>
                <w:lang w:eastAsia="en-US"/>
              </w:rPr>
              <w:t>е,щ.,</w:t>
            </w:r>
            <w:r w:rsidRPr="00FA113B">
              <w:rPr>
                <w:rFonts w:ascii="Times New Roman" w:eastAsiaTheme="minorHAnsi" w:hAnsi="Times New Roman" w:cs="Times New Roman"/>
                <w:color w:val="1C1C1C"/>
                <w:spacing w:val="-8"/>
                <w:w w:val="95"/>
                <w:sz w:val="26"/>
                <w:szCs w:val="26"/>
                <w:lang w:eastAsia="en-US"/>
              </w:rPr>
              <w:t xml:space="preserve"> </w:t>
            </w:r>
            <w:r w:rsidRPr="00FA113B">
              <w:rPr>
                <w:rFonts w:ascii="Times New Roman" w:eastAsiaTheme="minorHAnsi" w:hAnsi="Times New Roman" w:cs="Times New Roman"/>
                <w:color w:val="1C1C1C"/>
                <w:w w:val="95"/>
                <w:sz w:val="26"/>
                <w:szCs w:val="26"/>
                <w:lang w:eastAsia="en-US"/>
              </w:rPr>
              <w:t>е</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0" w:lineRule="exact"/>
              <w:ind w:left="91"/>
              <w:rPr>
                <w:rFonts w:ascii="Times New Roman" w:eastAsiaTheme="minorHAnsi" w:hAnsi="Times New Roman" w:cs="Times New Roman"/>
                <w:color w:val="3D3B3D"/>
                <w:w w:val="95"/>
                <w:sz w:val="26"/>
                <w:szCs w:val="26"/>
                <w:lang w:eastAsia="en-US"/>
              </w:rPr>
            </w:pPr>
            <w:r w:rsidRPr="00FA113B">
              <w:rPr>
                <w:rFonts w:ascii="Times New Roman" w:eastAsiaTheme="minorHAnsi" w:hAnsi="Times New Roman" w:cs="Times New Roman"/>
                <w:color w:val="010101"/>
                <w:w w:val="95"/>
                <w:sz w:val="26"/>
                <w:szCs w:val="26"/>
                <w:lang w:eastAsia="en-US"/>
              </w:rPr>
              <w:t>ны</w:t>
            </w:r>
            <w:r w:rsidRPr="00FA113B">
              <w:rPr>
                <w:rFonts w:ascii="Times New Roman" w:eastAsiaTheme="minorHAnsi" w:hAnsi="Times New Roman" w:cs="Times New Roman"/>
                <w:color w:val="010101"/>
                <w:spacing w:val="10"/>
                <w:w w:val="95"/>
                <w:sz w:val="26"/>
                <w:szCs w:val="26"/>
                <w:lang w:eastAsia="en-US"/>
              </w:rPr>
              <w:t xml:space="preserve"> </w:t>
            </w:r>
            <w:r w:rsidRPr="00FA113B">
              <w:rPr>
                <w:rFonts w:ascii="Times New Roman" w:eastAsiaTheme="minorHAnsi" w:hAnsi="Times New Roman" w:cs="Times New Roman"/>
                <w:color w:val="1C1C1C"/>
                <w:w w:val="95"/>
                <w:sz w:val="26"/>
                <w:szCs w:val="26"/>
                <w:lang w:eastAsia="en-US"/>
              </w:rPr>
              <w:t>х</w:t>
            </w:r>
            <w:r w:rsidRPr="00FA113B">
              <w:rPr>
                <w:rFonts w:ascii="Times New Roman" w:eastAsiaTheme="minorHAnsi" w:hAnsi="Times New Roman" w:cs="Times New Roman"/>
                <w:color w:val="3D3B3D"/>
                <w:w w:val="95"/>
                <w:sz w:val="26"/>
                <w:szCs w:val="26"/>
                <w:lang w:eastAsia="en-US"/>
              </w:rPr>
              <w:t>;</w:t>
            </w:r>
          </w:p>
        </w:tc>
        <w:tc>
          <w:tcPr>
            <w:tcW w:w="37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0" w:lineRule="exact"/>
              <w:ind w:left="93"/>
              <w:rPr>
                <w:rFonts w:ascii="Times New Roman" w:eastAsiaTheme="minorHAnsi" w:hAnsi="Times New Roman" w:cs="Times New Roman"/>
                <w:color w:val="3D3B3D"/>
                <w:w w:val="110"/>
                <w:sz w:val="26"/>
                <w:szCs w:val="26"/>
                <w:lang w:eastAsia="en-US"/>
              </w:rPr>
            </w:pPr>
            <w:r w:rsidRPr="00FA113B">
              <w:rPr>
                <w:rFonts w:ascii="Times New Roman" w:eastAsiaTheme="minorHAnsi" w:hAnsi="Times New Roman" w:cs="Times New Roman"/>
                <w:color w:val="010101"/>
                <w:w w:val="110"/>
                <w:sz w:val="26"/>
                <w:szCs w:val="26"/>
                <w:lang w:eastAsia="en-US"/>
              </w:rPr>
              <w:t>чны</w:t>
            </w:r>
            <w:r w:rsidRPr="00FA113B">
              <w:rPr>
                <w:rFonts w:ascii="Times New Roman" w:eastAsiaTheme="minorHAnsi" w:hAnsi="Times New Roman" w:cs="Times New Roman"/>
                <w:color w:val="1C1C1C"/>
                <w:w w:val="110"/>
                <w:sz w:val="26"/>
                <w:szCs w:val="26"/>
                <w:lang w:eastAsia="en-US"/>
              </w:rPr>
              <w:t>й</w:t>
            </w:r>
            <w:r w:rsidRPr="00FA113B">
              <w:rPr>
                <w:rFonts w:ascii="Times New Roman" w:eastAsiaTheme="minorHAnsi" w:hAnsi="Times New Roman" w:cs="Times New Roman"/>
                <w:color w:val="3D3B3D"/>
                <w:w w:val="110"/>
                <w:sz w:val="26"/>
                <w:szCs w:val="26"/>
                <w:lang w:eastAsia="en-US"/>
              </w:rPr>
              <w:t>;</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0" w:lineRule="exact"/>
              <w:ind w:left="103"/>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2</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1C1C1C"/>
                <w:w w:val="105"/>
                <w:sz w:val="26"/>
                <w:szCs w:val="26"/>
                <w:lang w:eastAsia="en-US"/>
              </w:rPr>
              <w:t>И</w:t>
            </w:r>
            <w:r w:rsidRPr="00FA113B">
              <w:rPr>
                <w:rFonts w:ascii="Times New Roman" w:eastAsiaTheme="minorHAnsi" w:hAnsi="Times New Roman" w:cs="Times New Roman"/>
                <w:color w:val="010101"/>
                <w:w w:val="105"/>
                <w:sz w:val="26"/>
                <w:szCs w:val="26"/>
                <w:lang w:eastAsia="en-US"/>
              </w:rPr>
              <w:t>т</w:t>
            </w:r>
            <w:r w:rsidRPr="00FA113B">
              <w:rPr>
                <w:rFonts w:ascii="Times New Roman" w:eastAsiaTheme="minorHAnsi" w:hAnsi="Times New Roman" w:cs="Times New Roman"/>
                <w:color w:val="1C1C1C"/>
                <w:w w:val="105"/>
                <w:sz w:val="26"/>
                <w:szCs w:val="26"/>
                <w:lang w:eastAsia="en-US"/>
              </w:rPr>
              <w:t>о</w:t>
            </w:r>
            <w:r w:rsidRPr="00FA113B">
              <w:rPr>
                <w:rFonts w:ascii="Times New Roman" w:eastAsiaTheme="minorHAnsi" w:hAnsi="Times New Roman" w:cs="Times New Roman"/>
                <w:color w:val="010101"/>
                <w:w w:val="105"/>
                <w:sz w:val="26"/>
                <w:szCs w:val="26"/>
                <w:lang w:eastAsia="en-US"/>
              </w:rPr>
              <w:t>r</w:t>
            </w:r>
            <w:r w:rsidRPr="00FA113B">
              <w:rPr>
                <w:rFonts w:ascii="Times New Roman" w:eastAsiaTheme="minorHAnsi" w:hAnsi="Times New Roman" w:cs="Times New Roman"/>
                <w:color w:val="1C1C1C"/>
                <w:w w:val="105"/>
                <w:sz w:val="26"/>
                <w:szCs w:val="26"/>
                <w:lang w:eastAsia="en-US"/>
              </w:rPr>
              <w:t>ов</w:t>
            </w:r>
          </w:p>
        </w:tc>
        <w:tc>
          <w:tcPr>
            <w:tcW w:w="12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4" w:type="dxa"/>
            <w:tcBorders>
              <w:top w:val="none" w:sz="6" w:space="0" w:color="auto"/>
              <w:left w:val="single" w:sz="12" w:space="0" w:color="000000"/>
              <w:bottom w:val="none" w:sz="6" w:space="0" w:color="auto"/>
              <w:right w:val="single" w:sz="6" w:space="0" w:color="000000"/>
            </w:tcBorders>
          </w:tcPr>
          <w:p w:rsidR="006C55D7" w:rsidRPr="00FA113B" w:rsidRDefault="006C55D7" w:rsidP="006C55D7">
            <w:pPr>
              <w:kinsoku w:val="0"/>
              <w:overflowPunct w:val="0"/>
              <w:autoSpaceDE w:val="0"/>
              <w:autoSpaceDN w:val="0"/>
              <w:adjustRightInd w:val="0"/>
              <w:spacing w:before="10" w:after="0" w:line="200" w:lineRule="exact"/>
              <w:ind w:left="105"/>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2.Ло</w:t>
            </w:r>
            <w:r w:rsidRPr="00FA113B">
              <w:rPr>
                <w:rFonts w:ascii="Times New Roman" w:eastAsiaTheme="minorHAnsi" w:hAnsi="Times New Roman" w:cs="Times New Roman"/>
                <w:color w:val="010101"/>
                <w:w w:val="105"/>
                <w:sz w:val="26"/>
                <w:szCs w:val="26"/>
                <w:lang w:eastAsia="en-US"/>
              </w:rPr>
              <w:t>r</w:t>
            </w:r>
            <w:r w:rsidRPr="00FA113B">
              <w:rPr>
                <w:rFonts w:ascii="Times New Roman" w:eastAsiaTheme="minorHAnsi" w:hAnsi="Times New Roman" w:cs="Times New Roman"/>
                <w:color w:val="1C1C1C"/>
                <w:w w:val="105"/>
                <w:sz w:val="26"/>
                <w:szCs w:val="26"/>
                <w:lang w:eastAsia="en-US"/>
              </w:rPr>
              <w:t>оск</w:t>
            </w:r>
          </w:p>
        </w:tc>
      </w:tr>
      <w:tr w:rsidR="006C55D7" w:rsidRPr="00FA113B" w:rsidTr="006C55D7">
        <w:trPr>
          <w:trHeight w:val="230"/>
        </w:trPr>
        <w:tc>
          <w:tcPr>
            <w:tcW w:w="1009" w:type="dxa"/>
            <w:tcBorders>
              <w:top w:val="none" w:sz="6" w:space="0" w:color="auto"/>
              <w:left w:val="single" w:sz="6"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84"/>
              <w:rPr>
                <w:rFonts w:ascii="Times New Roman" w:eastAsiaTheme="minorHAnsi" w:hAnsi="Times New Roman" w:cs="Times New Roman"/>
                <w:color w:val="3D3B3D"/>
                <w:w w:val="110"/>
                <w:sz w:val="26"/>
                <w:szCs w:val="26"/>
                <w:lang w:eastAsia="en-US"/>
              </w:rPr>
            </w:pPr>
            <w:r w:rsidRPr="00FA113B">
              <w:rPr>
                <w:rFonts w:ascii="Times New Roman" w:eastAsiaTheme="minorHAnsi" w:hAnsi="Times New Roman" w:cs="Times New Roman"/>
                <w:color w:val="010101"/>
                <w:w w:val="110"/>
                <w:sz w:val="26"/>
                <w:szCs w:val="26"/>
                <w:lang w:eastAsia="en-US"/>
              </w:rPr>
              <w:t>н</w:t>
            </w:r>
            <w:r w:rsidRPr="00FA113B">
              <w:rPr>
                <w:rFonts w:ascii="Times New Roman" w:eastAsiaTheme="minorHAnsi" w:hAnsi="Times New Roman" w:cs="Times New Roman"/>
                <w:color w:val="1C1C1C"/>
                <w:w w:val="110"/>
                <w:sz w:val="26"/>
                <w:szCs w:val="26"/>
                <w:lang w:eastAsia="en-US"/>
              </w:rPr>
              <w:t>ия</w:t>
            </w:r>
            <w:r w:rsidRPr="00FA113B">
              <w:rPr>
                <w:rFonts w:ascii="Times New Roman" w:eastAsiaTheme="minorHAnsi" w:hAnsi="Times New Roman" w:cs="Times New Roman"/>
                <w:color w:val="3D3B3D"/>
                <w:w w:val="110"/>
                <w:sz w:val="26"/>
                <w:szCs w:val="26"/>
                <w:lang w:eastAsia="en-US"/>
              </w:rPr>
              <w:t>;</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91"/>
              <w:rPr>
                <w:rFonts w:ascii="Times New Roman" w:eastAsiaTheme="minorHAnsi" w:hAnsi="Times New Roman" w:cs="Times New Roman"/>
                <w:color w:val="3D3B3D"/>
                <w:w w:val="110"/>
                <w:sz w:val="26"/>
                <w:szCs w:val="26"/>
                <w:lang w:eastAsia="en-US"/>
              </w:rPr>
            </w:pPr>
            <w:r w:rsidRPr="00FA113B">
              <w:rPr>
                <w:rFonts w:ascii="Times New Roman" w:eastAsiaTheme="minorHAnsi" w:hAnsi="Times New Roman" w:cs="Times New Roman"/>
                <w:color w:val="1C1C1C"/>
                <w:w w:val="110"/>
                <w:sz w:val="26"/>
                <w:szCs w:val="26"/>
                <w:lang w:eastAsia="en-US"/>
              </w:rPr>
              <w:t>ли</w:t>
            </w:r>
            <w:r w:rsidRPr="00FA113B">
              <w:rPr>
                <w:rFonts w:ascii="Times New Roman" w:eastAsiaTheme="minorHAnsi" w:hAnsi="Times New Roman" w:cs="Times New Roman"/>
                <w:color w:val="3D3B3D"/>
                <w:w w:val="110"/>
                <w:sz w:val="26"/>
                <w:szCs w:val="26"/>
                <w:lang w:eastAsia="en-US"/>
              </w:rPr>
              <w:t>;</w:t>
            </w:r>
          </w:p>
        </w:tc>
        <w:tc>
          <w:tcPr>
            <w:tcW w:w="36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9"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89"/>
              <w:rPr>
                <w:rFonts w:ascii="Times New Roman" w:eastAsiaTheme="minorHAnsi" w:hAnsi="Times New Roman" w:cs="Times New Roman"/>
                <w:color w:val="3D3B3D"/>
                <w:w w:val="110"/>
                <w:sz w:val="26"/>
                <w:szCs w:val="26"/>
                <w:lang w:eastAsia="en-US"/>
              </w:rPr>
            </w:pPr>
            <w:r w:rsidRPr="00FA113B">
              <w:rPr>
                <w:rFonts w:ascii="Times New Roman" w:eastAsiaTheme="minorHAnsi" w:hAnsi="Times New Roman" w:cs="Times New Roman"/>
                <w:color w:val="1C1C1C"/>
                <w:w w:val="110"/>
                <w:sz w:val="26"/>
                <w:szCs w:val="26"/>
                <w:lang w:eastAsia="en-US"/>
              </w:rPr>
              <w:t>и</w:t>
            </w:r>
            <w:r w:rsidRPr="00FA113B">
              <w:rPr>
                <w:rFonts w:ascii="Times New Roman" w:eastAsiaTheme="minorHAnsi" w:hAnsi="Times New Roman" w:cs="Times New Roman"/>
                <w:color w:val="010101"/>
                <w:w w:val="110"/>
                <w:sz w:val="26"/>
                <w:szCs w:val="26"/>
                <w:lang w:eastAsia="en-US"/>
              </w:rPr>
              <w:t>ца</w:t>
            </w:r>
            <w:r w:rsidRPr="00FA113B">
              <w:rPr>
                <w:rFonts w:ascii="Times New Roman" w:eastAsiaTheme="minorHAnsi" w:hAnsi="Times New Roman" w:cs="Times New Roman"/>
                <w:color w:val="3D3B3D"/>
                <w:w w:val="110"/>
                <w:sz w:val="26"/>
                <w:szCs w:val="26"/>
                <w:lang w:eastAsia="en-US"/>
              </w:rPr>
              <w:t>;</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93"/>
              <w:rPr>
                <w:rFonts w:ascii="Times New Roman" w:eastAsiaTheme="minorHAnsi" w:hAnsi="Times New Roman" w:cs="Times New Roman"/>
                <w:color w:val="1C1C1C"/>
                <w:w w:val="110"/>
                <w:sz w:val="26"/>
                <w:szCs w:val="26"/>
                <w:lang w:eastAsia="en-US"/>
              </w:rPr>
            </w:pPr>
            <w:r w:rsidRPr="00FA113B">
              <w:rPr>
                <w:rFonts w:ascii="Times New Roman" w:eastAsiaTheme="minorHAnsi" w:hAnsi="Times New Roman" w:cs="Times New Roman"/>
                <w:color w:val="010101"/>
                <w:w w:val="110"/>
                <w:sz w:val="26"/>
                <w:szCs w:val="26"/>
                <w:lang w:eastAsia="en-US"/>
              </w:rPr>
              <w:t>тны</w:t>
            </w:r>
            <w:r w:rsidRPr="00FA113B">
              <w:rPr>
                <w:rFonts w:ascii="Times New Roman" w:eastAsiaTheme="minorHAnsi" w:hAnsi="Times New Roman" w:cs="Times New Roman"/>
                <w:color w:val="1C1C1C"/>
                <w:w w:val="110"/>
                <w:sz w:val="26"/>
                <w:szCs w:val="26"/>
                <w:lang w:eastAsia="en-US"/>
              </w:rPr>
              <w:t>е</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10" w:lineRule="exact"/>
              <w:ind w:left="101"/>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2</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1C1C1C"/>
                <w:w w:val="105"/>
                <w:sz w:val="26"/>
                <w:szCs w:val="26"/>
                <w:lang w:eastAsia="en-US"/>
              </w:rPr>
              <w:t>Об</w:t>
            </w:r>
            <w:r w:rsidRPr="00FA113B">
              <w:rPr>
                <w:rFonts w:ascii="Times New Roman" w:eastAsiaTheme="minorHAnsi" w:hAnsi="Times New Roman" w:cs="Times New Roman"/>
                <w:color w:val="010101"/>
                <w:w w:val="105"/>
                <w:sz w:val="26"/>
                <w:szCs w:val="26"/>
                <w:lang w:eastAsia="en-US"/>
              </w:rPr>
              <w:t>ра</w:t>
            </w:r>
            <w:r w:rsidRPr="00FA113B">
              <w:rPr>
                <w:rFonts w:ascii="Times New Roman" w:eastAsiaTheme="minorHAnsi" w:hAnsi="Times New Roman" w:cs="Times New Roman"/>
                <w:color w:val="1C1C1C"/>
                <w:w w:val="105"/>
                <w:sz w:val="26"/>
                <w:szCs w:val="26"/>
                <w:lang w:eastAsia="en-US"/>
              </w:rPr>
              <w:t>з</w:t>
            </w:r>
            <w:r w:rsidRPr="00FA113B">
              <w:rPr>
                <w:rFonts w:ascii="Times New Roman" w:eastAsiaTheme="minorHAnsi" w:hAnsi="Times New Roman" w:cs="Times New Roman"/>
                <w:color w:val="010101"/>
                <w:w w:val="105"/>
                <w:sz w:val="26"/>
                <w:szCs w:val="26"/>
                <w:lang w:eastAsia="en-US"/>
              </w:rPr>
              <w:t>-</w:t>
            </w:r>
          </w:p>
        </w:tc>
        <w:tc>
          <w:tcPr>
            <w:tcW w:w="37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102"/>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З</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010101"/>
                <w:w w:val="105"/>
                <w:sz w:val="26"/>
                <w:szCs w:val="26"/>
                <w:lang w:eastAsia="en-US"/>
              </w:rPr>
              <w:t>Ра</w:t>
            </w:r>
            <w:r w:rsidRPr="00FA113B">
              <w:rPr>
                <w:rFonts w:ascii="Times New Roman" w:eastAsiaTheme="minorHAnsi" w:hAnsi="Times New Roman" w:cs="Times New Roman"/>
                <w:color w:val="1C1C1C"/>
                <w:w w:val="105"/>
                <w:sz w:val="26"/>
                <w:szCs w:val="26"/>
                <w:lang w:eastAsia="en-US"/>
              </w:rPr>
              <w:t>зве</w:t>
            </w:r>
            <w:r w:rsidRPr="00FA113B">
              <w:rPr>
                <w:rFonts w:ascii="Times New Roman" w:eastAsiaTheme="minorHAnsi" w:hAnsi="Times New Roman" w:cs="Times New Roman"/>
                <w:color w:val="010101"/>
                <w:w w:val="105"/>
                <w:sz w:val="26"/>
                <w:szCs w:val="26"/>
                <w:lang w:eastAsia="en-US"/>
              </w:rPr>
              <w:t>рн</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93"/>
              <w:rPr>
                <w:rFonts w:ascii="Times New Roman" w:eastAsiaTheme="minorHAnsi" w:hAnsi="Times New Roman" w:cs="Times New Roman"/>
                <w:color w:val="3D3B3D"/>
                <w:sz w:val="26"/>
                <w:szCs w:val="26"/>
                <w:lang w:eastAsia="en-US"/>
              </w:rPr>
            </w:pPr>
            <w:r w:rsidRPr="00FA113B">
              <w:rPr>
                <w:rFonts w:ascii="Times New Roman" w:eastAsiaTheme="minorHAnsi" w:hAnsi="Times New Roman" w:cs="Times New Roman"/>
                <w:color w:val="010101"/>
                <w:sz w:val="26"/>
                <w:szCs w:val="26"/>
                <w:lang w:eastAsia="en-US"/>
              </w:rPr>
              <w:t>ы</w:t>
            </w:r>
            <w:r w:rsidRPr="00FA113B">
              <w:rPr>
                <w:rFonts w:ascii="Times New Roman" w:eastAsiaTheme="minorHAnsi" w:hAnsi="Times New Roman" w:cs="Times New Roman"/>
                <w:color w:val="1C1C1C"/>
                <w:sz w:val="26"/>
                <w:szCs w:val="26"/>
                <w:lang w:eastAsia="en-US"/>
              </w:rPr>
              <w:t>е</w:t>
            </w:r>
            <w:r w:rsidRPr="00FA113B">
              <w:rPr>
                <w:rFonts w:ascii="Times New Roman" w:eastAsiaTheme="minorHAnsi" w:hAnsi="Times New Roman" w:cs="Times New Roman"/>
                <w:color w:val="3D3B3D"/>
                <w:sz w:val="26"/>
                <w:szCs w:val="26"/>
                <w:lang w:eastAsia="en-US"/>
              </w:rPr>
              <w:t>;</w:t>
            </w:r>
          </w:p>
        </w:tc>
        <w:tc>
          <w:tcPr>
            <w:tcW w:w="12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4" w:type="dxa"/>
            <w:tcBorders>
              <w:top w:val="none" w:sz="6" w:space="0" w:color="auto"/>
              <w:left w:val="single" w:sz="12" w:space="0" w:color="000000"/>
              <w:bottom w:val="none" w:sz="6" w:space="0" w:color="auto"/>
              <w:right w:val="single" w:sz="6" w:space="0" w:color="000000"/>
            </w:tcBorders>
          </w:tcPr>
          <w:p w:rsidR="006C55D7" w:rsidRPr="00FA113B" w:rsidRDefault="006C55D7" w:rsidP="006C55D7">
            <w:pPr>
              <w:kinsoku w:val="0"/>
              <w:overflowPunct w:val="0"/>
              <w:autoSpaceDE w:val="0"/>
              <w:autoSpaceDN w:val="0"/>
              <w:adjustRightInd w:val="0"/>
              <w:spacing w:before="5" w:after="0" w:line="205" w:lineRule="exact"/>
              <w:ind w:left="112"/>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а</w:t>
            </w:r>
            <w:r w:rsidRPr="00FA113B">
              <w:rPr>
                <w:rFonts w:ascii="Times New Roman" w:eastAsiaTheme="minorHAnsi" w:hAnsi="Times New Roman" w:cs="Times New Roman"/>
                <w:color w:val="1C1C1C"/>
                <w:w w:val="105"/>
                <w:sz w:val="26"/>
                <w:szCs w:val="26"/>
                <w:lang w:eastAsia="en-US"/>
              </w:rPr>
              <w:t>зки</w:t>
            </w:r>
          </w:p>
        </w:tc>
      </w:tr>
      <w:tr w:rsidR="006C55D7" w:rsidRPr="00FA113B" w:rsidTr="006C55D7">
        <w:trPr>
          <w:trHeight w:val="235"/>
        </w:trPr>
        <w:tc>
          <w:tcPr>
            <w:tcW w:w="1009" w:type="dxa"/>
            <w:tcBorders>
              <w:top w:val="none" w:sz="6" w:space="0" w:color="auto"/>
              <w:left w:val="single" w:sz="6"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16" w:lineRule="exact"/>
              <w:ind w:left="85"/>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4</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010101"/>
                <w:w w:val="105"/>
                <w:sz w:val="26"/>
                <w:szCs w:val="26"/>
                <w:lang w:eastAsia="en-US"/>
              </w:rPr>
              <w:t>В</w:t>
            </w:r>
            <w:r w:rsidRPr="00FA113B">
              <w:rPr>
                <w:rFonts w:ascii="Times New Roman" w:eastAsiaTheme="minorHAnsi" w:hAnsi="Times New Roman" w:cs="Times New Roman"/>
                <w:color w:val="1C1C1C"/>
                <w:w w:val="105"/>
                <w:sz w:val="26"/>
                <w:szCs w:val="26"/>
                <w:lang w:eastAsia="en-US"/>
              </w:rPr>
              <w:t>о</w:t>
            </w:r>
            <w:r w:rsidRPr="00FA113B">
              <w:rPr>
                <w:rFonts w:ascii="Times New Roman" w:eastAsiaTheme="minorHAnsi" w:hAnsi="Times New Roman" w:cs="Times New Roman"/>
                <w:color w:val="010101"/>
                <w:w w:val="105"/>
                <w:sz w:val="26"/>
                <w:szCs w:val="26"/>
                <w:lang w:eastAsia="en-US"/>
              </w:rPr>
              <w:t>пр</w:t>
            </w:r>
            <w:r w:rsidRPr="00FA113B">
              <w:rPr>
                <w:rFonts w:ascii="Times New Roman" w:eastAsiaTheme="minorHAnsi" w:hAnsi="Times New Roman" w:cs="Times New Roman"/>
                <w:color w:val="1C1C1C"/>
                <w:w w:val="105"/>
                <w:sz w:val="26"/>
                <w:szCs w:val="26"/>
                <w:lang w:eastAsia="en-US"/>
              </w:rPr>
              <w:t>о</w:t>
            </w:r>
            <w:r w:rsidRPr="00FA113B">
              <w:rPr>
                <w:rFonts w:ascii="Times New Roman" w:eastAsiaTheme="minorHAnsi" w:hAnsi="Times New Roman" w:cs="Times New Roman"/>
                <w:color w:val="010101"/>
                <w:w w:val="105"/>
                <w:sz w:val="26"/>
                <w:szCs w:val="26"/>
                <w:lang w:eastAsia="en-US"/>
              </w:rPr>
              <w:t>-</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5" w:lineRule="exact"/>
              <w:ind w:left="89"/>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4</w:t>
            </w:r>
            <w:r w:rsidRPr="00FA113B">
              <w:rPr>
                <w:rFonts w:ascii="Times New Roman" w:eastAsiaTheme="minorHAnsi" w:hAnsi="Times New Roman" w:cs="Times New Roman"/>
                <w:color w:val="3D3B3D"/>
                <w:w w:val="105"/>
                <w:sz w:val="26"/>
                <w:szCs w:val="26"/>
                <w:lang w:eastAsia="en-US"/>
              </w:rPr>
              <w:t>.С</w:t>
            </w:r>
            <w:r w:rsidRPr="00FA113B">
              <w:rPr>
                <w:rFonts w:ascii="Times New Roman" w:eastAsiaTheme="minorHAnsi" w:hAnsi="Times New Roman" w:cs="Times New Roman"/>
                <w:color w:val="1C1C1C"/>
                <w:w w:val="105"/>
                <w:sz w:val="26"/>
                <w:szCs w:val="26"/>
                <w:lang w:eastAsia="en-US"/>
              </w:rPr>
              <w:t>хе</w:t>
            </w:r>
            <w:r w:rsidRPr="00FA113B">
              <w:rPr>
                <w:rFonts w:ascii="Times New Roman" w:eastAsiaTheme="minorHAnsi" w:hAnsi="Times New Roman" w:cs="Times New Roman"/>
                <w:color w:val="010101"/>
                <w:w w:val="105"/>
                <w:sz w:val="26"/>
                <w:szCs w:val="26"/>
                <w:lang w:eastAsia="en-US"/>
              </w:rPr>
              <w:t>мы</w:t>
            </w:r>
          </w:p>
        </w:tc>
        <w:tc>
          <w:tcPr>
            <w:tcW w:w="36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9"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5" w:lineRule="exact"/>
              <w:ind w:left="99"/>
              <w:rPr>
                <w:rFonts w:ascii="Times New Roman" w:eastAsiaTheme="minorHAnsi" w:hAnsi="Times New Roman" w:cs="Times New Roman"/>
                <w:color w:val="010101"/>
                <w:w w:val="110"/>
                <w:sz w:val="26"/>
                <w:szCs w:val="26"/>
                <w:lang w:eastAsia="en-US"/>
              </w:rPr>
            </w:pPr>
            <w:r w:rsidRPr="00FA113B">
              <w:rPr>
                <w:rFonts w:ascii="Times New Roman" w:eastAsiaTheme="minorHAnsi" w:hAnsi="Times New Roman" w:cs="Times New Roman"/>
                <w:color w:val="1C1C1C"/>
                <w:w w:val="110"/>
                <w:sz w:val="26"/>
                <w:szCs w:val="26"/>
                <w:lang w:eastAsia="en-US"/>
              </w:rPr>
              <w:t>З</w:t>
            </w:r>
            <w:r w:rsidRPr="00FA113B">
              <w:rPr>
                <w:rFonts w:ascii="Times New Roman" w:eastAsiaTheme="minorHAnsi" w:hAnsi="Times New Roman" w:cs="Times New Roman"/>
                <w:color w:val="3D3B3D"/>
                <w:w w:val="110"/>
                <w:sz w:val="26"/>
                <w:szCs w:val="26"/>
                <w:lang w:eastAsia="en-US"/>
              </w:rPr>
              <w:t>.С</w:t>
            </w:r>
            <w:r w:rsidRPr="00FA113B">
              <w:rPr>
                <w:rFonts w:ascii="Times New Roman" w:eastAsiaTheme="minorHAnsi" w:hAnsi="Times New Roman" w:cs="Times New Roman"/>
                <w:color w:val="1C1C1C"/>
                <w:w w:val="110"/>
                <w:sz w:val="26"/>
                <w:szCs w:val="26"/>
                <w:lang w:eastAsia="en-US"/>
              </w:rPr>
              <w:t>к</w:t>
            </w:r>
            <w:r w:rsidRPr="00FA113B">
              <w:rPr>
                <w:rFonts w:ascii="Times New Roman" w:eastAsiaTheme="minorHAnsi" w:hAnsi="Times New Roman" w:cs="Times New Roman"/>
                <w:color w:val="010101"/>
                <w:w w:val="110"/>
                <w:sz w:val="26"/>
                <w:szCs w:val="26"/>
                <w:lang w:eastAsia="en-US"/>
              </w:rPr>
              <w:t>а</w:t>
            </w:r>
            <w:r w:rsidRPr="00FA113B">
              <w:rPr>
                <w:rFonts w:ascii="Times New Roman" w:eastAsiaTheme="minorHAnsi" w:hAnsi="Times New Roman" w:cs="Times New Roman"/>
                <w:color w:val="1C1C1C"/>
                <w:w w:val="110"/>
                <w:sz w:val="26"/>
                <w:szCs w:val="26"/>
                <w:lang w:eastAsia="en-US"/>
              </w:rPr>
              <w:t>зо</w:t>
            </w:r>
            <w:r w:rsidRPr="00FA113B">
              <w:rPr>
                <w:rFonts w:ascii="Times New Roman" w:eastAsiaTheme="minorHAnsi" w:hAnsi="Times New Roman" w:cs="Times New Roman"/>
                <w:color w:val="010101"/>
                <w:w w:val="110"/>
                <w:sz w:val="26"/>
                <w:szCs w:val="26"/>
                <w:lang w:eastAsia="en-US"/>
              </w:rPr>
              <w:t>ч</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5" w:lineRule="exact"/>
              <w:ind w:left="90"/>
              <w:rPr>
                <w:rFonts w:ascii="Times New Roman" w:eastAsiaTheme="minorHAnsi" w:hAnsi="Times New Roman" w:cs="Times New Roman"/>
                <w:color w:val="1C1C1C"/>
                <w:w w:val="110"/>
                <w:sz w:val="26"/>
                <w:szCs w:val="26"/>
                <w:lang w:eastAsia="en-US"/>
              </w:rPr>
            </w:pPr>
            <w:r w:rsidRPr="00FA113B">
              <w:rPr>
                <w:rFonts w:ascii="Times New Roman" w:eastAsiaTheme="minorHAnsi" w:hAnsi="Times New Roman" w:cs="Times New Roman"/>
                <w:color w:val="1C1C1C"/>
                <w:w w:val="110"/>
                <w:sz w:val="26"/>
                <w:szCs w:val="26"/>
                <w:lang w:eastAsia="en-US"/>
              </w:rPr>
              <w:t>к</w:t>
            </w:r>
            <w:r w:rsidRPr="00FA113B">
              <w:rPr>
                <w:rFonts w:ascii="Times New Roman" w:eastAsiaTheme="minorHAnsi" w:hAnsi="Times New Roman" w:cs="Times New Roman"/>
                <w:color w:val="010101"/>
                <w:w w:val="110"/>
                <w:sz w:val="26"/>
                <w:szCs w:val="26"/>
                <w:lang w:eastAsia="en-US"/>
              </w:rPr>
              <w:t>артин</w:t>
            </w:r>
            <w:r w:rsidRPr="00FA113B">
              <w:rPr>
                <w:rFonts w:ascii="Times New Roman" w:eastAsiaTheme="minorHAnsi" w:hAnsi="Times New Roman" w:cs="Times New Roman"/>
                <w:color w:val="1C1C1C"/>
                <w:w w:val="110"/>
                <w:sz w:val="26"/>
                <w:szCs w:val="26"/>
                <w:lang w:eastAsia="en-US"/>
              </w:rPr>
              <w:t>ки</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5" w:lineRule="exact"/>
              <w:ind w:left="91"/>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010101"/>
                <w:w w:val="105"/>
                <w:sz w:val="26"/>
                <w:szCs w:val="26"/>
                <w:lang w:eastAsia="en-US"/>
              </w:rPr>
              <w:t>цы</w:t>
            </w:r>
          </w:p>
        </w:tc>
        <w:tc>
          <w:tcPr>
            <w:tcW w:w="37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5" w:lineRule="exact"/>
              <w:ind w:left="95"/>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ут</w:t>
            </w:r>
            <w:r w:rsidRPr="00FA113B">
              <w:rPr>
                <w:rFonts w:ascii="Times New Roman" w:eastAsiaTheme="minorHAnsi" w:hAnsi="Times New Roman" w:cs="Times New Roman"/>
                <w:color w:val="010101"/>
                <w:w w:val="105"/>
                <w:sz w:val="26"/>
                <w:szCs w:val="26"/>
                <w:lang w:eastAsia="en-US"/>
              </w:rPr>
              <w:t>ы</w:t>
            </w:r>
            <w:r w:rsidRPr="00FA113B">
              <w:rPr>
                <w:rFonts w:ascii="Times New Roman" w:eastAsiaTheme="minorHAnsi" w:hAnsi="Times New Roman" w:cs="Times New Roman"/>
                <w:color w:val="1C1C1C"/>
                <w:w w:val="105"/>
                <w:sz w:val="26"/>
                <w:szCs w:val="26"/>
                <w:lang w:eastAsia="en-US"/>
              </w:rPr>
              <w:t>й</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10" w:after="0" w:line="205" w:lineRule="exact"/>
              <w:ind w:left="103"/>
              <w:rPr>
                <w:rFonts w:ascii="Times New Roman" w:eastAsiaTheme="minorHAnsi" w:hAnsi="Times New Roman" w:cs="Times New Roman"/>
                <w:color w:val="010101"/>
                <w:w w:val="110"/>
                <w:sz w:val="26"/>
                <w:szCs w:val="26"/>
                <w:lang w:eastAsia="en-US"/>
              </w:rPr>
            </w:pPr>
            <w:r w:rsidRPr="00FA113B">
              <w:rPr>
                <w:rFonts w:ascii="Times New Roman" w:eastAsiaTheme="minorHAnsi" w:hAnsi="Times New Roman" w:cs="Times New Roman"/>
                <w:color w:val="1C1C1C"/>
                <w:w w:val="110"/>
                <w:sz w:val="26"/>
                <w:szCs w:val="26"/>
                <w:lang w:eastAsia="en-US"/>
              </w:rPr>
              <w:t>З</w:t>
            </w:r>
            <w:r w:rsidRPr="00FA113B">
              <w:rPr>
                <w:rFonts w:ascii="Times New Roman" w:eastAsiaTheme="minorHAnsi" w:hAnsi="Times New Roman" w:cs="Times New Roman"/>
                <w:color w:val="3D3B3D"/>
                <w:w w:val="110"/>
                <w:sz w:val="26"/>
                <w:szCs w:val="26"/>
                <w:lang w:eastAsia="en-US"/>
              </w:rPr>
              <w:t>.</w:t>
            </w:r>
            <w:r w:rsidRPr="00FA113B">
              <w:rPr>
                <w:rFonts w:ascii="Times New Roman" w:eastAsiaTheme="minorHAnsi" w:hAnsi="Times New Roman" w:cs="Times New Roman"/>
                <w:color w:val="1C1C1C"/>
                <w:w w:val="110"/>
                <w:sz w:val="26"/>
                <w:szCs w:val="26"/>
                <w:lang w:eastAsia="en-US"/>
              </w:rPr>
              <w:t>Обоб</w:t>
            </w:r>
            <w:r w:rsidRPr="00FA113B">
              <w:rPr>
                <w:rFonts w:ascii="Times New Roman" w:eastAsiaTheme="minorHAnsi" w:hAnsi="Times New Roman" w:cs="Times New Roman"/>
                <w:color w:val="010101"/>
                <w:w w:val="110"/>
                <w:sz w:val="26"/>
                <w:szCs w:val="26"/>
                <w:lang w:eastAsia="en-US"/>
              </w:rPr>
              <w:t>щ</w:t>
            </w:r>
          </w:p>
        </w:tc>
        <w:tc>
          <w:tcPr>
            <w:tcW w:w="12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4" w:type="dxa"/>
            <w:tcBorders>
              <w:top w:val="none" w:sz="6" w:space="0" w:color="auto"/>
              <w:left w:val="single" w:sz="12" w:space="0" w:color="000000"/>
              <w:bottom w:val="none" w:sz="6" w:space="0" w:color="auto"/>
              <w:right w:val="single" w:sz="6"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r>
      <w:tr w:rsidR="006C55D7" w:rsidRPr="00FA113B" w:rsidTr="006C55D7">
        <w:trPr>
          <w:trHeight w:val="230"/>
        </w:trPr>
        <w:tc>
          <w:tcPr>
            <w:tcW w:w="1009" w:type="dxa"/>
            <w:tcBorders>
              <w:top w:val="none" w:sz="6" w:space="0" w:color="auto"/>
              <w:left w:val="single" w:sz="6"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10" w:lineRule="exact"/>
              <w:ind w:left="92"/>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с</w:t>
            </w:r>
            <w:r w:rsidRPr="00FA113B">
              <w:rPr>
                <w:rFonts w:ascii="Times New Roman" w:eastAsiaTheme="minorHAnsi" w:hAnsi="Times New Roman" w:cs="Times New Roman"/>
                <w:color w:val="010101"/>
                <w:w w:val="105"/>
                <w:sz w:val="26"/>
                <w:szCs w:val="26"/>
                <w:lang w:eastAsia="en-US"/>
              </w:rPr>
              <w:t>ы</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36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9"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10" w:lineRule="exact"/>
              <w:ind w:left="89"/>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ны</w:t>
            </w:r>
            <w:r w:rsidRPr="00FA113B">
              <w:rPr>
                <w:rFonts w:ascii="Times New Roman" w:eastAsiaTheme="minorHAnsi" w:hAnsi="Times New Roman" w:cs="Times New Roman"/>
                <w:color w:val="1C1C1C"/>
                <w:w w:val="105"/>
                <w:sz w:val="26"/>
                <w:szCs w:val="26"/>
                <w:lang w:eastAsia="en-US"/>
              </w:rPr>
              <w:t>е</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10" w:lineRule="exact"/>
              <w:ind w:left="100"/>
              <w:rPr>
                <w:rFonts w:ascii="Times New Roman" w:eastAsiaTheme="minorHAnsi" w:hAnsi="Times New Roman" w:cs="Times New Roman"/>
                <w:color w:val="1C1C1C"/>
                <w:w w:val="110"/>
                <w:sz w:val="26"/>
                <w:szCs w:val="26"/>
                <w:lang w:eastAsia="en-US"/>
              </w:rPr>
            </w:pPr>
            <w:r w:rsidRPr="00FA113B">
              <w:rPr>
                <w:rFonts w:ascii="Times New Roman" w:eastAsiaTheme="minorHAnsi" w:hAnsi="Times New Roman" w:cs="Times New Roman"/>
                <w:color w:val="1C1C1C"/>
                <w:w w:val="110"/>
                <w:sz w:val="26"/>
                <w:szCs w:val="26"/>
                <w:lang w:eastAsia="en-US"/>
              </w:rPr>
              <w:t>З</w:t>
            </w:r>
            <w:r w:rsidRPr="00FA113B">
              <w:rPr>
                <w:rFonts w:ascii="Times New Roman" w:eastAsiaTheme="minorHAnsi" w:hAnsi="Times New Roman" w:cs="Times New Roman"/>
                <w:color w:val="3D3B3D"/>
                <w:w w:val="110"/>
                <w:sz w:val="26"/>
                <w:szCs w:val="26"/>
                <w:lang w:eastAsia="en-US"/>
              </w:rPr>
              <w:t>.С</w:t>
            </w:r>
            <w:r w:rsidRPr="00FA113B">
              <w:rPr>
                <w:rFonts w:ascii="Times New Roman" w:eastAsiaTheme="minorHAnsi" w:hAnsi="Times New Roman" w:cs="Times New Roman"/>
                <w:color w:val="1C1C1C"/>
                <w:w w:val="110"/>
                <w:sz w:val="26"/>
                <w:szCs w:val="26"/>
                <w:lang w:eastAsia="en-US"/>
              </w:rPr>
              <w:t>е</w:t>
            </w:r>
            <w:r w:rsidRPr="00FA113B">
              <w:rPr>
                <w:rFonts w:ascii="Times New Roman" w:eastAsiaTheme="minorHAnsi" w:hAnsi="Times New Roman" w:cs="Times New Roman"/>
                <w:color w:val="010101"/>
                <w:w w:val="110"/>
                <w:sz w:val="26"/>
                <w:szCs w:val="26"/>
                <w:lang w:eastAsia="en-US"/>
              </w:rPr>
              <w:t>р</w:t>
            </w:r>
            <w:r w:rsidRPr="00FA113B">
              <w:rPr>
                <w:rFonts w:ascii="Times New Roman" w:eastAsiaTheme="minorHAnsi" w:hAnsi="Times New Roman" w:cs="Times New Roman"/>
                <w:color w:val="1C1C1C"/>
                <w:w w:val="110"/>
                <w:sz w:val="26"/>
                <w:szCs w:val="26"/>
                <w:lang w:eastAsia="en-US"/>
              </w:rPr>
              <w:t>иии</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10" w:lineRule="exact"/>
              <w:ind w:left="91"/>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п</w:t>
            </w:r>
            <w:r w:rsidRPr="00FA113B">
              <w:rPr>
                <w:rFonts w:ascii="Times New Roman" w:eastAsiaTheme="minorHAnsi" w:hAnsi="Times New Roman" w:cs="Times New Roman"/>
                <w:color w:val="1C1C1C"/>
                <w:w w:val="105"/>
                <w:sz w:val="26"/>
                <w:szCs w:val="26"/>
                <w:lang w:eastAsia="en-US"/>
              </w:rPr>
              <w:t>л</w:t>
            </w:r>
            <w:r w:rsidRPr="00FA113B">
              <w:rPr>
                <w:rFonts w:ascii="Times New Roman" w:eastAsiaTheme="minorHAnsi" w:hAnsi="Times New Roman" w:cs="Times New Roman"/>
                <w:color w:val="010101"/>
                <w:w w:val="105"/>
                <w:sz w:val="26"/>
                <w:szCs w:val="26"/>
                <w:lang w:eastAsia="en-US"/>
              </w:rPr>
              <w:t>а</w:t>
            </w:r>
            <w:r w:rsidRPr="00FA113B">
              <w:rPr>
                <w:rFonts w:ascii="Times New Roman" w:eastAsiaTheme="minorHAnsi" w:hAnsi="Times New Roman" w:cs="Times New Roman"/>
                <w:color w:val="1C1C1C"/>
                <w:w w:val="105"/>
                <w:sz w:val="26"/>
                <w:szCs w:val="26"/>
                <w:lang w:eastAsia="en-US"/>
              </w:rPr>
              <w:t>в</w:t>
            </w:r>
            <w:r w:rsidRPr="00FA113B">
              <w:rPr>
                <w:rFonts w:ascii="Times New Roman" w:eastAsiaTheme="minorHAnsi" w:hAnsi="Times New Roman" w:cs="Times New Roman"/>
                <w:color w:val="010101"/>
                <w:w w:val="105"/>
                <w:sz w:val="26"/>
                <w:szCs w:val="26"/>
                <w:lang w:eastAsia="en-US"/>
              </w:rPr>
              <w:t>н</w:t>
            </w:r>
            <w:r w:rsidRPr="00FA113B">
              <w:rPr>
                <w:rFonts w:ascii="Times New Roman" w:eastAsiaTheme="minorHAnsi" w:hAnsi="Times New Roman" w:cs="Times New Roman"/>
                <w:color w:val="1C1C1C"/>
                <w:w w:val="105"/>
                <w:sz w:val="26"/>
                <w:szCs w:val="26"/>
                <w:lang w:eastAsia="en-US"/>
              </w:rPr>
              <w:t>ой</w:t>
            </w:r>
          </w:p>
        </w:tc>
        <w:tc>
          <w:tcPr>
            <w:tcW w:w="37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10" w:lineRule="exact"/>
              <w:ind w:left="111"/>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010101"/>
                <w:w w:val="105"/>
                <w:sz w:val="26"/>
                <w:szCs w:val="26"/>
                <w:lang w:eastAsia="en-US"/>
              </w:rPr>
              <w:t>ающ</w:t>
            </w:r>
            <w:r w:rsidRPr="00FA113B">
              <w:rPr>
                <w:rFonts w:ascii="Times New Roman" w:eastAsiaTheme="minorHAnsi" w:hAnsi="Times New Roman" w:cs="Times New Roman"/>
                <w:color w:val="1C1C1C"/>
                <w:w w:val="105"/>
                <w:sz w:val="26"/>
                <w:szCs w:val="26"/>
                <w:lang w:eastAsia="en-US"/>
              </w:rPr>
              <w:t>ие</w:t>
            </w:r>
          </w:p>
        </w:tc>
        <w:tc>
          <w:tcPr>
            <w:tcW w:w="12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4" w:type="dxa"/>
            <w:tcBorders>
              <w:top w:val="none" w:sz="6" w:space="0" w:color="auto"/>
              <w:left w:val="single" w:sz="12" w:space="0" w:color="000000"/>
              <w:bottom w:val="none" w:sz="6" w:space="0" w:color="auto"/>
              <w:right w:val="single" w:sz="6"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r>
      <w:tr w:rsidR="006C55D7" w:rsidRPr="00FA113B" w:rsidTr="006C55D7">
        <w:trPr>
          <w:trHeight w:val="230"/>
        </w:trPr>
        <w:tc>
          <w:tcPr>
            <w:tcW w:w="1009" w:type="dxa"/>
            <w:tcBorders>
              <w:top w:val="none" w:sz="6" w:space="0" w:color="auto"/>
              <w:left w:val="single" w:sz="6"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36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9"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95"/>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ф</w:t>
            </w:r>
            <w:r w:rsidRPr="00FA113B">
              <w:rPr>
                <w:rFonts w:ascii="Times New Roman" w:eastAsiaTheme="minorHAnsi" w:hAnsi="Times New Roman" w:cs="Times New Roman"/>
                <w:color w:val="010101"/>
                <w:w w:val="105"/>
                <w:sz w:val="26"/>
                <w:szCs w:val="26"/>
                <w:lang w:eastAsia="en-US"/>
              </w:rPr>
              <w:t>р</w:t>
            </w:r>
            <w:r w:rsidRPr="00FA113B">
              <w:rPr>
                <w:rFonts w:ascii="Times New Roman" w:eastAsiaTheme="minorHAnsi" w:hAnsi="Times New Roman" w:cs="Times New Roman"/>
                <w:color w:val="1C1C1C"/>
                <w:w w:val="105"/>
                <w:sz w:val="26"/>
                <w:szCs w:val="26"/>
                <w:lang w:eastAsia="en-US"/>
              </w:rPr>
              <w:t>е</w:t>
            </w:r>
            <w:r w:rsidRPr="00FA113B">
              <w:rPr>
                <w:rFonts w:ascii="Times New Roman" w:eastAsiaTheme="minorHAnsi" w:hAnsi="Times New Roman" w:cs="Times New Roman"/>
                <w:color w:val="010101"/>
                <w:w w:val="105"/>
                <w:sz w:val="26"/>
                <w:szCs w:val="26"/>
                <w:lang w:eastAsia="en-US"/>
              </w:rPr>
              <w:t>rаты</w:t>
            </w: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98"/>
              <w:rPr>
                <w:rFonts w:ascii="Times New Roman" w:eastAsiaTheme="minorHAnsi" w:hAnsi="Times New Roman" w:cs="Times New Roman"/>
                <w:color w:val="010101"/>
                <w:w w:val="105"/>
                <w:sz w:val="26"/>
                <w:szCs w:val="26"/>
                <w:lang w:eastAsia="en-US"/>
              </w:rPr>
            </w:pPr>
            <w:r w:rsidRPr="00FA113B">
              <w:rPr>
                <w:rFonts w:ascii="Times New Roman" w:eastAsiaTheme="minorHAnsi" w:hAnsi="Times New Roman" w:cs="Times New Roman"/>
                <w:color w:val="1C1C1C"/>
                <w:w w:val="105"/>
                <w:sz w:val="26"/>
                <w:szCs w:val="26"/>
                <w:lang w:eastAsia="en-US"/>
              </w:rPr>
              <w:t>с</w:t>
            </w:r>
            <w:r w:rsidRPr="00FA113B">
              <w:rPr>
                <w:rFonts w:ascii="Times New Roman" w:eastAsiaTheme="minorHAnsi" w:hAnsi="Times New Roman" w:cs="Times New Roman"/>
                <w:color w:val="3D3B3D"/>
                <w:w w:val="105"/>
                <w:sz w:val="26"/>
                <w:szCs w:val="26"/>
                <w:lang w:eastAsia="en-US"/>
              </w:rPr>
              <w:t>.</w:t>
            </w:r>
            <w:r w:rsidRPr="00FA113B">
              <w:rPr>
                <w:rFonts w:ascii="Times New Roman" w:eastAsiaTheme="minorHAnsi" w:hAnsi="Times New Roman" w:cs="Times New Roman"/>
                <w:color w:val="1C1C1C"/>
                <w:w w:val="105"/>
                <w:sz w:val="26"/>
                <w:szCs w:val="26"/>
                <w:lang w:eastAsia="en-US"/>
              </w:rPr>
              <w:t>к</w:t>
            </w:r>
            <w:r w:rsidRPr="00FA113B">
              <w:rPr>
                <w:rFonts w:ascii="Times New Roman" w:eastAsiaTheme="minorHAnsi" w:hAnsi="Times New Roman" w:cs="Times New Roman"/>
                <w:color w:val="010101"/>
                <w:w w:val="105"/>
                <w:sz w:val="26"/>
                <w:szCs w:val="26"/>
                <w:lang w:eastAsia="en-US"/>
              </w:rPr>
              <w:t>артин</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before="5" w:after="0" w:line="205" w:lineRule="exact"/>
              <w:ind w:left="96"/>
              <w:rPr>
                <w:rFonts w:ascii="Times New Roman" w:eastAsiaTheme="minorHAnsi" w:hAnsi="Times New Roman" w:cs="Times New Roman"/>
                <w:color w:val="3D3B3D"/>
                <w:w w:val="105"/>
                <w:sz w:val="26"/>
                <w:szCs w:val="26"/>
                <w:lang w:eastAsia="en-US"/>
              </w:rPr>
            </w:pPr>
            <w:r w:rsidRPr="00FA113B">
              <w:rPr>
                <w:rFonts w:ascii="Times New Roman" w:eastAsiaTheme="minorHAnsi" w:hAnsi="Times New Roman" w:cs="Times New Roman"/>
                <w:color w:val="010101"/>
                <w:w w:val="105"/>
                <w:sz w:val="26"/>
                <w:szCs w:val="26"/>
                <w:lang w:eastAsia="en-US"/>
              </w:rPr>
              <w:t>р</w:t>
            </w:r>
            <w:r w:rsidRPr="00FA113B">
              <w:rPr>
                <w:rFonts w:ascii="Times New Roman" w:eastAsiaTheme="minorHAnsi" w:hAnsi="Times New Roman" w:cs="Times New Roman"/>
                <w:color w:val="1C1C1C"/>
                <w:w w:val="105"/>
                <w:sz w:val="26"/>
                <w:szCs w:val="26"/>
                <w:lang w:eastAsia="en-US"/>
              </w:rPr>
              <w:t>е</w:t>
            </w:r>
            <w:r w:rsidRPr="00FA113B">
              <w:rPr>
                <w:rFonts w:ascii="Times New Roman" w:eastAsiaTheme="minorHAnsi" w:hAnsi="Times New Roman" w:cs="Times New Roman"/>
                <w:color w:val="010101"/>
                <w:w w:val="105"/>
                <w:sz w:val="26"/>
                <w:szCs w:val="26"/>
                <w:lang w:eastAsia="en-US"/>
              </w:rPr>
              <w:t>ч</w:t>
            </w:r>
            <w:r w:rsidRPr="00FA113B">
              <w:rPr>
                <w:rFonts w:ascii="Times New Roman" w:eastAsiaTheme="minorHAnsi" w:hAnsi="Times New Roman" w:cs="Times New Roman"/>
                <w:color w:val="1C1C1C"/>
                <w:w w:val="105"/>
                <w:sz w:val="26"/>
                <w:szCs w:val="26"/>
                <w:lang w:eastAsia="en-US"/>
              </w:rPr>
              <w:t>и</w:t>
            </w:r>
            <w:r w:rsidRPr="00FA113B">
              <w:rPr>
                <w:rFonts w:ascii="Times New Roman" w:eastAsiaTheme="minorHAnsi" w:hAnsi="Times New Roman" w:cs="Times New Roman"/>
                <w:color w:val="3D3B3D"/>
                <w:w w:val="105"/>
                <w:sz w:val="26"/>
                <w:szCs w:val="26"/>
                <w:lang w:eastAsia="en-US"/>
              </w:rPr>
              <w:t>.</w:t>
            </w:r>
          </w:p>
        </w:tc>
        <w:tc>
          <w:tcPr>
            <w:tcW w:w="37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2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4" w:type="dxa"/>
            <w:tcBorders>
              <w:top w:val="none" w:sz="6" w:space="0" w:color="auto"/>
              <w:left w:val="single" w:sz="12" w:space="0" w:color="000000"/>
              <w:bottom w:val="none" w:sz="6" w:space="0" w:color="auto"/>
              <w:right w:val="single" w:sz="6"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r>
      <w:tr w:rsidR="006C55D7" w:rsidRPr="00FA113B" w:rsidTr="006C55D7">
        <w:trPr>
          <w:trHeight w:val="218"/>
        </w:trPr>
        <w:tc>
          <w:tcPr>
            <w:tcW w:w="1009" w:type="dxa"/>
            <w:tcBorders>
              <w:top w:val="none" w:sz="6" w:space="0" w:color="auto"/>
              <w:left w:val="single" w:sz="6"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36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9"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26"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199" w:lineRule="exact"/>
              <w:ind w:left="98"/>
              <w:rPr>
                <w:rFonts w:ascii="Times New Roman" w:eastAsiaTheme="minorHAnsi" w:hAnsi="Times New Roman" w:cs="Times New Roman"/>
                <w:color w:val="1C1C1C"/>
                <w:w w:val="105"/>
                <w:sz w:val="26"/>
                <w:szCs w:val="26"/>
                <w:lang w:eastAsia="en-US"/>
              </w:rPr>
            </w:pPr>
            <w:r w:rsidRPr="00FA113B">
              <w:rPr>
                <w:rFonts w:ascii="Times New Roman" w:eastAsiaTheme="minorHAnsi" w:hAnsi="Times New Roman" w:cs="Times New Roman"/>
                <w:color w:val="1C1C1C"/>
                <w:w w:val="105"/>
                <w:sz w:val="26"/>
                <w:szCs w:val="26"/>
                <w:lang w:eastAsia="en-US"/>
              </w:rPr>
              <w:t>ок</w:t>
            </w: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375"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1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21" w:type="dxa"/>
            <w:tcBorders>
              <w:top w:val="none" w:sz="6" w:space="0" w:color="auto"/>
              <w:left w:val="single" w:sz="12" w:space="0" w:color="000000"/>
              <w:bottom w:val="none" w:sz="6" w:space="0" w:color="auto"/>
              <w:right w:val="single" w:sz="12"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4" w:type="dxa"/>
            <w:tcBorders>
              <w:top w:val="none" w:sz="6" w:space="0" w:color="auto"/>
              <w:left w:val="single" w:sz="12" w:space="0" w:color="000000"/>
              <w:bottom w:val="none" w:sz="6" w:space="0" w:color="auto"/>
              <w:right w:val="single" w:sz="6"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r>
      <w:tr w:rsidR="006C55D7" w:rsidRPr="00FA113B" w:rsidTr="006C55D7">
        <w:trPr>
          <w:trHeight w:val="37"/>
        </w:trPr>
        <w:tc>
          <w:tcPr>
            <w:tcW w:w="1009" w:type="dxa"/>
            <w:tcBorders>
              <w:top w:val="none" w:sz="6" w:space="0" w:color="auto"/>
              <w:left w:val="single" w:sz="6" w:space="0" w:color="000000"/>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26"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365"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9"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26"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11"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375"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11"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24"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21" w:type="dxa"/>
            <w:tcBorders>
              <w:top w:val="none" w:sz="6" w:space="0" w:color="auto"/>
              <w:left w:val="none" w:sz="6" w:space="0" w:color="auto"/>
              <w:bottom w:val="none" w:sz="6" w:space="0" w:color="auto"/>
              <w:right w:val="none" w:sz="6" w:space="0" w:color="auto"/>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1014" w:type="dxa"/>
            <w:tcBorders>
              <w:top w:val="none" w:sz="6" w:space="0" w:color="auto"/>
              <w:left w:val="none" w:sz="6" w:space="0" w:color="auto"/>
              <w:bottom w:val="none" w:sz="6" w:space="0" w:color="auto"/>
              <w:right w:val="single" w:sz="6"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c>
      </w:tr>
    </w:tbl>
    <w:p w:rsidR="006C55D7" w:rsidRPr="00FA113B" w:rsidRDefault="006C55D7" w:rsidP="006C55D7">
      <w:pPr>
        <w:kinsoku w:val="0"/>
        <w:overflowPunct w:val="0"/>
        <w:autoSpaceDE w:val="0"/>
        <w:autoSpaceDN w:val="0"/>
        <w:adjustRightInd w:val="0"/>
        <w:spacing w:after="0" w:line="245"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Способы:</w:t>
      </w:r>
    </w:p>
    <w:p w:rsidR="006C55D7" w:rsidRPr="00FA113B" w:rsidRDefault="006C55D7" w:rsidP="002A4CB6">
      <w:pPr>
        <w:numPr>
          <w:ilvl w:val="0"/>
          <w:numId w:val="52"/>
        </w:numPr>
        <w:tabs>
          <w:tab w:val="left" w:pos="308"/>
        </w:tabs>
        <w:kinsoku w:val="0"/>
        <w:overflowPunct w:val="0"/>
        <w:autoSpaceDE w:val="0"/>
        <w:autoSpaceDN w:val="0"/>
        <w:adjustRightInd w:val="0"/>
        <w:spacing w:before="161" w:after="0" w:line="240" w:lineRule="auto"/>
        <w:ind w:left="30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Диагностика</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индивидуального развития детей (диагностика</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речевого развития)</w:t>
      </w:r>
    </w:p>
    <w:p w:rsidR="006C55D7" w:rsidRPr="00FA113B" w:rsidRDefault="006C55D7" w:rsidP="002A4CB6">
      <w:pPr>
        <w:numPr>
          <w:ilvl w:val="0"/>
          <w:numId w:val="52"/>
        </w:numPr>
        <w:tabs>
          <w:tab w:val="left" w:pos="248"/>
        </w:tabs>
        <w:kinsoku w:val="0"/>
        <w:overflowPunct w:val="0"/>
        <w:autoSpaceDE w:val="0"/>
        <w:autoSpaceDN w:val="0"/>
        <w:adjustRightInd w:val="0"/>
        <w:spacing w:after="0" w:line="240" w:lineRule="auto"/>
        <w:ind w:left="24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Беседы</w:t>
      </w:r>
    </w:p>
    <w:p w:rsidR="006C55D7" w:rsidRPr="00FA113B" w:rsidRDefault="006C55D7" w:rsidP="002A4CB6">
      <w:pPr>
        <w:numPr>
          <w:ilvl w:val="0"/>
          <w:numId w:val="52"/>
        </w:numPr>
        <w:tabs>
          <w:tab w:val="left" w:pos="248"/>
        </w:tabs>
        <w:kinsoku w:val="0"/>
        <w:overflowPunct w:val="0"/>
        <w:autoSpaceDE w:val="0"/>
        <w:autoSpaceDN w:val="0"/>
        <w:adjustRightInd w:val="0"/>
        <w:spacing w:after="0" w:line="240" w:lineRule="auto"/>
        <w:ind w:left="24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Наблюдения</w:t>
      </w:r>
    </w:p>
    <w:p w:rsidR="006C55D7" w:rsidRPr="00FA113B" w:rsidRDefault="006C55D7" w:rsidP="002A4CB6">
      <w:pPr>
        <w:numPr>
          <w:ilvl w:val="0"/>
          <w:numId w:val="52"/>
        </w:numPr>
        <w:tabs>
          <w:tab w:val="left" w:pos="308"/>
        </w:tabs>
        <w:kinsoku w:val="0"/>
        <w:overflowPunct w:val="0"/>
        <w:autoSpaceDE w:val="0"/>
        <w:autoSpaceDN w:val="0"/>
        <w:adjustRightInd w:val="0"/>
        <w:spacing w:after="0" w:line="240" w:lineRule="auto"/>
        <w:ind w:left="30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Игровые</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и дидактические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упражнения</w:t>
      </w:r>
    </w:p>
    <w:p w:rsidR="006C55D7" w:rsidRPr="00FA113B" w:rsidRDefault="006C55D7" w:rsidP="002A4CB6">
      <w:pPr>
        <w:numPr>
          <w:ilvl w:val="0"/>
          <w:numId w:val="52"/>
        </w:numPr>
        <w:tabs>
          <w:tab w:val="left" w:pos="308"/>
        </w:tabs>
        <w:kinsoku w:val="0"/>
        <w:overflowPunct w:val="0"/>
        <w:autoSpaceDE w:val="0"/>
        <w:autoSpaceDN w:val="0"/>
        <w:adjustRightInd w:val="0"/>
        <w:spacing w:after="0" w:line="240" w:lineRule="auto"/>
        <w:ind w:left="30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Проблемная ситуация</w:t>
      </w:r>
    </w:p>
    <w:p w:rsidR="006C55D7" w:rsidRPr="00FA113B" w:rsidRDefault="006C55D7" w:rsidP="002A4CB6">
      <w:pPr>
        <w:numPr>
          <w:ilvl w:val="0"/>
          <w:numId w:val="52"/>
        </w:numPr>
        <w:tabs>
          <w:tab w:val="left" w:pos="308"/>
        </w:tabs>
        <w:kinsoku w:val="0"/>
        <w:overflowPunct w:val="0"/>
        <w:autoSpaceDE w:val="0"/>
        <w:autoSpaceDN w:val="0"/>
        <w:adjustRightInd w:val="0"/>
        <w:spacing w:after="0" w:line="240" w:lineRule="auto"/>
        <w:ind w:left="30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Побуждение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познавательной активности</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детей</w:t>
      </w:r>
    </w:p>
    <w:p w:rsidR="006C55D7" w:rsidRPr="00FA113B" w:rsidRDefault="006C55D7" w:rsidP="002A4CB6">
      <w:pPr>
        <w:numPr>
          <w:ilvl w:val="0"/>
          <w:numId w:val="52"/>
        </w:numPr>
        <w:tabs>
          <w:tab w:val="left" w:pos="308"/>
        </w:tabs>
        <w:kinsoku w:val="0"/>
        <w:overflowPunct w:val="0"/>
        <w:autoSpaceDE w:val="0"/>
        <w:autoSpaceDN w:val="0"/>
        <w:adjustRightInd w:val="0"/>
        <w:spacing w:after="0" w:line="240" w:lineRule="auto"/>
        <w:ind w:left="30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Постепенное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усложнение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речевых</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и речемыслительных</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задач</w:t>
      </w:r>
    </w:p>
    <w:p w:rsidR="006C55D7" w:rsidRPr="00FA113B" w:rsidRDefault="006C55D7" w:rsidP="002A4CB6">
      <w:pPr>
        <w:numPr>
          <w:ilvl w:val="0"/>
          <w:numId w:val="52"/>
        </w:numPr>
        <w:tabs>
          <w:tab w:val="left" w:pos="248"/>
        </w:tabs>
        <w:kinsoku w:val="0"/>
        <w:overflowPunct w:val="0"/>
        <w:autoSpaceDE w:val="0"/>
        <w:autoSpaceDN w:val="0"/>
        <w:adjustRightInd w:val="0"/>
        <w:spacing w:after="0" w:line="240" w:lineRule="auto"/>
        <w:ind w:left="24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Повторение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усвоенного материала</w:t>
      </w:r>
    </w:p>
    <w:p w:rsidR="006C55D7" w:rsidRPr="00FA113B" w:rsidRDefault="006C55D7" w:rsidP="002A4CB6">
      <w:pPr>
        <w:numPr>
          <w:ilvl w:val="0"/>
          <w:numId w:val="52"/>
        </w:numPr>
        <w:tabs>
          <w:tab w:val="left" w:pos="308"/>
        </w:tabs>
        <w:kinsoku w:val="0"/>
        <w:overflowPunct w:val="0"/>
        <w:autoSpaceDE w:val="0"/>
        <w:autoSpaceDN w:val="0"/>
        <w:adjustRightInd w:val="0"/>
        <w:spacing w:after="0" w:line="240" w:lineRule="auto"/>
        <w:ind w:left="107" w:right="4650" w:firstLine="6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Артикуляционная, дыхательная</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и пальчиковая гимнастика</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Средства:</w:t>
      </w:r>
    </w:p>
    <w:p w:rsidR="006C55D7" w:rsidRPr="00FA113B" w:rsidRDefault="006C55D7" w:rsidP="002A4CB6">
      <w:pPr>
        <w:numPr>
          <w:ilvl w:val="0"/>
          <w:numId w:val="52"/>
        </w:numPr>
        <w:tabs>
          <w:tab w:val="left" w:pos="248"/>
        </w:tabs>
        <w:kinsoku w:val="0"/>
        <w:overflowPunct w:val="0"/>
        <w:autoSpaceDE w:val="0"/>
        <w:autoSpaceDN w:val="0"/>
        <w:adjustRightInd w:val="0"/>
        <w:spacing w:after="0" w:line="275" w:lineRule="exact"/>
        <w:ind w:left="24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Комплексно-тематический подход</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w:t>
      </w:r>
    </w:p>
    <w:p w:rsidR="006C55D7" w:rsidRPr="00FA113B" w:rsidRDefault="006C55D7" w:rsidP="006C55D7">
      <w:pPr>
        <w:kinsoku w:val="0"/>
        <w:overflowPunct w:val="0"/>
        <w:autoSpaceDE w:val="0"/>
        <w:autoSpaceDN w:val="0"/>
        <w:adjustRightInd w:val="0"/>
        <w:spacing w:after="0" w:line="275"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Использование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ИКТ</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 технологий (мультимедиа</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презентаций)</w:t>
      </w:r>
    </w:p>
    <w:p w:rsidR="006C55D7" w:rsidRPr="00FA113B" w:rsidRDefault="006C55D7" w:rsidP="002A4CB6">
      <w:pPr>
        <w:numPr>
          <w:ilvl w:val="0"/>
          <w:numId w:val="52"/>
        </w:numPr>
        <w:tabs>
          <w:tab w:val="left" w:pos="308"/>
        </w:tabs>
        <w:kinsoku w:val="0"/>
        <w:overflowPunct w:val="0"/>
        <w:autoSpaceDE w:val="0"/>
        <w:autoSpaceDN w:val="0"/>
        <w:adjustRightInd w:val="0"/>
        <w:spacing w:after="0" w:line="240" w:lineRule="auto"/>
        <w:ind w:left="307" w:hanging="14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Использование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игровых</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технологий</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(«Блоки</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Дьенеша»,</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развивающие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игры</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Воскобовича,</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Никитина)</w:t>
      </w:r>
    </w:p>
    <w:p w:rsidR="006C55D7" w:rsidRPr="00FA113B" w:rsidRDefault="006C55D7" w:rsidP="002A4CB6">
      <w:pPr>
        <w:numPr>
          <w:ilvl w:val="0"/>
          <w:numId w:val="52"/>
        </w:numPr>
        <w:tabs>
          <w:tab w:val="left" w:pos="368"/>
        </w:tabs>
        <w:kinsoku w:val="0"/>
        <w:overflowPunct w:val="0"/>
        <w:autoSpaceDE w:val="0"/>
        <w:autoSpaceDN w:val="0"/>
        <w:adjustRightInd w:val="0"/>
        <w:spacing w:after="0" w:line="240" w:lineRule="auto"/>
        <w:ind w:left="107" w:right="2490" w:firstLine="12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Создание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соответствующей развивающей предметно-пространственной</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среды. Вариативные</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формы реализации программы (формы проведения занятий)</w:t>
      </w:r>
    </w:p>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sz w:val="26"/>
          <w:szCs w:val="26"/>
          <w:lang w:eastAsia="en-US"/>
        </w:rPr>
      </w:pPr>
    </w:p>
    <w:tbl>
      <w:tblPr>
        <w:tblW w:w="0" w:type="auto"/>
        <w:tblInd w:w="125" w:type="dxa"/>
        <w:tblLayout w:type="fixed"/>
        <w:tblCellMar>
          <w:left w:w="0" w:type="dxa"/>
          <w:right w:w="0" w:type="dxa"/>
        </w:tblCellMar>
        <w:tblLook w:val="0000" w:firstRow="0" w:lastRow="0" w:firstColumn="0" w:lastColumn="0" w:noHBand="0" w:noVBand="0"/>
      </w:tblPr>
      <w:tblGrid>
        <w:gridCol w:w="5495"/>
        <w:gridCol w:w="5497"/>
      </w:tblGrid>
      <w:tr w:rsidR="006C55D7" w:rsidRPr="00FA113B">
        <w:trPr>
          <w:trHeight w:val="880"/>
        </w:trPr>
        <w:tc>
          <w:tcPr>
            <w:tcW w:w="5495"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1"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По</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количеству</w:t>
            </w:r>
            <w:r w:rsidRPr="00FA113B">
              <w:rPr>
                <w:rFonts w:ascii="Times New Roman" w:eastAsiaTheme="minorHAnsi" w:hAnsi="Times New Roman" w:cs="Times New Roman"/>
                <w:spacing w:val="-5"/>
                <w:sz w:val="26"/>
                <w:szCs w:val="26"/>
                <w:lang w:eastAsia="en-US"/>
              </w:rPr>
              <w:t xml:space="preserve"> </w:t>
            </w:r>
            <w:r w:rsidRPr="00FA113B">
              <w:rPr>
                <w:rFonts w:ascii="Times New Roman" w:eastAsiaTheme="minorHAnsi" w:hAnsi="Times New Roman" w:cs="Times New Roman"/>
                <w:sz w:val="26"/>
                <w:szCs w:val="26"/>
                <w:lang w:eastAsia="en-US"/>
              </w:rPr>
              <w:t>детей</w:t>
            </w:r>
          </w:p>
        </w:tc>
        <w:tc>
          <w:tcPr>
            <w:tcW w:w="5497" w:type="dxa"/>
            <w:tcBorders>
              <w:top w:val="single" w:sz="4" w:space="0" w:color="000000"/>
              <w:left w:val="single" w:sz="4" w:space="0" w:color="000000"/>
              <w:bottom w:val="single" w:sz="4" w:space="0" w:color="000000"/>
              <w:right w:val="single" w:sz="4" w:space="0" w:color="000000"/>
            </w:tcBorders>
          </w:tcPr>
          <w:p w:rsidR="006C55D7" w:rsidRPr="00FA113B" w:rsidRDefault="006C55D7" w:rsidP="002A4CB6">
            <w:pPr>
              <w:numPr>
                <w:ilvl w:val="0"/>
                <w:numId w:val="52"/>
              </w:numPr>
              <w:tabs>
                <w:tab w:val="left" w:pos="831"/>
              </w:tabs>
              <w:kinsoku w:val="0"/>
              <w:overflowPunct w:val="0"/>
              <w:autoSpaceDE w:val="0"/>
              <w:autoSpaceDN w:val="0"/>
              <w:adjustRightInd w:val="0"/>
              <w:spacing w:after="0" w:line="281" w:lineRule="exact"/>
              <w:ind w:left="830" w:hanging="36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Индивидуальные</w:t>
            </w:r>
          </w:p>
          <w:p w:rsidR="006C55D7" w:rsidRPr="00FA113B" w:rsidRDefault="006C55D7" w:rsidP="002A4CB6">
            <w:pPr>
              <w:numPr>
                <w:ilvl w:val="0"/>
                <w:numId w:val="52"/>
              </w:numPr>
              <w:tabs>
                <w:tab w:val="left" w:pos="831"/>
              </w:tabs>
              <w:kinsoku w:val="0"/>
              <w:overflowPunct w:val="0"/>
              <w:autoSpaceDE w:val="0"/>
              <w:autoSpaceDN w:val="0"/>
              <w:adjustRightInd w:val="0"/>
              <w:spacing w:before="1" w:after="0" w:line="293" w:lineRule="exact"/>
              <w:ind w:left="830" w:hanging="36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Подгрупповые</w:t>
            </w:r>
          </w:p>
          <w:p w:rsidR="006C55D7" w:rsidRPr="00FA113B" w:rsidRDefault="006C55D7" w:rsidP="002A4CB6">
            <w:pPr>
              <w:numPr>
                <w:ilvl w:val="0"/>
                <w:numId w:val="52"/>
              </w:numPr>
              <w:tabs>
                <w:tab w:val="left" w:pos="831"/>
              </w:tabs>
              <w:kinsoku w:val="0"/>
              <w:overflowPunct w:val="0"/>
              <w:autoSpaceDE w:val="0"/>
              <w:autoSpaceDN w:val="0"/>
              <w:adjustRightInd w:val="0"/>
              <w:spacing w:after="0" w:line="285" w:lineRule="exact"/>
              <w:ind w:left="830" w:hanging="36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Микрогруппы</w:t>
            </w:r>
          </w:p>
        </w:tc>
      </w:tr>
      <w:tr w:rsidR="006C55D7" w:rsidRPr="00FA113B">
        <w:trPr>
          <w:trHeight w:val="568"/>
        </w:trPr>
        <w:tc>
          <w:tcPr>
            <w:tcW w:w="5495"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1"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По</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степени взаимодействия</w:t>
            </w:r>
          </w:p>
        </w:tc>
        <w:tc>
          <w:tcPr>
            <w:tcW w:w="5497" w:type="dxa"/>
            <w:tcBorders>
              <w:top w:val="single" w:sz="4" w:space="0" w:color="000000"/>
              <w:left w:val="single" w:sz="4" w:space="0" w:color="000000"/>
              <w:bottom w:val="single" w:sz="4" w:space="0" w:color="000000"/>
              <w:right w:val="single" w:sz="4" w:space="0" w:color="000000"/>
            </w:tcBorders>
          </w:tcPr>
          <w:p w:rsidR="006C55D7" w:rsidRPr="00FA113B" w:rsidRDefault="006C55D7" w:rsidP="002A4CB6">
            <w:pPr>
              <w:numPr>
                <w:ilvl w:val="0"/>
                <w:numId w:val="51"/>
              </w:numPr>
              <w:tabs>
                <w:tab w:val="left" w:pos="831"/>
              </w:tabs>
              <w:kinsoku w:val="0"/>
              <w:overflowPunct w:val="0"/>
              <w:autoSpaceDE w:val="0"/>
              <w:autoSpaceDN w:val="0"/>
              <w:adjustRightInd w:val="0"/>
              <w:spacing w:before="1" w:after="0" w:line="274" w:lineRule="exact"/>
              <w:ind w:left="830" w:right="885" w:hanging="36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взаимодействие</w:t>
            </w:r>
            <w:r w:rsidRPr="00FA113B">
              <w:rPr>
                <w:rFonts w:ascii="Times New Roman" w:eastAsiaTheme="minorHAnsi" w:hAnsi="Times New Roman" w:cs="Times New Roman"/>
                <w:spacing w:val="-6"/>
                <w:sz w:val="26"/>
                <w:szCs w:val="26"/>
                <w:lang w:eastAsia="en-US"/>
              </w:rPr>
              <w:t xml:space="preserve"> </w:t>
            </w:r>
            <w:r w:rsidRPr="00FA113B">
              <w:rPr>
                <w:rFonts w:ascii="Times New Roman" w:eastAsiaTheme="minorHAnsi" w:hAnsi="Times New Roman" w:cs="Times New Roman"/>
                <w:sz w:val="26"/>
                <w:szCs w:val="26"/>
                <w:lang w:eastAsia="en-US"/>
              </w:rPr>
              <w:t>с</w:t>
            </w:r>
            <w:r w:rsidRPr="00FA113B">
              <w:rPr>
                <w:rFonts w:ascii="Times New Roman" w:eastAsiaTheme="minorHAnsi" w:hAnsi="Times New Roman" w:cs="Times New Roman"/>
                <w:spacing w:val="-5"/>
                <w:sz w:val="26"/>
                <w:szCs w:val="26"/>
                <w:lang w:eastAsia="en-US"/>
              </w:rPr>
              <w:t xml:space="preserve"> </w:t>
            </w:r>
            <w:r w:rsidRPr="00FA113B">
              <w:rPr>
                <w:rFonts w:ascii="Times New Roman" w:eastAsiaTheme="minorHAnsi" w:hAnsi="Times New Roman" w:cs="Times New Roman"/>
                <w:sz w:val="26"/>
                <w:szCs w:val="26"/>
                <w:lang w:eastAsia="en-US"/>
              </w:rPr>
              <w:t>образовательными</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областями</w:t>
            </w:r>
          </w:p>
        </w:tc>
      </w:tr>
      <w:tr w:rsidR="006C55D7" w:rsidRPr="00FA113B">
        <w:trPr>
          <w:trHeight w:val="880"/>
        </w:trPr>
        <w:tc>
          <w:tcPr>
            <w:tcW w:w="5495"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1"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По</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ведущему</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методу</w:t>
            </w:r>
          </w:p>
        </w:tc>
        <w:tc>
          <w:tcPr>
            <w:tcW w:w="5497" w:type="dxa"/>
            <w:tcBorders>
              <w:top w:val="single" w:sz="4" w:space="0" w:color="000000"/>
              <w:left w:val="single" w:sz="4" w:space="0" w:color="000000"/>
              <w:bottom w:val="single" w:sz="4" w:space="0" w:color="000000"/>
              <w:right w:val="single" w:sz="4" w:space="0" w:color="000000"/>
            </w:tcBorders>
          </w:tcPr>
          <w:p w:rsidR="006C55D7" w:rsidRPr="00FA113B" w:rsidRDefault="006C55D7" w:rsidP="002A4CB6">
            <w:pPr>
              <w:numPr>
                <w:ilvl w:val="0"/>
                <w:numId w:val="50"/>
              </w:numPr>
              <w:tabs>
                <w:tab w:val="left" w:pos="831"/>
              </w:tabs>
              <w:kinsoku w:val="0"/>
              <w:overflowPunct w:val="0"/>
              <w:autoSpaceDE w:val="0"/>
              <w:autoSpaceDN w:val="0"/>
              <w:adjustRightInd w:val="0"/>
              <w:spacing w:after="0" w:line="281" w:lineRule="exact"/>
              <w:ind w:left="830" w:hanging="36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ознакомительные</w:t>
            </w:r>
          </w:p>
          <w:p w:rsidR="006C55D7" w:rsidRPr="00FA113B" w:rsidRDefault="006C55D7" w:rsidP="002A4CB6">
            <w:pPr>
              <w:numPr>
                <w:ilvl w:val="0"/>
                <w:numId w:val="50"/>
              </w:numPr>
              <w:tabs>
                <w:tab w:val="left" w:pos="831"/>
              </w:tabs>
              <w:kinsoku w:val="0"/>
              <w:overflowPunct w:val="0"/>
              <w:autoSpaceDE w:val="0"/>
              <w:autoSpaceDN w:val="0"/>
              <w:adjustRightInd w:val="0"/>
              <w:spacing w:before="1" w:after="0" w:line="293" w:lineRule="exact"/>
              <w:ind w:left="830" w:hanging="36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экспериментирование</w:t>
            </w:r>
          </w:p>
          <w:p w:rsidR="006C55D7" w:rsidRPr="00FA113B" w:rsidRDefault="006C55D7" w:rsidP="002A4CB6">
            <w:pPr>
              <w:numPr>
                <w:ilvl w:val="0"/>
                <w:numId w:val="50"/>
              </w:numPr>
              <w:tabs>
                <w:tab w:val="left" w:pos="831"/>
              </w:tabs>
              <w:kinsoku w:val="0"/>
              <w:overflowPunct w:val="0"/>
              <w:autoSpaceDE w:val="0"/>
              <w:autoSpaceDN w:val="0"/>
              <w:adjustRightInd w:val="0"/>
              <w:spacing w:after="0" w:line="285" w:lineRule="exact"/>
              <w:ind w:left="830" w:hanging="36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формирование</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определённых</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навыков</w:t>
            </w:r>
          </w:p>
        </w:tc>
      </w:tr>
    </w:tbl>
    <w:p w:rsidR="006C55D7" w:rsidRPr="00FA113B" w:rsidRDefault="006C55D7" w:rsidP="006C55D7">
      <w:pPr>
        <w:pStyle w:val="Default"/>
        <w:tabs>
          <w:tab w:val="left" w:pos="2063"/>
        </w:tabs>
        <w:rPr>
          <w:color w:val="auto"/>
          <w:sz w:val="26"/>
          <w:szCs w:val="26"/>
        </w:rPr>
      </w:pPr>
    </w:p>
    <w:p w:rsidR="006C55D7" w:rsidRPr="00FA113B" w:rsidRDefault="006C55D7" w:rsidP="006C55D7">
      <w:pPr>
        <w:kinsoku w:val="0"/>
        <w:overflowPunct w:val="0"/>
        <w:autoSpaceDE w:val="0"/>
        <w:autoSpaceDN w:val="0"/>
        <w:adjustRightInd w:val="0"/>
        <w:spacing w:after="3" w:line="252" w:lineRule="exact"/>
        <w:ind w:left="227"/>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Современные</w:t>
      </w:r>
      <w:r w:rsidRPr="00FA113B">
        <w:rPr>
          <w:rFonts w:ascii="Times New Roman" w:eastAsiaTheme="minorHAnsi" w:hAnsi="Times New Roman" w:cs="Times New Roman"/>
          <w:b/>
          <w:bCs/>
          <w:spacing w:val="-2"/>
          <w:sz w:val="26"/>
          <w:szCs w:val="26"/>
          <w:lang w:eastAsia="en-US"/>
        </w:rPr>
        <w:t xml:space="preserve"> </w:t>
      </w:r>
      <w:r w:rsidRPr="00FA113B">
        <w:rPr>
          <w:rFonts w:ascii="Times New Roman" w:eastAsiaTheme="minorHAnsi" w:hAnsi="Times New Roman" w:cs="Times New Roman"/>
          <w:b/>
          <w:bCs/>
          <w:sz w:val="26"/>
          <w:szCs w:val="26"/>
          <w:lang w:eastAsia="en-US"/>
        </w:rPr>
        <w:t>методы образования дошкольников,</w:t>
      </w:r>
      <w:r w:rsidRPr="00FA113B">
        <w:rPr>
          <w:rFonts w:ascii="Times New Roman" w:eastAsiaTheme="minorHAnsi" w:hAnsi="Times New Roman" w:cs="Times New Roman"/>
          <w:b/>
          <w:bCs/>
          <w:spacing w:val="60"/>
          <w:sz w:val="26"/>
          <w:szCs w:val="26"/>
          <w:lang w:eastAsia="en-US"/>
        </w:rPr>
        <w:t xml:space="preserve"> </w:t>
      </w:r>
      <w:r w:rsidRPr="00FA113B">
        <w:rPr>
          <w:rFonts w:ascii="Times New Roman" w:eastAsiaTheme="minorHAnsi" w:hAnsi="Times New Roman" w:cs="Times New Roman"/>
          <w:b/>
          <w:bCs/>
          <w:sz w:val="26"/>
          <w:szCs w:val="26"/>
          <w:lang w:eastAsia="en-US"/>
        </w:rPr>
        <w:t>применение</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z w:val="26"/>
          <w:szCs w:val="26"/>
          <w:lang w:eastAsia="en-US"/>
        </w:rPr>
        <w:t>их в</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z w:val="26"/>
          <w:szCs w:val="26"/>
          <w:lang w:eastAsia="en-US"/>
        </w:rPr>
        <w:t>образовательном процессе</w:t>
      </w:r>
    </w:p>
    <w:tbl>
      <w:tblPr>
        <w:tblW w:w="9574" w:type="dxa"/>
        <w:tblInd w:w="125" w:type="dxa"/>
        <w:tblLayout w:type="fixed"/>
        <w:tblCellMar>
          <w:left w:w="0" w:type="dxa"/>
          <w:right w:w="0" w:type="dxa"/>
        </w:tblCellMar>
        <w:tblLook w:val="0000" w:firstRow="0" w:lastRow="0" w:firstColumn="0" w:lastColumn="0" w:noHBand="0" w:noVBand="0"/>
      </w:tblPr>
      <w:tblGrid>
        <w:gridCol w:w="2660"/>
        <w:gridCol w:w="3546"/>
        <w:gridCol w:w="3368"/>
      </w:tblGrid>
      <w:tr w:rsidR="006C55D7" w:rsidRPr="00FA113B" w:rsidTr="006C55D7">
        <w:trPr>
          <w:trHeight w:val="414"/>
        </w:trPr>
        <w:tc>
          <w:tcPr>
            <w:tcW w:w="2660" w:type="dxa"/>
            <w:vMerge w:val="restart"/>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rPr>
                <w:rFonts w:ascii="Times New Roman" w:eastAsiaTheme="minorHAnsi" w:hAnsi="Times New Roman" w:cs="Times New Roman"/>
                <w:b/>
                <w:bCs/>
                <w:sz w:val="26"/>
                <w:szCs w:val="26"/>
                <w:lang w:eastAsia="en-US"/>
              </w:rPr>
            </w:pPr>
          </w:p>
          <w:p w:rsidR="006C55D7" w:rsidRPr="00FA113B" w:rsidRDefault="006C55D7" w:rsidP="006C55D7">
            <w:pPr>
              <w:kinsoku w:val="0"/>
              <w:overflowPunct w:val="0"/>
              <w:autoSpaceDE w:val="0"/>
              <w:autoSpaceDN w:val="0"/>
              <w:adjustRightInd w:val="0"/>
              <w:spacing w:after="0" w:line="240" w:lineRule="auto"/>
              <w:ind w:left="405"/>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Название</w:t>
            </w:r>
            <w:r w:rsidRPr="00FA113B">
              <w:rPr>
                <w:rFonts w:ascii="Times New Roman" w:eastAsiaTheme="minorHAnsi" w:hAnsi="Times New Roman" w:cs="Times New Roman"/>
                <w:b/>
                <w:bCs/>
                <w:spacing w:val="-2"/>
                <w:sz w:val="26"/>
                <w:szCs w:val="26"/>
                <w:lang w:eastAsia="en-US"/>
              </w:rPr>
              <w:t xml:space="preserve"> </w:t>
            </w:r>
            <w:r w:rsidRPr="00FA113B">
              <w:rPr>
                <w:rFonts w:ascii="Times New Roman" w:eastAsiaTheme="minorHAnsi" w:hAnsi="Times New Roman" w:cs="Times New Roman"/>
                <w:b/>
                <w:bCs/>
                <w:sz w:val="26"/>
                <w:szCs w:val="26"/>
                <w:lang w:eastAsia="en-US"/>
              </w:rPr>
              <w:t>метода</w:t>
            </w:r>
          </w:p>
        </w:tc>
        <w:tc>
          <w:tcPr>
            <w:tcW w:w="6914" w:type="dxa"/>
            <w:gridSpan w:val="2"/>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5" w:lineRule="exact"/>
              <w:ind w:left="1629"/>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Рекомендации</w:t>
            </w:r>
            <w:r w:rsidRPr="00FA113B">
              <w:rPr>
                <w:rFonts w:ascii="Times New Roman" w:eastAsiaTheme="minorHAnsi" w:hAnsi="Times New Roman" w:cs="Times New Roman"/>
                <w:b/>
                <w:bCs/>
                <w:spacing w:val="-3"/>
                <w:sz w:val="26"/>
                <w:szCs w:val="26"/>
                <w:lang w:eastAsia="en-US"/>
              </w:rPr>
              <w:t xml:space="preserve"> </w:t>
            </w:r>
            <w:r w:rsidRPr="00FA113B">
              <w:rPr>
                <w:rFonts w:ascii="Times New Roman" w:eastAsiaTheme="minorHAnsi" w:hAnsi="Times New Roman" w:cs="Times New Roman"/>
                <w:b/>
                <w:bCs/>
                <w:sz w:val="26"/>
                <w:szCs w:val="26"/>
                <w:lang w:eastAsia="en-US"/>
              </w:rPr>
              <w:t>по их применению</w:t>
            </w:r>
          </w:p>
        </w:tc>
      </w:tr>
      <w:tr w:rsidR="006C55D7" w:rsidRPr="00FA113B" w:rsidTr="006C55D7">
        <w:trPr>
          <w:trHeight w:val="412"/>
        </w:trPr>
        <w:tc>
          <w:tcPr>
            <w:tcW w:w="2660" w:type="dxa"/>
            <w:vMerge/>
            <w:tcBorders>
              <w:top w:val="nil"/>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3" w:line="252" w:lineRule="exact"/>
              <w:ind w:left="227"/>
              <w:rPr>
                <w:rFonts w:ascii="Times New Roman" w:eastAsiaTheme="minorHAnsi" w:hAnsi="Times New Roman" w:cs="Times New Roman"/>
                <w:b/>
                <w:bCs/>
                <w:sz w:val="26"/>
                <w:szCs w:val="26"/>
                <w:lang w:eastAsia="en-US"/>
              </w:rPr>
            </w:pP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5" w:lineRule="exact"/>
              <w:ind w:right="827"/>
              <w:jc w:val="right"/>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Учитель-логопед</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5" w:lineRule="exact"/>
              <w:ind w:left="89" w:right="84"/>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Воспитанники</w:t>
            </w:r>
          </w:p>
        </w:tc>
      </w:tr>
      <w:tr w:rsidR="006C55D7" w:rsidRPr="00FA113B" w:rsidTr="006C55D7">
        <w:trPr>
          <w:trHeight w:val="414"/>
        </w:trPr>
        <w:tc>
          <w:tcPr>
            <w:tcW w:w="9574" w:type="dxa"/>
            <w:gridSpan w:val="3"/>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before="1" w:after="0" w:line="240" w:lineRule="auto"/>
              <w:ind w:left="3146" w:right="3141"/>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Методы</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z w:val="26"/>
                <w:szCs w:val="26"/>
                <w:lang w:eastAsia="en-US"/>
              </w:rPr>
              <w:t>по источнику</w:t>
            </w:r>
            <w:r w:rsidRPr="00FA113B">
              <w:rPr>
                <w:rFonts w:ascii="Times New Roman" w:eastAsiaTheme="minorHAnsi" w:hAnsi="Times New Roman" w:cs="Times New Roman"/>
                <w:b/>
                <w:bCs/>
                <w:spacing w:val="-3"/>
                <w:sz w:val="26"/>
                <w:szCs w:val="26"/>
                <w:lang w:eastAsia="en-US"/>
              </w:rPr>
              <w:t xml:space="preserve"> </w:t>
            </w:r>
            <w:r w:rsidRPr="00FA113B">
              <w:rPr>
                <w:rFonts w:ascii="Times New Roman" w:eastAsiaTheme="minorHAnsi" w:hAnsi="Times New Roman" w:cs="Times New Roman"/>
                <w:b/>
                <w:bCs/>
                <w:sz w:val="26"/>
                <w:szCs w:val="26"/>
                <w:lang w:eastAsia="en-US"/>
              </w:rPr>
              <w:t>знаний</w:t>
            </w:r>
          </w:p>
        </w:tc>
      </w:tr>
      <w:tr w:rsidR="006C55D7" w:rsidRPr="00FA113B" w:rsidTr="006C55D7">
        <w:trPr>
          <w:trHeight w:val="551"/>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3" w:lineRule="exact"/>
              <w:ind w:left="131" w:right="126"/>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Словесные</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8" w:lineRule="exact"/>
              <w:ind w:left="11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Объяснение,</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рассказ,</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беседа,</w:t>
            </w:r>
          </w:p>
          <w:p w:rsidR="006C55D7" w:rsidRPr="00FA113B" w:rsidRDefault="006C55D7" w:rsidP="006C55D7">
            <w:pPr>
              <w:kinsoku w:val="0"/>
              <w:overflowPunct w:val="0"/>
              <w:autoSpaceDE w:val="0"/>
              <w:autoSpaceDN w:val="0"/>
              <w:adjustRightInd w:val="0"/>
              <w:spacing w:after="0" w:line="264" w:lineRule="exact"/>
              <w:ind w:left="11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анализ</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текста</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8"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Отвечают,</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поясняют,</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задают</w:t>
            </w:r>
          </w:p>
          <w:p w:rsidR="006C55D7" w:rsidRPr="00FA113B" w:rsidRDefault="006C55D7" w:rsidP="006C55D7">
            <w:pPr>
              <w:kinsoku w:val="0"/>
              <w:overflowPunct w:val="0"/>
              <w:autoSpaceDE w:val="0"/>
              <w:autoSpaceDN w:val="0"/>
              <w:adjustRightInd w:val="0"/>
              <w:spacing w:after="0" w:line="264"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вопросы,</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делают</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выводы</w:t>
            </w:r>
          </w:p>
        </w:tc>
      </w:tr>
      <w:tr w:rsidR="006C55D7" w:rsidRPr="00FA113B" w:rsidTr="006C55D7">
        <w:trPr>
          <w:trHeight w:val="3036"/>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12" w:right="96" w:firstLine="600"/>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lastRenderedPageBreak/>
              <w:t>Наглядные</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z w:val="26"/>
                <w:szCs w:val="26"/>
                <w:lang w:eastAsia="en-US"/>
              </w:rPr>
              <w:t>(наглядные пособия и</w:t>
            </w:r>
            <w:r w:rsidRPr="00FA113B">
              <w:rPr>
                <w:rFonts w:ascii="Times New Roman" w:eastAsiaTheme="minorHAnsi" w:hAnsi="Times New Roman" w:cs="Times New Roman"/>
                <w:b/>
                <w:bCs/>
                <w:spacing w:val="-57"/>
                <w:sz w:val="26"/>
                <w:szCs w:val="26"/>
                <w:lang w:eastAsia="en-US"/>
              </w:rPr>
              <w:t xml:space="preserve"> </w:t>
            </w:r>
            <w:r w:rsidRPr="00FA113B">
              <w:rPr>
                <w:rFonts w:ascii="Times New Roman" w:eastAsiaTheme="minorHAnsi" w:hAnsi="Times New Roman" w:cs="Times New Roman"/>
                <w:b/>
                <w:bCs/>
                <w:sz w:val="26"/>
                <w:szCs w:val="26"/>
                <w:lang w:eastAsia="en-US"/>
              </w:rPr>
              <w:t>технические</w:t>
            </w:r>
            <w:r w:rsidRPr="00FA113B">
              <w:rPr>
                <w:rFonts w:ascii="Times New Roman" w:eastAsiaTheme="minorHAnsi" w:hAnsi="Times New Roman" w:cs="Times New Roman"/>
                <w:b/>
                <w:bCs/>
                <w:spacing w:val="-13"/>
                <w:sz w:val="26"/>
                <w:szCs w:val="26"/>
                <w:lang w:eastAsia="en-US"/>
              </w:rPr>
              <w:t xml:space="preserve"> </w:t>
            </w:r>
            <w:r w:rsidRPr="00FA113B">
              <w:rPr>
                <w:rFonts w:ascii="Times New Roman" w:eastAsiaTheme="minorHAnsi" w:hAnsi="Times New Roman" w:cs="Times New Roman"/>
                <w:b/>
                <w:bCs/>
                <w:sz w:val="26"/>
                <w:szCs w:val="26"/>
                <w:lang w:eastAsia="en-US"/>
              </w:rPr>
              <w:t>средства)</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10" w:right="160"/>
              <w:rPr>
                <w:rFonts w:ascii="Times New Roman" w:eastAsiaTheme="minorHAnsi" w:hAnsi="Times New Roman" w:cs="Times New Roman"/>
                <w:sz w:val="26"/>
                <w:szCs w:val="26"/>
                <w:lang w:eastAsia="en-US"/>
              </w:rPr>
            </w:pPr>
            <w:r w:rsidRPr="00FA113B">
              <w:rPr>
                <w:rFonts w:ascii="Times New Roman" w:eastAsiaTheme="minorHAnsi" w:hAnsi="Times New Roman" w:cs="Times New Roman"/>
                <w:i/>
                <w:iCs/>
                <w:sz w:val="26"/>
                <w:szCs w:val="26"/>
                <w:lang w:eastAsia="en-US"/>
              </w:rPr>
              <w:t xml:space="preserve">Метод иллюстраций: </w:t>
            </w:r>
            <w:r w:rsidRPr="00FA113B">
              <w:rPr>
                <w:rFonts w:ascii="Times New Roman" w:eastAsiaTheme="minorHAnsi" w:hAnsi="Times New Roman" w:cs="Times New Roman"/>
                <w:sz w:val="26"/>
                <w:szCs w:val="26"/>
                <w:lang w:eastAsia="en-US"/>
              </w:rPr>
              <w:t>показ</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иллюстративных пособий</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(плакатов,</w:t>
            </w:r>
            <w:r w:rsidRPr="00FA113B">
              <w:rPr>
                <w:rFonts w:ascii="Times New Roman" w:eastAsiaTheme="minorHAnsi" w:hAnsi="Times New Roman" w:cs="Times New Roman"/>
                <w:spacing w:val="-5"/>
                <w:sz w:val="26"/>
                <w:szCs w:val="26"/>
                <w:lang w:eastAsia="en-US"/>
              </w:rPr>
              <w:t xml:space="preserve"> </w:t>
            </w:r>
            <w:r w:rsidRPr="00FA113B">
              <w:rPr>
                <w:rFonts w:ascii="Times New Roman" w:eastAsiaTheme="minorHAnsi" w:hAnsi="Times New Roman" w:cs="Times New Roman"/>
                <w:sz w:val="26"/>
                <w:szCs w:val="26"/>
                <w:lang w:eastAsia="en-US"/>
              </w:rPr>
              <w:t>картин,</w:t>
            </w:r>
            <w:r w:rsidRPr="00FA113B">
              <w:rPr>
                <w:rFonts w:ascii="Times New Roman" w:eastAsiaTheme="minorHAnsi" w:hAnsi="Times New Roman" w:cs="Times New Roman"/>
                <w:spacing w:val="-7"/>
                <w:sz w:val="26"/>
                <w:szCs w:val="26"/>
                <w:lang w:eastAsia="en-US"/>
              </w:rPr>
              <w:t xml:space="preserve"> </w:t>
            </w:r>
            <w:r w:rsidRPr="00FA113B">
              <w:rPr>
                <w:rFonts w:ascii="Times New Roman" w:eastAsiaTheme="minorHAnsi" w:hAnsi="Times New Roman" w:cs="Times New Roman"/>
                <w:sz w:val="26"/>
                <w:szCs w:val="26"/>
                <w:lang w:eastAsia="en-US"/>
              </w:rPr>
              <w:t>зарисовок</w:t>
            </w:r>
            <w:r w:rsidRPr="00FA113B">
              <w:rPr>
                <w:rFonts w:ascii="Times New Roman" w:eastAsiaTheme="minorHAnsi" w:hAnsi="Times New Roman" w:cs="Times New Roman"/>
                <w:spacing w:val="-5"/>
                <w:sz w:val="26"/>
                <w:szCs w:val="26"/>
                <w:lang w:eastAsia="en-US"/>
              </w:rPr>
              <w:t xml:space="preserve"> </w:t>
            </w:r>
            <w:r w:rsidRPr="00FA113B">
              <w:rPr>
                <w:rFonts w:ascii="Times New Roman" w:eastAsiaTheme="minorHAnsi" w:hAnsi="Times New Roman" w:cs="Times New Roman"/>
                <w:sz w:val="26"/>
                <w:szCs w:val="26"/>
                <w:lang w:eastAsia="en-US"/>
              </w:rPr>
              <w:t>на</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доске</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и пр.)</w:t>
            </w:r>
          </w:p>
          <w:p w:rsidR="006C55D7" w:rsidRPr="00FA113B" w:rsidRDefault="006C55D7" w:rsidP="006C55D7">
            <w:pPr>
              <w:kinsoku w:val="0"/>
              <w:overflowPunct w:val="0"/>
              <w:autoSpaceDE w:val="0"/>
              <w:autoSpaceDN w:val="0"/>
              <w:adjustRightInd w:val="0"/>
              <w:spacing w:after="0" w:line="270" w:lineRule="atLeast"/>
              <w:ind w:left="110" w:right="223"/>
              <w:rPr>
                <w:rFonts w:ascii="Times New Roman" w:eastAsiaTheme="minorHAnsi" w:hAnsi="Times New Roman" w:cs="Times New Roman"/>
                <w:sz w:val="26"/>
                <w:szCs w:val="26"/>
                <w:lang w:eastAsia="en-US"/>
              </w:rPr>
            </w:pPr>
            <w:r w:rsidRPr="00FA113B">
              <w:rPr>
                <w:rFonts w:ascii="Times New Roman" w:eastAsiaTheme="minorHAnsi" w:hAnsi="Times New Roman" w:cs="Times New Roman"/>
                <w:i/>
                <w:iCs/>
                <w:sz w:val="26"/>
                <w:szCs w:val="26"/>
                <w:lang w:eastAsia="en-US"/>
              </w:rPr>
              <w:t>Метод демонстраций:</w:t>
            </w:r>
            <w:r w:rsidRPr="00FA113B">
              <w:rPr>
                <w:rFonts w:ascii="Times New Roman" w:eastAsiaTheme="minorHAnsi" w:hAnsi="Times New Roman" w:cs="Times New Roman"/>
                <w:i/>
                <w:iCs/>
                <w:spacing w:val="1"/>
                <w:sz w:val="26"/>
                <w:szCs w:val="26"/>
                <w:lang w:eastAsia="en-US"/>
              </w:rPr>
              <w:t xml:space="preserve"> </w:t>
            </w:r>
            <w:r w:rsidRPr="00FA113B">
              <w:rPr>
                <w:rFonts w:ascii="Times New Roman" w:eastAsiaTheme="minorHAnsi" w:hAnsi="Times New Roman" w:cs="Times New Roman"/>
                <w:sz w:val="26"/>
                <w:szCs w:val="26"/>
                <w:lang w:eastAsia="en-US"/>
              </w:rPr>
              <w:t>использование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мультимедийных презентаций,</w:t>
            </w:r>
            <w:r w:rsidRPr="00FA113B">
              <w:rPr>
                <w:rFonts w:ascii="Times New Roman" w:eastAsiaTheme="minorHAnsi" w:hAnsi="Times New Roman" w:cs="Times New Roman"/>
                <w:spacing w:val="-58"/>
                <w:sz w:val="26"/>
                <w:szCs w:val="26"/>
                <w:lang w:eastAsia="en-US"/>
              </w:rPr>
              <w:t xml:space="preserve"> </w:t>
            </w:r>
            <w:r w:rsidRPr="00FA113B">
              <w:rPr>
                <w:rFonts w:ascii="Times New Roman" w:eastAsiaTheme="minorHAnsi" w:hAnsi="Times New Roman" w:cs="Times New Roman"/>
                <w:sz w:val="26"/>
                <w:szCs w:val="26"/>
                <w:lang w:eastAsia="en-US"/>
              </w:rPr>
              <w:t>компьютерных программ для</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воспитанников, показ</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мультфильмов, диафильмов и</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др.</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07" w:right="20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Воспринимают информацию,</w:t>
            </w:r>
            <w:r w:rsidRPr="00FA113B">
              <w:rPr>
                <w:rFonts w:ascii="Times New Roman" w:eastAsiaTheme="minorHAnsi" w:hAnsi="Times New Roman" w:cs="Times New Roman"/>
                <w:spacing w:val="-58"/>
                <w:sz w:val="26"/>
                <w:szCs w:val="26"/>
                <w:lang w:eastAsia="en-US"/>
              </w:rPr>
              <w:t xml:space="preserve"> </w:t>
            </w:r>
            <w:r w:rsidRPr="00FA113B">
              <w:rPr>
                <w:rFonts w:ascii="Times New Roman" w:eastAsiaTheme="minorHAnsi" w:hAnsi="Times New Roman" w:cs="Times New Roman"/>
                <w:sz w:val="26"/>
                <w:szCs w:val="26"/>
                <w:lang w:eastAsia="en-US"/>
              </w:rPr>
              <w:t>рассматривают,</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рассуждают</w:t>
            </w:r>
          </w:p>
        </w:tc>
      </w:tr>
      <w:tr w:rsidR="006C55D7" w:rsidRPr="00FA113B" w:rsidTr="006C55D7">
        <w:trPr>
          <w:trHeight w:val="1103"/>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3" w:lineRule="exact"/>
              <w:ind w:left="133" w:right="126"/>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Практические</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10" w:right="485"/>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Практические</w:t>
            </w:r>
            <w:r w:rsidRPr="00FA113B">
              <w:rPr>
                <w:rFonts w:ascii="Times New Roman" w:eastAsiaTheme="minorHAnsi" w:hAnsi="Times New Roman" w:cs="Times New Roman"/>
                <w:spacing w:val="-6"/>
                <w:sz w:val="26"/>
                <w:szCs w:val="26"/>
                <w:lang w:eastAsia="en-US"/>
              </w:rPr>
              <w:t xml:space="preserve"> </w:t>
            </w:r>
            <w:r w:rsidRPr="00FA113B">
              <w:rPr>
                <w:rFonts w:ascii="Times New Roman" w:eastAsiaTheme="minorHAnsi" w:hAnsi="Times New Roman" w:cs="Times New Roman"/>
                <w:sz w:val="26"/>
                <w:szCs w:val="26"/>
                <w:lang w:eastAsia="en-US"/>
              </w:rPr>
              <w:t>задания</w:t>
            </w:r>
            <w:r w:rsidRPr="00FA113B">
              <w:rPr>
                <w:rFonts w:ascii="Times New Roman" w:eastAsiaTheme="minorHAnsi" w:hAnsi="Times New Roman" w:cs="Times New Roman"/>
                <w:spacing w:val="-7"/>
                <w:sz w:val="26"/>
                <w:szCs w:val="26"/>
                <w:lang w:eastAsia="en-US"/>
              </w:rPr>
              <w:t xml:space="preserve"> </w:t>
            </w:r>
            <w:r w:rsidRPr="00FA113B">
              <w:rPr>
                <w:rFonts w:ascii="Times New Roman" w:eastAsiaTheme="minorHAnsi" w:hAnsi="Times New Roman" w:cs="Times New Roman"/>
                <w:sz w:val="26"/>
                <w:szCs w:val="26"/>
                <w:lang w:eastAsia="en-US"/>
              </w:rPr>
              <w:t>после</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знакомства с новым</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содержанием</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07" w:right="489"/>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Выполнение</w:t>
            </w:r>
            <w:r w:rsidRPr="00FA113B">
              <w:rPr>
                <w:rFonts w:ascii="Times New Roman" w:eastAsiaTheme="minorHAnsi" w:hAnsi="Times New Roman" w:cs="Times New Roman"/>
                <w:spacing w:val="-10"/>
                <w:sz w:val="26"/>
                <w:szCs w:val="26"/>
                <w:lang w:eastAsia="en-US"/>
              </w:rPr>
              <w:t xml:space="preserve"> </w:t>
            </w:r>
            <w:r w:rsidRPr="00FA113B">
              <w:rPr>
                <w:rFonts w:ascii="Times New Roman" w:eastAsiaTheme="minorHAnsi" w:hAnsi="Times New Roman" w:cs="Times New Roman"/>
                <w:sz w:val="26"/>
                <w:szCs w:val="26"/>
                <w:lang w:eastAsia="en-US"/>
              </w:rPr>
              <w:t>практических</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заданий</w:t>
            </w:r>
          </w:p>
        </w:tc>
      </w:tr>
      <w:tr w:rsidR="006C55D7" w:rsidRPr="00FA113B" w:rsidTr="006C55D7">
        <w:trPr>
          <w:trHeight w:val="278"/>
        </w:trPr>
        <w:tc>
          <w:tcPr>
            <w:tcW w:w="9574" w:type="dxa"/>
            <w:gridSpan w:val="3"/>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left="653"/>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Методы</w:t>
            </w:r>
            <w:r w:rsidRPr="00FA113B">
              <w:rPr>
                <w:rFonts w:ascii="Times New Roman" w:eastAsiaTheme="minorHAnsi" w:hAnsi="Times New Roman" w:cs="Times New Roman"/>
                <w:b/>
                <w:bCs/>
                <w:spacing w:val="-2"/>
                <w:sz w:val="26"/>
                <w:szCs w:val="26"/>
                <w:lang w:eastAsia="en-US"/>
              </w:rPr>
              <w:t xml:space="preserve"> </w:t>
            </w:r>
            <w:r w:rsidRPr="00FA113B">
              <w:rPr>
                <w:rFonts w:ascii="Times New Roman" w:eastAsiaTheme="minorHAnsi" w:hAnsi="Times New Roman" w:cs="Times New Roman"/>
                <w:b/>
                <w:bCs/>
                <w:sz w:val="26"/>
                <w:szCs w:val="26"/>
                <w:lang w:eastAsia="en-US"/>
              </w:rPr>
              <w:t>по</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z w:val="26"/>
                <w:szCs w:val="26"/>
                <w:lang w:eastAsia="en-US"/>
              </w:rPr>
              <w:t>характеру</w:t>
            </w:r>
            <w:r w:rsidRPr="00FA113B">
              <w:rPr>
                <w:rFonts w:ascii="Times New Roman" w:eastAsiaTheme="minorHAnsi" w:hAnsi="Times New Roman" w:cs="Times New Roman"/>
                <w:b/>
                <w:bCs/>
                <w:spacing w:val="-4"/>
                <w:sz w:val="26"/>
                <w:szCs w:val="26"/>
                <w:lang w:eastAsia="en-US"/>
              </w:rPr>
              <w:t xml:space="preserve"> </w:t>
            </w:r>
            <w:r w:rsidRPr="00FA113B">
              <w:rPr>
                <w:rFonts w:ascii="Times New Roman" w:eastAsiaTheme="minorHAnsi" w:hAnsi="Times New Roman" w:cs="Times New Roman"/>
                <w:b/>
                <w:bCs/>
                <w:sz w:val="26"/>
                <w:szCs w:val="26"/>
                <w:lang w:eastAsia="en-US"/>
              </w:rPr>
              <w:t>организованной</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z w:val="26"/>
                <w:szCs w:val="26"/>
                <w:lang w:eastAsia="en-US"/>
              </w:rPr>
              <w:t>образовательной</w:t>
            </w:r>
            <w:r w:rsidRPr="00FA113B">
              <w:rPr>
                <w:rFonts w:ascii="Times New Roman" w:eastAsiaTheme="minorHAnsi" w:hAnsi="Times New Roman" w:cs="Times New Roman"/>
                <w:b/>
                <w:bCs/>
                <w:spacing w:val="-3"/>
                <w:sz w:val="26"/>
                <w:szCs w:val="26"/>
                <w:lang w:eastAsia="en-US"/>
              </w:rPr>
              <w:t xml:space="preserve"> </w:t>
            </w:r>
            <w:r w:rsidRPr="00FA113B">
              <w:rPr>
                <w:rFonts w:ascii="Times New Roman" w:eastAsiaTheme="minorHAnsi" w:hAnsi="Times New Roman" w:cs="Times New Roman"/>
                <w:b/>
                <w:bCs/>
                <w:sz w:val="26"/>
                <w:szCs w:val="26"/>
                <w:lang w:eastAsia="en-US"/>
              </w:rPr>
              <w:t>деятельности</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z w:val="26"/>
                <w:szCs w:val="26"/>
                <w:lang w:eastAsia="en-US"/>
              </w:rPr>
              <w:t>детей</w:t>
            </w:r>
          </w:p>
        </w:tc>
      </w:tr>
      <w:tr w:rsidR="006C55D7" w:rsidRPr="00FA113B" w:rsidTr="006C55D7">
        <w:trPr>
          <w:trHeight w:val="551"/>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6" w:lineRule="exact"/>
              <w:ind w:left="593" w:right="350" w:hanging="215"/>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Информационно-</w:t>
            </w:r>
            <w:r w:rsidRPr="00FA113B">
              <w:rPr>
                <w:rFonts w:ascii="Times New Roman" w:eastAsiaTheme="minorHAnsi" w:hAnsi="Times New Roman" w:cs="Times New Roman"/>
                <w:b/>
                <w:bCs/>
                <w:spacing w:val="-57"/>
                <w:sz w:val="26"/>
                <w:szCs w:val="26"/>
                <w:lang w:eastAsia="en-US"/>
              </w:rPr>
              <w:t xml:space="preserve"> </w:t>
            </w:r>
            <w:r w:rsidRPr="00FA113B">
              <w:rPr>
                <w:rFonts w:ascii="Times New Roman" w:eastAsiaTheme="minorHAnsi" w:hAnsi="Times New Roman" w:cs="Times New Roman"/>
                <w:b/>
                <w:bCs/>
                <w:sz w:val="26"/>
                <w:szCs w:val="26"/>
                <w:lang w:eastAsia="en-US"/>
              </w:rPr>
              <w:t>рецептивный</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8" w:lineRule="exact"/>
              <w:ind w:left="11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Информирование</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детей-</w:t>
            </w:r>
          </w:p>
          <w:p w:rsidR="006C55D7" w:rsidRPr="00FA113B" w:rsidRDefault="006C55D7" w:rsidP="006C55D7">
            <w:pPr>
              <w:kinsoku w:val="0"/>
              <w:overflowPunct w:val="0"/>
              <w:autoSpaceDE w:val="0"/>
              <w:autoSpaceDN w:val="0"/>
              <w:adjustRightInd w:val="0"/>
              <w:spacing w:after="0" w:line="264" w:lineRule="exact"/>
              <w:ind w:left="11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логопатов</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8"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Восприятие</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и освоение</w:t>
            </w:r>
          </w:p>
          <w:p w:rsidR="006C55D7" w:rsidRPr="00FA113B" w:rsidRDefault="006C55D7" w:rsidP="006C55D7">
            <w:pPr>
              <w:kinsoku w:val="0"/>
              <w:overflowPunct w:val="0"/>
              <w:autoSpaceDE w:val="0"/>
              <w:autoSpaceDN w:val="0"/>
              <w:adjustRightInd w:val="0"/>
              <w:spacing w:after="0" w:line="264"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готовой информации</w:t>
            </w:r>
          </w:p>
        </w:tc>
      </w:tr>
      <w:tr w:rsidR="006C55D7" w:rsidRPr="00FA113B" w:rsidTr="006C55D7">
        <w:trPr>
          <w:trHeight w:val="1379"/>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2" w:lineRule="exact"/>
              <w:ind w:left="132" w:right="126"/>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Репродуктивный</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10" w:right="663"/>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Разработка</w:t>
            </w:r>
            <w:r w:rsidRPr="00FA113B">
              <w:rPr>
                <w:rFonts w:ascii="Times New Roman" w:eastAsiaTheme="minorHAnsi" w:hAnsi="Times New Roman" w:cs="Times New Roman"/>
                <w:spacing w:val="-5"/>
                <w:sz w:val="26"/>
                <w:szCs w:val="26"/>
                <w:lang w:eastAsia="en-US"/>
              </w:rPr>
              <w:t xml:space="preserve"> </w:t>
            </w:r>
            <w:r w:rsidRPr="00FA113B">
              <w:rPr>
                <w:rFonts w:ascii="Times New Roman" w:eastAsiaTheme="minorHAnsi" w:hAnsi="Times New Roman" w:cs="Times New Roman"/>
                <w:sz w:val="26"/>
                <w:szCs w:val="26"/>
                <w:lang w:eastAsia="en-US"/>
              </w:rPr>
              <w:t>и</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показ</w:t>
            </w:r>
            <w:r w:rsidRPr="00FA113B">
              <w:rPr>
                <w:rFonts w:ascii="Times New Roman" w:eastAsiaTheme="minorHAnsi" w:hAnsi="Times New Roman" w:cs="Times New Roman"/>
                <w:spacing w:val="-4"/>
                <w:sz w:val="26"/>
                <w:szCs w:val="26"/>
                <w:lang w:eastAsia="en-US"/>
              </w:rPr>
              <w:t xml:space="preserve"> </w:t>
            </w:r>
            <w:r w:rsidRPr="00FA113B">
              <w:rPr>
                <w:rFonts w:ascii="Times New Roman" w:eastAsiaTheme="minorHAnsi" w:hAnsi="Times New Roman" w:cs="Times New Roman"/>
                <w:sz w:val="26"/>
                <w:szCs w:val="26"/>
                <w:lang w:eastAsia="en-US"/>
              </w:rPr>
              <w:t>модели</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(примера,</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образца)</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07" w:right="138"/>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Воспроизведение</w:t>
            </w:r>
            <w:r w:rsidRPr="00FA113B">
              <w:rPr>
                <w:rFonts w:ascii="Times New Roman" w:eastAsiaTheme="minorHAnsi" w:hAnsi="Times New Roman" w:cs="Times New Roman"/>
                <w:spacing w:val="-11"/>
                <w:sz w:val="26"/>
                <w:szCs w:val="26"/>
                <w:lang w:eastAsia="en-US"/>
              </w:rPr>
              <w:t xml:space="preserve"> </w:t>
            </w:r>
            <w:r w:rsidRPr="00FA113B">
              <w:rPr>
                <w:rFonts w:ascii="Times New Roman" w:eastAsiaTheme="minorHAnsi" w:hAnsi="Times New Roman" w:cs="Times New Roman"/>
                <w:sz w:val="26"/>
                <w:szCs w:val="26"/>
                <w:lang w:eastAsia="en-US"/>
              </w:rPr>
              <w:t>полученных</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знаний, многократное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выполнение действий по</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образцу</w:t>
            </w:r>
          </w:p>
        </w:tc>
      </w:tr>
      <w:tr w:rsidR="006C55D7" w:rsidRPr="00FA113B" w:rsidTr="006C55D7">
        <w:trPr>
          <w:trHeight w:val="828"/>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753" w:right="636" w:hanging="89"/>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Проблемное</w:t>
            </w:r>
            <w:r w:rsidRPr="00FA113B">
              <w:rPr>
                <w:rFonts w:ascii="Times New Roman" w:eastAsiaTheme="minorHAnsi" w:hAnsi="Times New Roman" w:cs="Times New Roman"/>
                <w:b/>
                <w:bCs/>
                <w:spacing w:val="-57"/>
                <w:sz w:val="26"/>
                <w:szCs w:val="26"/>
                <w:lang w:eastAsia="en-US"/>
              </w:rPr>
              <w:t xml:space="preserve"> </w:t>
            </w:r>
            <w:r w:rsidRPr="00FA113B">
              <w:rPr>
                <w:rFonts w:ascii="Times New Roman" w:eastAsiaTheme="minorHAnsi" w:hAnsi="Times New Roman" w:cs="Times New Roman"/>
                <w:b/>
                <w:bCs/>
                <w:sz w:val="26"/>
                <w:szCs w:val="26"/>
                <w:lang w:eastAsia="en-US"/>
              </w:rPr>
              <w:t>изложение</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10" w:right="135"/>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Создание</w:t>
            </w:r>
            <w:r w:rsidRPr="00FA113B">
              <w:rPr>
                <w:rFonts w:ascii="Times New Roman" w:eastAsiaTheme="minorHAnsi" w:hAnsi="Times New Roman" w:cs="Times New Roman"/>
                <w:spacing w:val="-9"/>
                <w:sz w:val="26"/>
                <w:szCs w:val="26"/>
                <w:lang w:eastAsia="en-US"/>
              </w:rPr>
              <w:t xml:space="preserve"> </w:t>
            </w:r>
            <w:r w:rsidRPr="00FA113B">
              <w:rPr>
                <w:rFonts w:ascii="Times New Roman" w:eastAsiaTheme="minorHAnsi" w:hAnsi="Times New Roman" w:cs="Times New Roman"/>
                <w:sz w:val="26"/>
                <w:szCs w:val="26"/>
                <w:lang w:eastAsia="en-US"/>
              </w:rPr>
              <w:t>проблемной</w:t>
            </w:r>
            <w:r w:rsidRPr="00FA113B">
              <w:rPr>
                <w:rFonts w:ascii="Times New Roman" w:eastAsiaTheme="minorHAnsi" w:hAnsi="Times New Roman" w:cs="Times New Roman"/>
                <w:spacing w:val="-5"/>
                <w:sz w:val="26"/>
                <w:szCs w:val="26"/>
                <w:lang w:eastAsia="en-US"/>
              </w:rPr>
              <w:t xml:space="preserve"> </w:t>
            </w:r>
            <w:r w:rsidRPr="00FA113B">
              <w:rPr>
                <w:rFonts w:ascii="Times New Roman" w:eastAsiaTheme="minorHAnsi" w:hAnsi="Times New Roman" w:cs="Times New Roman"/>
                <w:sz w:val="26"/>
                <w:szCs w:val="26"/>
                <w:lang w:eastAsia="en-US"/>
              </w:rPr>
              <w:t>ситуации</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(постановка</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проблемы,</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задачи,</w:t>
            </w:r>
          </w:p>
          <w:p w:rsidR="006C55D7" w:rsidRPr="00FA113B" w:rsidRDefault="006C55D7" w:rsidP="006C55D7">
            <w:pPr>
              <w:kinsoku w:val="0"/>
              <w:overflowPunct w:val="0"/>
              <w:autoSpaceDE w:val="0"/>
              <w:autoSpaceDN w:val="0"/>
              <w:adjustRightInd w:val="0"/>
              <w:spacing w:after="0" w:line="264" w:lineRule="exact"/>
              <w:ind w:left="11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вопрос)</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07" w:right="52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Умозаключения,</w:t>
            </w:r>
            <w:r w:rsidRPr="00FA113B">
              <w:rPr>
                <w:rFonts w:ascii="Times New Roman" w:eastAsiaTheme="minorHAnsi" w:hAnsi="Times New Roman" w:cs="Times New Roman"/>
                <w:spacing w:val="-10"/>
                <w:sz w:val="26"/>
                <w:szCs w:val="26"/>
                <w:lang w:eastAsia="en-US"/>
              </w:rPr>
              <w:t xml:space="preserve"> </w:t>
            </w:r>
            <w:r w:rsidRPr="00FA113B">
              <w:rPr>
                <w:rFonts w:ascii="Times New Roman" w:eastAsiaTheme="minorHAnsi" w:hAnsi="Times New Roman" w:cs="Times New Roman"/>
                <w:sz w:val="26"/>
                <w:szCs w:val="26"/>
                <w:lang w:eastAsia="en-US"/>
              </w:rPr>
              <w:t>мозговой</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штурм</w:t>
            </w:r>
          </w:p>
        </w:tc>
      </w:tr>
      <w:tr w:rsidR="006C55D7" w:rsidRPr="00FA113B" w:rsidTr="006C55D7">
        <w:trPr>
          <w:trHeight w:val="1103"/>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3" w:lineRule="exact"/>
              <w:ind w:left="132" w:right="126"/>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Исследовательский</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10" w:right="779"/>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Формирование поисково-</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исследовательской</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деятельности</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07" w:right="61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Овладение методами</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научного познания и</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использование</w:t>
            </w:r>
            <w:r w:rsidRPr="00FA113B">
              <w:rPr>
                <w:rFonts w:ascii="Times New Roman" w:eastAsiaTheme="minorHAnsi" w:hAnsi="Times New Roman" w:cs="Times New Roman"/>
                <w:spacing w:val="-11"/>
                <w:sz w:val="26"/>
                <w:szCs w:val="26"/>
                <w:lang w:eastAsia="en-US"/>
              </w:rPr>
              <w:t xml:space="preserve"> </w:t>
            </w:r>
            <w:r w:rsidRPr="00FA113B">
              <w:rPr>
                <w:rFonts w:ascii="Times New Roman" w:eastAsiaTheme="minorHAnsi" w:hAnsi="Times New Roman" w:cs="Times New Roman"/>
                <w:sz w:val="26"/>
                <w:szCs w:val="26"/>
                <w:lang w:eastAsia="en-US"/>
              </w:rPr>
              <w:t>элементов</w:t>
            </w:r>
          </w:p>
          <w:p w:rsidR="006C55D7" w:rsidRPr="00FA113B" w:rsidRDefault="006C55D7" w:rsidP="006C55D7">
            <w:pPr>
              <w:kinsoku w:val="0"/>
              <w:overflowPunct w:val="0"/>
              <w:autoSpaceDE w:val="0"/>
              <w:autoSpaceDN w:val="0"/>
              <w:adjustRightInd w:val="0"/>
              <w:spacing w:after="0" w:line="264"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творческой</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деятельности</w:t>
            </w:r>
          </w:p>
        </w:tc>
      </w:tr>
      <w:tr w:rsidR="006C55D7" w:rsidRPr="00FA113B" w:rsidTr="006C55D7">
        <w:trPr>
          <w:trHeight w:val="1103"/>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10" w:firstLine="871"/>
              <w:rPr>
                <w:rFonts w:ascii="Times New Roman" w:eastAsiaTheme="minorHAnsi" w:hAnsi="Times New Roman" w:cs="Times New Roman"/>
                <w:b/>
                <w:bCs/>
                <w:spacing w:val="-1"/>
                <w:sz w:val="26"/>
                <w:szCs w:val="26"/>
                <w:lang w:eastAsia="en-US"/>
              </w:rPr>
            </w:pPr>
            <w:r w:rsidRPr="00FA113B">
              <w:rPr>
                <w:rFonts w:ascii="Times New Roman" w:eastAsiaTheme="minorHAnsi" w:hAnsi="Times New Roman" w:cs="Times New Roman"/>
                <w:b/>
                <w:bCs/>
                <w:sz w:val="26"/>
                <w:szCs w:val="26"/>
                <w:lang w:eastAsia="en-US"/>
              </w:rPr>
              <w:t>Метод</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pacing w:val="-1"/>
                <w:sz w:val="26"/>
                <w:szCs w:val="26"/>
                <w:lang w:eastAsia="en-US"/>
              </w:rPr>
              <w:t>экспериментирования</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10" w:right="29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Обогащение</w:t>
            </w:r>
            <w:r w:rsidRPr="00FA113B">
              <w:rPr>
                <w:rFonts w:ascii="Times New Roman" w:eastAsiaTheme="minorHAnsi" w:hAnsi="Times New Roman" w:cs="Times New Roman"/>
                <w:spacing w:val="-5"/>
                <w:sz w:val="26"/>
                <w:szCs w:val="26"/>
                <w:lang w:eastAsia="en-US"/>
              </w:rPr>
              <w:t xml:space="preserve"> </w:t>
            </w:r>
            <w:r w:rsidRPr="00FA113B">
              <w:rPr>
                <w:rFonts w:ascii="Times New Roman" w:eastAsiaTheme="minorHAnsi" w:hAnsi="Times New Roman" w:cs="Times New Roman"/>
                <w:sz w:val="26"/>
                <w:szCs w:val="26"/>
                <w:lang w:eastAsia="en-US"/>
              </w:rPr>
              <w:t>памяти</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ребенка</w:t>
            </w:r>
            <w:r w:rsidRPr="00FA113B">
              <w:rPr>
                <w:rFonts w:ascii="Times New Roman" w:eastAsiaTheme="minorHAnsi" w:hAnsi="Times New Roman" w:cs="Times New Roman"/>
                <w:spacing w:val="-5"/>
                <w:sz w:val="26"/>
                <w:szCs w:val="26"/>
                <w:lang w:eastAsia="en-US"/>
              </w:rPr>
              <w:t xml:space="preserve"> </w:t>
            </w:r>
            <w:r w:rsidRPr="00FA113B">
              <w:rPr>
                <w:rFonts w:ascii="Times New Roman" w:eastAsiaTheme="minorHAnsi" w:hAnsi="Times New Roman" w:cs="Times New Roman"/>
                <w:sz w:val="26"/>
                <w:szCs w:val="26"/>
                <w:lang w:eastAsia="en-US"/>
              </w:rPr>
              <w:t>и</w:t>
            </w:r>
            <w:r w:rsidRPr="00FA113B">
              <w:rPr>
                <w:rFonts w:ascii="Times New Roman" w:eastAsiaTheme="minorHAnsi" w:hAnsi="Times New Roman" w:cs="Times New Roman"/>
                <w:spacing w:val="-57"/>
                <w:sz w:val="26"/>
                <w:szCs w:val="26"/>
                <w:lang w:eastAsia="en-US"/>
              </w:rPr>
              <w:t xml:space="preserve"> </w:t>
            </w:r>
            <w:r w:rsidRPr="00FA113B">
              <w:rPr>
                <w:rFonts w:ascii="Times New Roman" w:eastAsiaTheme="minorHAnsi" w:hAnsi="Times New Roman" w:cs="Times New Roman"/>
                <w:sz w:val="26"/>
                <w:szCs w:val="26"/>
                <w:lang w:eastAsia="en-US"/>
              </w:rPr>
              <w:t>активизация мыслительных</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процессов</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40" w:lineRule="auto"/>
              <w:ind w:left="107" w:right="16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Создание нового совместного</w:t>
            </w:r>
            <w:r w:rsidRPr="00FA113B">
              <w:rPr>
                <w:rFonts w:ascii="Times New Roman" w:eastAsiaTheme="minorHAnsi" w:hAnsi="Times New Roman" w:cs="Times New Roman"/>
                <w:spacing w:val="-58"/>
                <w:sz w:val="26"/>
                <w:szCs w:val="26"/>
                <w:lang w:eastAsia="en-US"/>
              </w:rPr>
              <w:t xml:space="preserve"> </w:t>
            </w:r>
            <w:r w:rsidRPr="00FA113B">
              <w:rPr>
                <w:rFonts w:ascii="Times New Roman" w:eastAsiaTheme="minorHAnsi" w:hAnsi="Times New Roman" w:cs="Times New Roman"/>
                <w:sz w:val="26"/>
                <w:szCs w:val="26"/>
                <w:lang w:eastAsia="en-US"/>
              </w:rPr>
              <w:t>речевого</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творческого</w:t>
            </w:r>
          </w:p>
          <w:p w:rsidR="006C55D7" w:rsidRPr="00FA113B" w:rsidRDefault="006C55D7" w:rsidP="006C55D7">
            <w:pPr>
              <w:kinsoku w:val="0"/>
              <w:overflowPunct w:val="0"/>
              <w:autoSpaceDE w:val="0"/>
              <w:autoSpaceDN w:val="0"/>
              <w:adjustRightInd w:val="0"/>
              <w:spacing w:after="0" w:line="270" w:lineRule="atLeast"/>
              <w:ind w:left="107" w:right="511"/>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продукта (придумывание</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сказок,</w:t>
            </w:r>
            <w:r w:rsidRPr="00FA113B">
              <w:rPr>
                <w:rFonts w:ascii="Times New Roman" w:eastAsiaTheme="minorHAnsi" w:hAnsi="Times New Roman" w:cs="Times New Roman"/>
                <w:spacing w:val="-9"/>
                <w:sz w:val="26"/>
                <w:szCs w:val="26"/>
                <w:lang w:eastAsia="en-US"/>
              </w:rPr>
              <w:t xml:space="preserve"> </w:t>
            </w:r>
            <w:r w:rsidRPr="00FA113B">
              <w:rPr>
                <w:rFonts w:ascii="Times New Roman" w:eastAsiaTheme="minorHAnsi" w:hAnsi="Times New Roman" w:cs="Times New Roman"/>
                <w:sz w:val="26"/>
                <w:szCs w:val="26"/>
                <w:lang w:eastAsia="en-US"/>
              </w:rPr>
              <w:t>загадок,</w:t>
            </w:r>
            <w:r w:rsidRPr="00FA113B">
              <w:rPr>
                <w:rFonts w:ascii="Times New Roman" w:eastAsiaTheme="minorHAnsi" w:hAnsi="Times New Roman" w:cs="Times New Roman"/>
                <w:spacing w:val="-8"/>
                <w:sz w:val="26"/>
                <w:szCs w:val="26"/>
                <w:lang w:eastAsia="en-US"/>
              </w:rPr>
              <w:t xml:space="preserve"> </w:t>
            </w:r>
            <w:r w:rsidRPr="00FA113B">
              <w:rPr>
                <w:rFonts w:ascii="Times New Roman" w:eastAsiaTheme="minorHAnsi" w:hAnsi="Times New Roman" w:cs="Times New Roman"/>
                <w:sz w:val="26"/>
                <w:szCs w:val="26"/>
                <w:lang w:eastAsia="en-US"/>
              </w:rPr>
              <w:t>рассказов)</w:t>
            </w:r>
          </w:p>
        </w:tc>
      </w:tr>
      <w:tr w:rsidR="006C55D7" w:rsidRPr="00FA113B" w:rsidTr="006C55D7">
        <w:trPr>
          <w:trHeight w:val="551"/>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72" w:lineRule="exact"/>
              <w:ind w:left="133" w:right="126"/>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Частично-поисковый</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7" w:lineRule="exact"/>
              <w:ind w:left="11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Разбивка</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проблемной</w:t>
            </w:r>
            <w:r w:rsidRPr="00FA113B">
              <w:rPr>
                <w:rFonts w:ascii="Times New Roman" w:eastAsiaTheme="minorHAnsi" w:hAnsi="Times New Roman" w:cs="Times New Roman"/>
                <w:spacing w:val="-2"/>
                <w:sz w:val="26"/>
                <w:szCs w:val="26"/>
                <w:lang w:eastAsia="en-US"/>
              </w:rPr>
              <w:t xml:space="preserve"> </w:t>
            </w:r>
            <w:r w:rsidRPr="00FA113B">
              <w:rPr>
                <w:rFonts w:ascii="Times New Roman" w:eastAsiaTheme="minorHAnsi" w:hAnsi="Times New Roman" w:cs="Times New Roman"/>
                <w:sz w:val="26"/>
                <w:szCs w:val="26"/>
                <w:lang w:eastAsia="en-US"/>
              </w:rPr>
              <w:t>задачи</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на</w:t>
            </w:r>
          </w:p>
          <w:p w:rsidR="006C55D7" w:rsidRPr="00FA113B" w:rsidRDefault="006C55D7" w:rsidP="006C55D7">
            <w:pPr>
              <w:kinsoku w:val="0"/>
              <w:overflowPunct w:val="0"/>
              <w:autoSpaceDE w:val="0"/>
              <w:autoSpaceDN w:val="0"/>
              <w:adjustRightInd w:val="0"/>
              <w:spacing w:after="0" w:line="264" w:lineRule="exact"/>
              <w:ind w:left="110"/>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составляющие</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67"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Осуществление</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шагов поиска</w:t>
            </w:r>
          </w:p>
          <w:p w:rsidR="006C55D7" w:rsidRPr="00FA113B" w:rsidRDefault="006C55D7" w:rsidP="006C55D7">
            <w:pPr>
              <w:kinsoku w:val="0"/>
              <w:overflowPunct w:val="0"/>
              <w:autoSpaceDE w:val="0"/>
              <w:autoSpaceDN w:val="0"/>
              <w:adjustRightInd w:val="0"/>
              <w:spacing w:after="0" w:line="264" w:lineRule="exact"/>
              <w:ind w:left="107"/>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решения</w:t>
            </w:r>
            <w:r w:rsidRPr="00FA113B">
              <w:rPr>
                <w:rFonts w:ascii="Times New Roman" w:eastAsiaTheme="minorHAnsi" w:hAnsi="Times New Roman" w:cs="Times New Roman"/>
                <w:spacing w:val="-1"/>
                <w:sz w:val="26"/>
                <w:szCs w:val="26"/>
                <w:lang w:eastAsia="en-US"/>
              </w:rPr>
              <w:t xml:space="preserve"> </w:t>
            </w:r>
            <w:r w:rsidRPr="00FA113B">
              <w:rPr>
                <w:rFonts w:ascii="Times New Roman" w:eastAsiaTheme="minorHAnsi" w:hAnsi="Times New Roman" w:cs="Times New Roman"/>
                <w:sz w:val="26"/>
                <w:szCs w:val="26"/>
                <w:lang w:eastAsia="en-US"/>
              </w:rPr>
              <w:t>проблемы</w:t>
            </w:r>
          </w:p>
        </w:tc>
      </w:tr>
      <w:tr w:rsidR="006C55D7" w:rsidRPr="00FA113B" w:rsidTr="006C55D7">
        <w:trPr>
          <w:trHeight w:val="278"/>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left="133" w:right="123"/>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t>Активные</w:t>
            </w:r>
            <w:r w:rsidRPr="00FA113B">
              <w:rPr>
                <w:rFonts w:ascii="Times New Roman" w:eastAsiaTheme="minorHAnsi" w:hAnsi="Times New Roman" w:cs="Times New Roman"/>
                <w:b/>
                <w:bCs/>
                <w:spacing w:val="-3"/>
                <w:sz w:val="26"/>
                <w:szCs w:val="26"/>
                <w:lang w:eastAsia="en-US"/>
              </w:rPr>
              <w:t xml:space="preserve"> </w:t>
            </w:r>
            <w:r w:rsidRPr="00FA113B">
              <w:rPr>
                <w:rFonts w:ascii="Times New Roman" w:eastAsiaTheme="minorHAnsi" w:hAnsi="Times New Roman" w:cs="Times New Roman"/>
                <w:b/>
                <w:bCs/>
                <w:sz w:val="26"/>
                <w:szCs w:val="26"/>
                <w:lang w:eastAsia="en-US"/>
              </w:rPr>
              <w:t>методы</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right="868"/>
              <w:jc w:val="right"/>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Наблюдение,</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психолого-</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left="89" w:right="105"/>
              <w:jc w:val="center"/>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Приобретение</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разнообразного</w:t>
            </w:r>
          </w:p>
        </w:tc>
      </w:tr>
      <w:tr w:rsidR="006C55D7" w:rsidRPr="00FA113B" w:rsidTr="006C55D7">
        <w:trPr>
          <w:trHeight w:val="278"/>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left="133" w:right="123"/>
              <w:jc w:val="center"/>
              <w:rPr>
                <w:rFonts w:ascii="Times New Roman" w:eastAsiaTheme="minorHAnsi" w:hAnsi="Times New Roman" w:cs="Times New Roman"/>
                <w:b/>
                <w:bCs/>
                <w:sz w:val="26"/>
                <w:szCs w:val="26"/>
                <w:lang w:eastAsia="en-US"/>
              </w:rPr>
            </w:pP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right="868"/>
              <w:jc w:val="right"/>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 xml:space="preserve">педагогическая </w:t>
            </w:r>
            <w:r w:rsidRPr="00FA113B">
              <w:rPr>
                <w:rFonts w:ascii="Times New Roman" w:eastAsiaTheme="minorHAnsi" w:hAnsi="Times New Roman" w:cs="Times New Roman"/>
                <w:sz w:val="26"/>
                <w:szCs w:val="26"/>
                <w:lang w:eastAsia="en-US"/>
              </w:rPr>
              <w:lastRenderedPageBreak/>
              <w:t>диагностика,</w:t>
            </w:r>
          </w:p>
          <w:p w:rsidR="006C55D7" w:rsidRPr="00FA113B" w:rsidRDefault="006C55D7" w:rsidP="006C55D7">
            <w:pPr>
              <w:kinsoku w:val="0"/>
              <w:overflowPunct w:val="0"/>
              <w:autoSpaceDE w:val="0"/>
              <w:autoSpaceDN w:val="0"/>
              <w:adjustRightInd w:val="0"/>
              <w:spacing w:after="0" w:line="258" w:lineRule="exact"/>
              <w:ind w:right="868"/>
              <w:jc w:val="right"/>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оказание коррекционной помощи</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left="89" w:right="105"/>
              <w:jc w:val="center"/>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lastRenderedPageBreak/>
              <w:t>опыта в созданных</w:t>
            </w:r>
          </w:p>
          <w:p w:rsidR="006C55D7" w:rsidRPr="00FA113B" w:rsidRDefault="006C55D7" w:rsidP="006C55D7">
            <w:pPr>
              <w:kinsoku w:val="0"/>
              <w:overflowPunct w:val="0"/>
              <w:autoSpaceDE w:val="0"/>
              <w:autoSpaceDN w:val="0"/>
              <w:adjustRightInd w:val="0"/>
              <w:spacing w:after="0" w:line="258" w:lineRule="exact"/>
              <w:ind w:left="89" w:right="105"/>
              <w:jc w:val="center"/>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lastRenderedPageBreak/>
              <w:t>проблемных ситуациях (дидактические игры)</w:t>
            </w:r>
          </w:p>
        </w:tc>
      </w:tr>
      <w:tr w:rsidR="006C55D7" w:rsidRPr="00FA113B" w:rsidTr="006C55D7">
        <w:trPr>
          <w:trHeight w:val="278"/>
        </w:trPr>
        <w:tc>
          <w:tcPr>
            <w:tcW w:w="2660"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left="133" w:right="123"/>
              <w:jc w:val="center"/>
              <w:rPr>
                <w:rFonts w:ascii="Times New Roman" w:eastAsiaTheme="minorHAnsi" w:hAnsi="Times New Roman" w:cs="Times New Roman"/>
                <w:b/>
                <w:bCs/>
                <w:sz w:val="26"/>
                <w:szCs w:val="26"/>
                <w:lang w:eastAsia="en-US"/>
              </w:rPr>
            </w:pPr>
            <w:r w:rsidRPr="00FA113B">
              <w:rPr>
                <w:rFonts w:ascii="Times New Roman" w:eastAsiaTheme="minorHAnsi" w:hAnsi="Times New Roman" w:cs="Times New Roman"/>
                <w:b/>
                <w:bCs/>
                <w:sz w:val="26"/>
                <w:szCs w:val="26"/>
                <w:lang w:eastAsia="en-US"/>
              </w:rPr>
              <w:lastRenderedPageBreak/>
              <w:t>Моделирование</w:t>
            </w:r>
          </w:p>
        </w:tc>
        <w:tc>
          <w:tcPr>
            <w:tcW w:w="3546"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right="868"/>
              <w:jc w:val="right"/>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Замещение реальных объектов</w:t>
            </w:r>
          </w:p>
          <w:p w:rsidR="006C55D7" w:rsidRPr="00FA113B" w:rsidRDefault="006C55D7" w:rsidP="006C55D7">
            <w:pPr>
              <w:kinsoku w:val="0"/>
              <w:overflowPunct w:val="0"/>
              <w:autoSpaceDE w:val="0"/>
              <w:autoSpaceDN w:val="0"/>
              <w:adjustRightInd w:val="0"/>
              <w:spacing w:after="0" w:line="258" w:lineRule="exact"/>
              <w:ind w:right="868"/>
              <w:jc w:val="right"/>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познания условными заместителями</w:t>
            </w:r>
          </w:p>
        </w:tc>
        <w:tc>
          <w:tcPr>
            <w:tcW w:w="3368" w:type="dxa"/>
            <w:tcBorders>
              <w:top w:val="single" w:sz="4" w:space="0" w:color="000000"/>
              <w:left w:val="single" w:sz="4" w:space="0" w:color="000000"/>
              <w:bottom w:val="single" w:sz="4" w:space="0" w:color="000000"/>
              <w:right w:val="single" w:sz="4" w:space="0" w:color="000000"/>
            </w:tcBorders>
          </w:tcPr>
          <w:p w:rsidR="006C55D7" w:rsidRPr="00FA113B" w:rsidRDefault="006C55D7" w:rsidP="006C55D7">
            <w:pPr>
              <w:kinsoku w:val="0"/>
              <w:overflowPunct w:val="0"/>
              <w:autoSpaceDE w:val="0"/>
              <w:autoSpaceDN w:val="0"/>
              <w:adjustRightInd w:val="0"/>
              <w:spacing w:after="0" w:line="258" w:lineRule="exact"/>
              <w:ind w:left="89" w:right="105"/>
              <w:jc w:val="center"/>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Использование мнемотаблиц, графического плана, схем</w:t>
            </w:r>
          </w:p>
        </w:tc>
      </w:tr>
    </w:tbl>
    <w:p w:rsidR="006C55D7" w:rsidRPr="00FA113B" w:rsidRDefault="006C55D7" w:rsidP="008B1A1A">
      <w:pPr>
        <w:pStyle w:val="Default"/>
        <w:rPr>
          <w:sz w:val="26"/>
          <w:szCs w:val="26"/>
        </w:rPr>
      </w:pPr>
    </w:p>
    <w:p w:rsidR="008B1A1A" w:rsidRPr="00FA113B" w:rsidRDefault="008B1A1A" w:rsidP="008B1A1A">
      <w:pPr>
        <w:pStyle w:val="Default"/>
        <w:rPr>
          <w:sz w:val="26"/>
          <w:szCs w:val="26"/>
        </w:rPr>
      </w:pPr>
      <w:r w:rsidRPr="00FA113B">
        <w:rPr>
          <w:sz w:val="26"/>
          <w:szCs w:val="26"/>
        </w:rPr>
        <w:t xml:space="preserve">В реализации основных направлений содержательной работы с детьми является осуществление конкретного взаимодействия воспитателя и логопеда. При этой взаимосвязи возможно добиться необходимой коррекционной направленности образовательно- 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 </w:t>
      </w:r>
    </w:p>
    <w:p w:rsidR="008B1A1A" w:rsidRPr="00FA113B" w:rsidRDefault="008B1A1A" w:rsidP="008B1A1A">
      <w:pPr>
        <w:pStyle w:val="Default"/>
        <w:rPr>
          <w:sz w:val="26"/>
          <w:szCs w:val="26"/>
        </w:rPr>
      </w:pPr>
      <w:r w:rsidRPr="00FA113B">
        <w:rPr>
          <w:sz w:val="26"/>
          <w:szCs w:val="26"/>
        </w:rPr>
        <w:t xml:space="preserve">Основными задачами совместной коррекционной работы логопеда и воспитателя являются: </w:t>
      </w:r>
    </w:p>
    <w:p w:rsidR="008B1A1A" w:rsidRPr="00FA113B" w:rsidRDefault="008B1A1A" w:rsidP="008B1A1A">
      <w:pPr>
        <w:pStyle w:val="Default"/>
        <w:spacing w:after="27"/>
        <w:rPr>
          <w:sz w:val="26"/>
          <w:szCs w:val="26"/>
        </w:rPr>
      </w:pPr>
      <w:r w:rsidRPr="00FA113B">
        <w:rPr>
          <w:sz w:val="26"/>
          <w:szCs w:val="26"/>
        </w:rPr>
        <w:t xml:space="preserve">- формирование правильного произношения (воспитание артикуляционных навыков, звукопроизношения, слоговой структуры и фонематического восприятия); </w:t>
      </w:r>
    </w:p>
    <w:p w:rsidR="008B1A1A" w:rsidRPr="00FA113B" w:rsidRDefault="008B1A1A" w:rsidP="008B1A1A">
      <w:pPr>
        <w:pStyle w:val="Default"/>
        <w:spacing w:after="27"/>
        <w:rPr>
          <w:sz w:val="26"/>
          <w:szCs w:val="26"/>
        </w:rPr>
      </w:pPr>
      <w:r w:rsidRPr="00FA113B">
        <w:rPr>
          <w:sz w:val="26"/>
          <w:szCs w:val="26"/>
        </w:rPr>
        <w:t xml:space="preserve">- практическое усвоение лексических и грамматических средств языка; </w:t>
      </w:r>
    </w:p>
    <w:p w:rsidR="008B1A1A" w:rsidRPr="00FA113B" w:rsidRDefault="008B1A1A" w:rsidP="008B1A1A">
      <w:pPr>
        <w:pStyle w:val="Default"/>
        <w:rPr>
          <w:sz w:val="26"/>
          <w:szCs w:val="26"/>
        </w:rPr>
      </w:pPr>
      <w:r w:rsidRPr="00FA113B">
        <w:rPr>
          <w:sz w:val="26"/>
          <w:szCs w:val="26"/>
        </w:rPr>
        <w:t xml:space="preserve">- подготовка к обучению грамоте; </w:t>
      </w:r>
    </w:p>
    <w:p w:rsidR="008B1A1A" w:rsidRPr="00FA113B" w:rsidRDefault="008B1A1A" w:rsidP="008B1A1A">
      <w:pPr>
        <w:pStyle w:val="Default"/>
        <w:rPr>
          <w:sz w:val="26"/>
          <w:szCs w:val="26"/>
        </w:rPr>
      </w:pPr>
      <w:r w:rsidRPr="00FA113B">
        <w:rPr>
          <w:sz w:val="26"/>
          <w:szCs w:val="26"/>
        </w:rPr>
        <w:t xml:space="preserve">- развитие навыка связной речи. </w:t>
      </w:r>
    </w:p>
    <w:p w:rsidR="008B1A1A" w:rsidRPr="00FA113B" w:rsidRDefault="008B1A1A" w:rsidP="008B1A1A">
      <w:pPr>
        <w:pStyle w:val="Default"/>
        <w:rPr>
          <w:sz w:val="26"/>
          <w:szCs w:val="26"/>
        </w:rPr>
      </w:pPr>
      <w:r w:rsidRPr="00FA113B">
        <w:rPr>
          <w:sz w:val="26"/>
          <w:szCs w:val="26"/>
        </w:rPr>
        <w:t xml:space="preserve">Содержание коррекционной работы в соответствии с федеральным государственным образовательным стандартом дошкольного образования (далее – ФГОС) направлено на создание системы комплексной помощи детям с ограниченными возможностями здоровья, освоение основной образовательной программы ДОУ, коррекцию недостатков в физическом или психическом развитии воспитанников, их социальную адаптацию. </w:t>
      </w:r>
    </w:p>
    <w:p w:rsidR="008B1A1A" w:rsidRPr="00FA113B" w:rsidRDefault="008B1A1A" w:rsidP="008B1A1A">
      <w:pPr>
        <w:pStyle w:val="Default"/>
        <w:rPr>
          <w:sz w:val="26"/>
          <w:szCs w:val="26"/>
        </w:rPr>
      </w:pPr>
      <w:r w:rsidRPr="00FA113B">
        <w:rPr>
          <w:sz w:val="26"/>
          <w:szCs w:val="26"/>
        </w:rPr>
        <w:t xml:space="preserve">Образовательный процесс направлен на профилактику и устранение нарушений речевого развития у воспитанников образовательного учреждения, их подготовку к обучению в школе. </w:t>
      </w:r>
    </w:p>
    <w:p w:rsidR="002929B5" w:rsidRPr="00FA113B" w:rsidRDefault="008B1A1A" w:rsidP="007D257E">
      <w:pPr>
        <w:pStyle w:val="Default"/>
        <w:rPr>
          <w:sz w:val="26"/>
          <w:szCs w:val="26"/>
        </w:rPr>
      </w:pPr>
      <w:r w:rsidRPr="00FA113B">
        <w:rPr>
          <w:sz w:val="26"/>
          <w:szCs w:val="26"/>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r w:rsidR="007D257E" w:rsidRPr="00FA113B">
        <w:rPr>
          <w:sz w:val="26"/>
          <w:szCs w:val="26"/>
        </w:rPr>
        <w:t xml:space="preserve">. </w:t>
      </w:r>
    </w:p>
    <w:p w:rsidR="0031739A" w:rsidRPr="00FA113B" w:rsidRDefault="009410C4" w:rsidP="0031739A">
      <w:pPr>
        <w:spacing w:after="0" w:line="240" w:lineRule="auto"/>
        <w:rPr>
          <w:rFonts w:ascii="Times New Roman" w:hAnsi="Times New Roman"/>
          <w:i/>
          <w:sz w:val="26"/>
          <w:szCs w:val="26"/>
        </w:rPr>
      </w:pPr>
      <w:r w:rsidRPr="00FA113B">
        <w:rPr>
          <w:rFonts w:ascii="Times New Roman" w:hAnsi="Times New Roman" w:cs="Times New Roman"/>
          <w:b/>
          <w:sz w:val="26"/>
          <w:szCs w:val="26"/>
        </w:rPr>
        <w:t>2.</w:t>
      </w:r>
      <w:r w:rsidR="006F4D3E">
        <w:rPr>
          <w:rFonts w:ascii="Times New Roman" w:hAnsi="Times New Roman" w:cs="Times New Roman"/>
          <w:b/>
          <w:sz w:val="26"/>
          <w:szCs w:val="26"/>
        </w:rPr>
        <w:t>4</w:t>
      </w:r>
      <w:r w:rsidRPr="00FA113B">
        <w:rPr>
          <w:rFonts w:ascii="Times New Roman" w:hAnsi="Times New Roman" w:cs="Times New Roman"/>
          <w:b/>
          <w:sz w:val="26"/>
          <w:szCs w:val="26"/>
        </w:rPr>
        <w:t xml:space="preserve">. Индивидуальное перспективное планирование </w:t>
      </w:r>
      <w:r w:rsidRPr="00FA113B">
        <w:rPr>
          <w:rFonts w:ascii="Times New Roman" w:hAnsi="Times New Roman"/>
          <w:b/>
          <w:sz w:val="26"/>
          <w:szCs w:val="26"/>
        </w:rPr>
        <w:t xml:space="preserve">работы учителя-логопеда </w:t>
      </w:r>
      <w:r w:rsidR="005767CC" w:rsidRPr="00FA113B">
        <w:rPr>
          <w:rFonts w:ascii="Times New Roman" w:hAnsi="Times New Roman"/>
          <w:b/>
          <w:sz w:val="26"/>
          <w:szCs w:val="26"/>
        </w:rPr>
        <w:t xml:space="preserve"> в ДОУ  с детьми, имеющими ОНР(все уровни),</w:t>
      </w:r>
      <w:r w:rsidRPr="00FA113B">
        <w:rPr>
          <w:rFonts w:ascii="Times New Roman" w:hAnsi="Times New Roman"/>
          <w:b/>
          <w:sz w:val="26"/>
          <w:szCs w:val="26"/>
        </w:rPr>
        <w:t xml:space="preserve"> ФФНР, ФНР </w:t>
      </w:r>
      <w:r w:rsidRPr="00FA113B">
        <w:rPr>
          <w:rFonts w:ascii="Times New Roman" w:hAnsi="Times New Roman"/>
          <w:i/>
          <w:sz w:val="26"/>
          <w:szCs w:val="26"/>
        </w:rPr>
        <w:t>(см. приложение №</w:t>
      </w:r>
      <w:r w:rsidR="00924195" w:rsidRPr="00FA113B">
        <w:rPr>
          <w:rFonts w:ascii="Times New Roman" w:hAnsi="Times New Roman"/>
          <w:i/>
          <w:sz w:val="26"/>
          <w:szCs w:val="26"/>
        </w:rPr>
        <w:t>3</w:t>
      </w:r>
      <w:r w:rsidRPr="00FA113B">
        <w:rPr>
          <w:rFonts w:ascii="Times New Roman" w:hAnsi="Times New Roman"/>
          <w:i/>
          <w:sz w:val="26"/>
          <w:szCs w:val="26"/>
        </w:rPr>
        <w:t>).</w:t>
      </w:r>
    </w:p>
    <w:p w:rsidR="00BE7C82" w:rsidRPr="00FA113B" w:rsidRDefault="006F4D3E" w:rsidP="00BE7C82">
      <w:pPr>
        <w:pStyle w:val="Default"/>
        <w:rPr>
          <w:sz w:val="26"/>
          <w:szCs w:val="26"/>
        </w:rPr>
      </w:pPr>
      <w:r>
        <w:rPr>
          <w:b/>
          <w:bCs/>
          <w:sz w:val="26"/>
          <w:szCs w:val="26"/>
        </w:rPr>
        <w:t>2.5</w:t>
      </w:r>
      <w:r w:rsidR="00BE7C82" w:rsidRPr="00FA113B">
        <w:rPr>
          <w:b/>
          <w:bCs/>
          <w:sz w:val="26"/>
          <w:szCs w:val="26"/>
        </w:rPr>
        <w:t xml:space="preserve">. Региональный компонент </w:t>
      </w:r>
    </w:p>
    <w:p w:rsidR="00BE7C82" w:rsidRPr="00FA113B" w:rsidRDefault="00BE7C82" w:rsidP="00BE7C82">
      <w:pPr>
        <w:pStyle w:val="Default"/>
        <w:rPr>
          <w:sz w:val="26"/>
          <w:szCs w:val="26"/>
        </w:rPr>
      </w:pPr>
      <w:r w:rsidRPr="00FA113B">
        <w:rPr>
          <w:sz w:val="26"/>
          <w:szCs w:val="26"/>
        </w:rPr>
        <w:t xml:space="preserve">Для достижения целей формирования у детей этнокультурной компетенции, интереса и ценностного отношения к родному краю в дошкольном учреждении реализуется система работы, которая решает задачи: </w:t>
      </w:r>
    </w:p>
    <w:p w:rsidR="00BE7C82" w:rsidRPr="00FA113B" w:rsidRDefault="00BE7C82" w:rsidP="00BE7C82">
      <w:pPr>
        <w:pStyle w:val="Default"/>
        <w:rPr>
          <w:sz w:val="26"/>
          <w:szCs w:val="26"/>
        </w:rPr>
      </w:pPr>
      <w:r w:rsidRPr="00FA113B">
        <w:rPr>
          <w:sz w:val="26"/>
          <w:szCs w:val="26"/>
        </w:rPr>
        <w:t xml:space="preserve">- формирование любви к своему </w:t>
      </w:r>
      <w:r w:rsidR="0031739A" w:rsidRPr="00FA113B">
        <w:rPr>
          <w:sz w:val="26"/>
          <w:szCs w:val="26"/>
        </w:rPr>
        <w:t>городу, области</w:t>
      </w:r>
      <w:r w:rsidR="00D568E9" w:rsidRPr="00FA113B">
        <w:rPr>
          <w:sz w:val="26"/>
          <w:szCs w:val="26"/>
        </w:rPr>
        <w:t>,</w:t>
      </w:r>
      <w:r w:rsidRPr="00FA113B">
        <w:rPr>
          <w:sz w:val="26"/>
          <w:szCs w:val="26"/>
        </w:rPr>
        <w:t xml:space="preserve"> чувства гордости за нее; </w:t>
      </w:r>
    </w:p>
    <w:p w:rsidR="00BE7C82" w:rsidRPr="00FA113B" w:rsidRDefault="00BE7C82" w:rsidP="00BE7C82">
      <w:pPr>
        <w:pStyle w:val="Default"/>
        <w:rPr>
          <w:sz w:val="26"/>
          <w:szCs w:val="26"/>
        </w:rPr>
      </w:pPr>
      <w:r w:rsidRPr="00FA113B">
        <w:rPr>
          <w:sz w:val="26"/>
          <w:szCs w:val="26"/>
        </w:rPr>
        <w:t xml:space="preserve">- формирование общих представлений об окружающей природной среде (природных ресурсах, воде, атмосфере, почвах, растительном и животном мире </w:t>
      </w:r>
      <w:r w:rsidR="00D568E9" w:rsidRPr="00FA113B">
        <w:rPr>
          <w:sz w:val="26"/>
          <w:szCs w:val="26"/>
        </w:rPr>
        <w:t>Липецкой области</w:t>
      </w:r>
      <w:r w:rsidRPr="00FA113B">
        <w:rPr>
          <w:sz w:val="26"/>
          <w:szCs w:val="26"/>
        </w:rPr>
        <w:t xml:space="preserve">); </w:t>
      </w:r>
    </w:p>
    <w:p w:rsidR="00BE7C82" w:rsidRPr="00FA113B" w:rsidRDefault="00BE7C82" w:rsidP="00BE7C82">
      <w:pPr>
        <w:pStyle w:val="Default"/>
        <w:rPr>
          <w:sz w:val="26"/>
          <w:szCs w:val="26"/>
        </w:rPr>
      </w:pPr>
      <w:r w:rsidRPr="00FA113B">
        <w:rPr>
          <w:sz w:val="26"/>
          <w:szCs w:val="26"/>
        </w:rPr>
        <w:t xml:space="preserve">-формирование общих представлений о своеобразии природы родного края; </w:t>
      </w:r>
    </w:p>
    <w:p w:rsidR="00BE7C82" w:rsidRPr="00FA113B" w:rsidRDefault="00BE7C82" w:rsidP="00BE7C82">
      <w:pPr>
        <w:pStyle w:val="Default"/>
        <w:rPr>
          <w:sz w:val="26"/>
          <w:szCs w:val="26"/>
        </w:rPr>
      </w:pPr>
      <w:r w:rsidRPr="00FA113B">
        <w:rPr>
          <w:sz w:val="26"/>
          <w:szCs w:val="26"/>
        </w:rPr>
        <w:lastRenderedPageBreak/>
        <w:t xml:space="preserve">- воспитание позитивного эмоционально-ценностного и бережного отношения к родной природе. </w:t>
      </w:r>
    </w:p>
    <w:p w:rsidR="00BE7C82" w:rsidRPr="00FA113B" w:rsidRDefault="00BE7C82" w:rsidP="00BE7C82">
      <w:pPr>
        <w:pStyle w:val="Default"/>
        <w:rPr>
          <w:sz w:val="26"/>
          <w:szCs w:val="26"/>
        </w:rPr>
      </w:pPr>
      <w:r w:rsidRPr="00FA113B">
        <w:rPr>
          <w:sz w:val="26"/>
          <w:szCs w:val="26"/>
        </w:rPr>
        <w:t xml:space="preserve">Содержание для включения в основную общеобразовательную программу ДОУ: </w:t>
      </w:r>
    </w:p>
    <w:p w:rsidR="00BE7C82" w:rsidRPr="00FA113B" w:rsidRDefault="00BE7C82" w:rsidP="00BE7C82">
      <w:pPr>
        <w:pStyle w:val="Default"/>
        <w:rPr>
          <w:sz w:val="26"/>
          <w:szCs w:val="26"/>
        </w:rPr>
      </w:pPr>
      <w:r w:rsidRPr="00FA113B">
        <w:rPr>
          <w:sz w:val="26"/>
          <w:szCs w:val="26"/>
        </w:rPr>
        <w:t xml:space="preserve">Природа </w:t>
      </w:r>
      <w:r w:rsidR="00D568E9" w:rsidRPr="00FA113B">
        <w:rPr>
          <w:sz w:val="26"/>
          <w:szCs w:val="26"/>
        </w:rPr>
        <w:t>Липецкой области</w:t>
      </w:r>
      <w:r w:rsidRPr="00FA113B">
        <w:rPr>
          <w:sz w:val="26"/>
          <w:szCs w:val="26"/>
        </w:rPr>
        <w:t xml:space="preserve"> (географические, климатические особенности); </w:t>
      </w:r>
    </w:p>
    <w:p w:rsidR="00BE7C82" w:rsidRPr="00FA113B" w:rsidRDefault="00BE7C82" w:rsidP="00BE7C82">
      <w:pPr>
        <w:pStyle w:val="Default"/>
        <w:rPr>
          <w:sz w:val="26"/>
          <w:szCs w:val="26"/>
        </w:rPr>
      </w:pPr>
      <w:r w:rsidRPr="00FA113B">
        <w:rPr>
          <w:sz w:val="26"/>
          <w:szCs w:val="26"/>
        </w:rPr>
        <w:t xml:space="preserve">Животный мир родного края (насекомые, рыбы, птицы, звери). Особенности внешнего вида, питания, размножения. </w:t>
      </w:r>
    </w:p>
    <w:p w:rsidR="00BE7C82" w:rsidRPr="00FA113B" w:rsidRDefault="00BE7C82" w:rsidP="00BE7C82">
      <w:pPr>
        <w:pStyle w:val="Default"/>
        <w:rPr>
          <w:sz w:val="26"/>
          <w:szCs w:val="26"/>
        </w:rPr>
      </w:pPr>
      <w:r w:rsidRPr="00FA113B">
        <w:rPr>
          <w:sz w:val="26"/>
          <w:szCs w:val="26"/>
        </w:rPr>
        <w:t xml:space="preserve">Растительный мир родного края (деревья, кустарники, травы, грибы и др.). </w:t>
      </w:r>
    </w:p>
    <w:p w:rsidR="00BE7C82" w:rsidRPr="00FA113B" w:rsidRDefault="00BE7C82" w:rsidP="00BE7C82">
      <w:pPr>
        <w:pStyle w:val="Default"/>
        <w:rPr>
          <w:sz w:val="26"/>
          <w:szCs w:val="26"/>
        </w:rPr>
      </w:pPr>
      <w:r w:rsidRPr="00FA113B">
        <w:rPr>
          <w:sz w:val="26"/>
          <w:szCs w:val="26"/>
        </w:rPr>
        <w:t xml:space="preserve">Культура и быт (быт, национальные праздники, игры); </w:t>
      </w:r>
    </w:p>
    <w:p w:rsidR="00BE7C82" w:rsidRPr="00FA113B" w:rsidRDefault="00BE7C82" w:rsidP="00BE7C82">
      <w:pPr>
        <w:pStyle w:val="Default"/>
        <w:rPr>
          <w:sz w:val="26"/>
          <w:szCs w:val="26"/>
        </w:rPr>
      </w:pPr>
      <w:r w:rsidRPr="00FA113B">
        <w:rPr>
          <w:sz w:val="26"/>
          <w:szCs w:val="26"/>
        </w:rPr>
        <w:t xml:space="preserve">Произведения устного народного творчества народов, проживающих в </w:t>
      </w:r>
      <w:r w:rsidR="00D568E9" w:rsidRPr="00FA113B">
        <w:rPr>
          <w:sz w:val="26"/>
          <w:szCs w:val="26"/>
        </w:rPr>
        <w:t>Черноземье</w:t>
      </w:r>
      <w:r w:rsidRPr="00FA113B">
        <w:rPr>
          <w:sz w:val="26"/>
          <w:szCs w:val="26"/>
        </w:rPr>
        <w:t xml:space="preserve">: мифы, легенды, сказки, малые фольклорные жанры (пословицы, загадки, скороговорки и другие). </w:t>
      </w:r>
    </w:p>
    <w:p w:rsidR="00BE7C82" w:rsidRPr="00FA113B" w:rsidRDefault="00BE7C82" w:rsidP="00BE7C82">
      <w:pPr>
        <w:pStyle w:val="Default"/>
        <w:rPr>
          <w:sz w:val="26"/>
          <w:szCs w:val="26"/>
        </w:rPr>
      </w:pPr>
      <w:r w:rsidRPr="00FA113B">
        <w:rPr>
          <w:sz w:val="26"/>
          <w:szCs w:val="26"/>
        </w:rPr>
        <w:t>Решение задач по реализации и освоению содержания регионального компонента осуществляется как в форме занятий, так и в форме совместной деятельности при организации режимных моментов через интеграцию с задачами раз</w:t>
      </w:r>
      <w:r w:rsidR="0031739A" w:rsidRPr="00FA113B">
        <w:rPr>
          <w:sz w:val="26"/>
          <w:szCs w:val="26"/>
        </w:rPr>
        <w:t>личных образовательных областей:</w:t>
      </w:r>
    </w:p>
    <w:p w:rsidR="00D568E9" w:rsidRPr="00FA113B" w:rsidRDefault="00D568E9" w:rsidP="0031739A">
      <w:pPr>
        <w:pStyle w:val="Default"/>
        <w:rPr>
          <w:sz w:val="26"/>
          <w:szCs w:val="26"/>
        </w:rPr>
      </w:pPr>
      <w:r w:rsidRPr="00FA113B">
        <w:rPr>
          <w:sz w:val="26"/>
          <w:szCs w:val="26"/>
        </w:rPr>
        <w:t xml:space="preserve">- </w:t>
      </w:r>
      <w:r w:rsidR="0031739A" w:rsidRPr="00FA113B">
        <w:rPr>
          <w:sz w:val="26"/>
          <w:szCs w:val="26"/>
        </w:rPr>
        <w:t>«Познавательное развитие» (родной   город, его достопримечательности, природа родного края)</w:t>
      </w:r>
      <w:r w:rsidRPr="00FA113B">
        <w:rPr>
          <w:sz w:val="26"/>
          <w:szCs w:val="26"/>
        </w:rPr>
        <w:t>;</w:t>
      </w:r>
    </w:p>
    <w:p w:rsidR="0031739A" w:rsidRPr="00FA113B" w:rsidRDefault="00D568E9" w:rsidP="0031739A">
      <w:pPr>
        <w:pStyle w:val="Default"/>
        <w:rPr>
          <w:sz w:val="26"/>
          <w:szCs w:val="26"/>
        </w:rPr>
      </w:pPr>
      <w:r w:rsidRPr="00FA113B">
        <w:rPr>
          <w:sz w:val="26"/>
          <w:szCs w:val="26"/>
        </w:rPr>
        <w:t xml:space="preserve">- </w:t>
      </w:r>
      <w:r w:rsidR="0031739A" w:rsidRPr="00FA113B">
        <w:rPr>
          <w:color w:val="auto"/>
          <w:sz w:val="26"/>
          <w:szCs w:val="26"/>
        </w:rPr>
        <w:t xml:space="preserve">«Речевое развитие » (произведения устного народного творчества, произведения писателей и поэтов Липецкой области ); </w:t>
      </w:r>
    </w:p>
    <w:p w:rsidR="0031739A" w:rsidRPr="00FA113B" w:rsidRDefault="0031739A" w:rsidP="0031739A">
      <w:pPr>
        <w:pStyle w:val="Default"/>
        <w:rPr>
          <w:color w:val="auto"/>
          <w:sz w:val="26"/>
          <w:szCs w:val="26"/>
        </w:rPr>
      </w:pPr>
      <w:r w:rsidRPr="00FA113B">
        <w:rPr>
          <w:color w:val="auto"/>
          <w:sz w:val="26"/>
          <w:szCs w:val="26"/>
        </w:rPr>
        <w:t>- «Художественно-эстетическое развитие» (продуктивная деятельность по мотивам народно-прикладного искусства)</w:t>
      </w:r>
      <w:r w:rsidR="00D568E9" w:rsidRPr="00FA113B">
        <w:rPr>
          <w:color w:val="auto"/>
          <w:sz w:val="26"/>
          <w:szCs w:val="26"/>
        </w:rPr>
        <w:t>,</w:t>
      </w:r>
      <w:r w:rsidRPr="00FA113B">
        <w:rPr>
          <w:color w:val="auto"/>
          <w:sz w:val="26"/>
          <w:szCs w:val="26"/>
        </w:rPr>
        <w:t xml:space="preserve"> музыкальные произведения композиторов </w:t>
      </w:r>
      <w:r w:rsidR="00D568E9" w:rsidRPr="00FA113B">
        <w:rPr>
          <w:color w:val="auto"/>
          <w:sz w:val="26"/>
          <w:szCs w:val="26"/>
        </w:rPr>
        <w:t>нашего края</w:t>
      </w:r>
      <w:r w:rsidRPr="00FA113B">
        <w:rPr>
          <w:color w:val="auto"/>
          <w:sz w:val="26"/>
          <w:szCs w:val="26"/>
        </w:rPr>
        <w:t>, песни,</w:t>
      </w:r>
      <w:r w:rsidR="00D568E9" w:rsidRPr="00FA113B">
        <w:rPr>
          <w:color w:val="auto"/>
          <w:sz w:val="26"/>
          <w:szCs w:val="26"/>
        </w:rPr>
        <w:t xml:space="preserve"> танцы</w:t>
      </w:r>
      <w:r w:rsidRPr="00FA113B">
        <w:rPr>
          <w:color w:val="auto"/>
          <w:sz w:val="26"/>
          <w:szCs w:val="26"/>
        </w:rPr>
        <w:t xml:space="preserve">); </w:t>
      </w:r>
    </w:p>
    <w:p w:rsidR="0031739A" w:rsidRPr="00FA113B" w:rsidRDefault="0031739A" w:rsidP="0031739A">
      <w:pPr>
        <w:pStyle w:val="Default"/>
        <w:rPr>
          <w:color w:val="auto"/>
          <w:sz w:val="26"/>
          <w:szCs w:val="26"/>
        </w:rPr>
      </w:pPr>
      <w:r w:rsidRPr="00FA113B">
        <w:rPr>
          <w:color w:val="auto"/>
          <w:sz w:val="26"/>
          <w:szCs w:val="26"/>
        </w:rPr>
        <w:t>- «Физическое развитие» (</w:t>
      </w:r>
      <w:r w:rsidR="00D568E9" w:rsidRPr="00FA113B">
        <w:rPr>
          <w:color w:val="auto"/>
          <w:sz w:val="26"/>
          <w:szCs w:val="26"/>
        </w:rPr>
        <w:t xml:space="preserve">подвижные народные </w:t>
      </w:r>
      <w:r w:rsidRPr="00FA113B">
        <w:rPr>
          <w:color w:val="auto"/>
          <w:sz w:val="26"/>
          <w:szCs w:val="26"/>
        </w:rPr>
        <w:t>игры</w:t>
      </w:r>
      <w:r w:rsidR="00D568E9" w:rsidRPr="00FA113B">
        <w:rPr>
          <w:color w:val="auto"/>
          <w:sz w:val="26"/>
          <w:szCs w:val="26"/>
        </w:rPr>
        <w:t>);</w:t>
      </w:r>
      <w:r w:rsidRPr="00FA113B">
        <w:rPr>
          <w:color w:val="auto"/>
          <w:sz w:val="26"/>
          <w:szCs w:val="26"/>
        </w:rPr>
        <w:t xml:space="preserve"> </w:t>
      </w:r>
    </w:p>
    <w:p w:rsidR="0031739A" w:rsidRPr="00FA113B" w:rsidRDefault="0031739A" w:rsidP="0031739A">
      <w:pPr>
        <w:pStyle w:val="Default"/>
        <w:rPr>
          <w:color w:val="auto"/>
          <w:sz w:val="26"/>
          <w:szCs w:val="26"/>
        </w:rPr>
      </w:pPr>
      <w:r w:rsidRPr="00FA113B">
        <w:rPr>
          <w:color w:val="auto"/>
          <w:sz w:val="26"/>
          <w:szCs w:val="26"/>
        </w:rPr>
        <w:t>- «Социально-коммуникативное развитие» (культура и быт</w:t>
      </w:r>
      <w:r w:rsidR="00D568E9" w:rsidRPr="00FA113B">
        <w:rPr>
          <w:color w:val="auto"/>
          <w:sz w:val="26"/>
          <w:szCs w:val="26"/>
        </w:rPr>
        <w:t xml:space="preserve"> исторического Раненбурга, история образования города Чаплыгина, ремесла и традиции, </w:t>
      </w:r>
      <w:r w:rsidRPr="00FA113B">
        <w:rPr>
          <w:color w:val="auto"/>
          <w:sz w:val="26"/>
          <w:szCs w:val="26"/>
        </w:rPr>
        <w:t>праздники, одежда</w:t>
      </w:r>
      <w:r w:rsidR="00D568E9" w:rsidRPr="00FA113B">
        <w:rPr>
          <w:color w:val="auto"/>
          <w:sz w:val="26"/>
          <w:szCs w:val="26"/>
        </w:rPr>
        <w:t xml:space="preserve"> и т.д.</w:t>
      </w:r>
      <w:r w:rsidRPr="00FA113B">
        <w:rPr>
          <w:color w:val="auto"/>
          <w:sz w:val="26"/>
          <w:szCs w:val="26"/>
        </w:rPr>
        <w:t xml:space="preserve">). </w:t>
      </w:r>
    </w:p>
    <w:p w:rsidR="0031739A" w:rsidRPr="00FA113B" w:rsidRDefault="0031739A" w:rsidP="0031739A">
      <w:pPr>
        <w:pStyle w:val="Default"/>
        <w:rPr>
          <w:color w:val="auto"/>
          <w:sz w:val="26"/>
          <w:szCs w:val="26"/>
        </w:rPr>
      </w:pPr>
      <w:r w:rsidRPr="00FA113B">
        <w:rPr>
          <w:color w:val="auto"/>
          <w:sz w:val="26"/>
          <w:szCs w:val="26"/>
        </w:rPr>
        <w:t xml:space="preserve">- «Музыка» (музыкальные произведения композиторов </w:t>
      </w:r>
      <w:r w:rsidR="00D568E9" w:rsidRPr="00FA113B">
        <w:rPr>
          <w:color w:val="auto"/>
          <w:sz w:val="26"/>
          <w:szCs w:val="26"/>
        </w:rPr>
        <w:t>Черноземья, песни, танцы)</w:t>
      </w:r>
    </w:p>
    <w:p w:rsidR="00D568E9" w:rsidRPr="00FA113B" w:rsidRDefault="0031739A" w:rsidP="00D568E9">
      <w:pPr>
        <w:spacing w:after="0" w:line="240" w:lineRule="auto"/>
        <w:ind w:firstLine="567"/>
        <w:rPr>
          <w:rFonts w:ascii="Times New Roman" w:hAnsi="Times New Roman" w:cs="Times New Roman"/>
          <w:b/>
          <w:sz w:val="26"/>
          <w:szCs w:val="26"/>
        </w:rPr>
      </w:pPr>
      <w:r w:rsidRPr="00FA113B">
        <w:rPr>
          <w:rFonts w:ascii="Times New Roman" w:hAnsi="Times New Roman" w:cs="Times New Roman"/>
          <w:sz w:val="26"/>
          <w:szCs w:val="26"/>
        </w:rPr>
        <w:t>Учитель-логопед на индивидуальных и подгрупповых занятиях закрепляет материал этнокультурной направленности в соответствии с планирование, по лексическим темам.</w:t>
      </w:r>
    </w:p>
    <w:p w:rsidR="00336E8B" w:rsidRPr="00FA113B" w:rsidRDefault="00336E8B" w:rsidP="00D568E9">
      <w:pPr>
        <w:spacing w:after="0" w:line="240" w:lineRule="auto"/>
        <w:rPr>
          <w:rFonts w:ascii="Times New Roman" w:hAnsi="Times New Roman" w:cs="Times New Roman"/>
          <w:b/>
          <w:sz w:val="26"/>
          <w:szCs w:val="26"/>
        </w:rPr>
      </w:pPr>
      <w:r w:rsidRPr="00FA113B">
        <w:rPr>
          <w:rFonts w:ascii="Times New Roman" w:eastAsiaTheme="minorHAnsi" w:hAnsi="Times New Roman" w:cs="Times New Roman"/>
          <w:b/>
          <w:bCs/>
          <w:sz w:val="26"/>
          <w:szCs w:val="26"/>
          <w:lang w:eastAsia="en-US"/>
        </w:rPr>
        <w:t>Здоровьесберегающие</w:t>
      </w:r>
      <w:r w:rsidRPr="00FA113B">
        <w:rPr>
          <w:rFonts w:ascii="Times New Roman" w:eastAsiaTheme="minorHAnsi" w:hAnsi="Times New Roman" w:cs="Times New Roman"/>
          <w:b/>
          <w:bCs/>
          <w:spacing w:val="-4"/>
          <w:sz w:val="26"/>
          <w:szCs w:val="26"/>
          <w:lang w:eastAsia="en-US"/>
        </w:rPr>
        <w:t xml:space="preserve"> </w:t>
      </w:r>
      <w:r w:rsidRPr="00FA113B">
        <w:rPr>
          <w:rFonts w:ascii="Times New Roman" w:eastAsiaTheme="minorHAnsi" w:hAnsi="Times New Roman" w:cs="Times New Roman"/>
          <w:b/>
          <w:bCs/>
          <w:sz w:val="26"/>
          <w:szCs w:val="26"/>
          <w:lang w:eastAsia="en-US"/>
        </w:rPr>
        <w:t>технологии</w:t>
      </w:r>
      <w:r w:rsidRPr="00FA113B">
        <w:rPr>
          <w:rFonts w:ascii="Times New Roman" w:eastAsiaTheme="minorHAnsi" w:hAnsi="Times New Roman" w:cs="Times New Roman"/>
          <w:b/>
          <w:bCs/>
          <w:spacing w:val="-6"/>
          <w:sz w:val="26"/>
          <w:szCs w:val="26"/>
          <w:lang w:eastAsia="en-US"/>
        </w:rPr>
        <w:t xml:space="preserve"> </w:t>
      </w:r>
      <w:r w:rsidRPr="00FA113B">
        <w:rPr>
          <w:rFonts w:ascii="Times New Roman" w:eastAsiaTheme="minorHAnsi" w:hAnsi="Times New Roman" w:cs="Times New Roman"/>
          <w:b/>
          <w:bCs/>
          <w:sz w:val="26"/>
          <w:szCs w:val="26"/>
          <w:lang w:eastAsia="en-US"/>
        </w:rPr>
        <w:t>в</w:t>
      </w:r>
      <w:r w:rsidRPr="00FA113B">
        <w:rPr>
          <w:rFonts w:ascii="Times New Roman" w:eastAsiaTheme="minorHAnsi" w:hAnsi="Times New Roman" w:cs="Times New Roman"/>
          <w:b/>
          <w:bCs/>
          <w:spacing w:val="-8"/>
          <w:sz w:val="26"/>
          <w:szCs w:val="26"/>
          <w:lang w:eastAsia="en-US"/>
        </w:rPr>
        <w:t xml:space="preserve"> </w:t>
      </w:r>
      <w:r w:rsidRPr="00FA113B">
        <w:rPr>
          <w:rFonts w:ascii="Times New Roman" w:eastAsiaTheme="minorHAnsi" w:hAnsi="Times New Roman" w:cs="Times New Roman"/>
          <w:b/>
          <w:bCs/>
          <w:sz w:val="26"/>
          <w:szCs w:val="26"/>
          <w:lang w:eastAsia="en-US"/>
        </w:rPr>
        <w:t>работе</w:t>
      </w:r>
      <w:r w:rsidRPr="00FA113B">
        <w:rPr>
          <w:rFonts w:ascii="Times New Roman" w:eastAsiaTheme="minorHAnsi" w:hAnsi="Times New Roman" w:cs="Times New Roman"/>
          <w:b/>
          <w:bCs/>
          <w:spacing w:val="-1"/>
          <w:sz w:val="26"/>
          <w:szCs w:val="26"/>
          <w:lang w:eastAsia="en-US"/>
        </w:rPr>
        <w:t xml:space="preserve"> </w:t>
      </w:r>
      <w:r w:rsidRPr="00FA113B">
        <w:rPr>
          <w:rFonts w:ascii="Times New Roman" w:eastAsiaTheme="minorHAnsi" w:hAnsi="Times New Roman" w:cs="Times New Roman"/>
          <w:b/>
          <w:bCs/>
          <w:sz w:val="26"/>
          <w:szCs w:val="26"/>
          <w:lang w:eastAsia="en-US"/>
        </w:rPr>
        <w:t>учителя-логопеда.</w:t>
      </w:r>
    </w:p>
    <w:p w:rsidR="00336E8B" w:rsidRPr="00FA113B" w:rsidRDefault="00336E8B" w:rsidP="00336E8B">
      <w:pPr>
        <w:kinsoku w:val="0"/>
        <w:overflowPunct w:val="0"/>
        <w:autoSpaceDE w:val="0"/>
        <w:autoSpaceDN w:val="0"/>
        <w:adjustRightInd w:val="0"/>
        <w:spacing w:after="0" w:line="240" w:lineRule="auto"/>
        <w:ind w:left="107" w:right="909" w:firstLine="1015"/>
        <w:jc w:val="both"/>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Сохранение</w:t>
      </w:r>
      <w:r w:rsidRPr="00FA113B">
        <w:rPr>
          <w:rFonts w:ascii="Times New Roman" w:eastAsiaTheme="minorHAnsi" w:hAnsi="Times New Roman" w:cs="Times New Roman"/>
          <w:spacing w:val="55"/>
          <w:sz w:val="26"/>
          <w:szCs w:val="26"/>
          <w:lang w:eastAsia="en-US"/>
        </w:rPr>
        <w:t xml:space="preserve"> </w:t>
      </w:r>
      <w:r w:rsidRPr="00FA113B">
        <w:rPr>
          <w:rFonts w:ascii="Times New Roman" w:eastAsiaTheme="minorHAnsi" w:hAnsi="Times New Roman" w:cs="Times New Roman"/>
          <w:sz w:val="26"/>
          <w:szCs w:val="26"/>
          <w:lang w:eastAsia="en-US"/>
        </w:rPr>
        <w:t>и</w:t>
      </w:r>
      <w:r w:rsidRPr="00FA113B">
        <w:rPr>
          <w:rFonts w:ascii="Times New Roman" w:eastAsiaTheme="minorHAnsi" w:hAnsi="Times New Roman" w:cs="Times New Roman"/>
          <w:spacing w:val="7"/>
          <w:sz w:val="26"/>
          <w:szCs w:val="26"/>
          <w:lang w:eastAsia="en-US"/>
        </w:rPr>
        <w:t xml:space="preserve"> </w:t>
      </w:r>
      <w:r w:rsidRPr="00FA113B">
        <w:rPr>
          <w:rFonts w:ascii="Times New Roman" w:eastAsiaTheme="minorHAnsi" w:hAnsi="Times New Roman" w:cs="Times New Roman"/>
          <w:sz w:val="26"/>
          <w:szCs w:val="26"/>
          <w:lang w:eastAsia="en-US"/>
        </w:rPr>
        <w:t>укрепление</w:t>
      </w:r>
      <w:r w:rsidRPr="00FA113B">
        <w:rPr>
          <w:rFonts w:ascii="Times New Roman" w:eastAsiaTheme="minorHAnsi" w:hAnsi="Times New Roman" w:cs="Times New Roman"/>
          <w:spacing w:val="58"/>
          <w:sz w:val="26"/>
          <w:szCs w:val="26"/>
          <w:lang w:eastAsia="en-US"/>
        </w:rPr>
        <w:t xml:space="preserve"> </w:t>
      </w:r>
      <w:r w:rsidRPr="00FA113B">
        <w:rPr>
          <w:rFonts w:ascii="Times New Roman" w:eastAsiaTheme="minorHAnsi" w:hAnsi="Times New Roman" w:cs="Times New Roman"/>
          <w:sz w:val="26"/>
          <w:szCs w:val="26"/>
          <w:lang w:eastAsia="en-US"/>
        </w:rPr>
        <w:t>здоровья</w:t>
      </w:r>
      <w:r w:rsidRPr="00FA113B">
        <w:rPr>
          <w:rFonts w:ascii="Times New Roman" w:eastAsiaTheme="minorHAnsi" w:hAnsi="Times New Roman" w:cs="Times New Roman"/>
          <w:spacing w:val="59"/>
          <w:sz w:val="26"/>
          <w:szCs w:val="26"/>
          <w:lang w:eastAsia="en-US"/>
        </w:rPr>
        <w:t xml:space="preserve"> </w:t>
      </w:r>
      <w:r w:rsidRPr="00FA113B">
        <w:rPr>
          <w:rFonts w:ascii="Times New Roman" w:eastAsiaTheme="minorHAnsi" w:hAnsi="Times New Roman" w:cs="Times New Roman"/>
          <w:sz w:val="26"/>
          <w:szCs w:val="26"/>
          <w:lang w:eastAsia="en-US"/>
        </w:rPr>
        <w:t>детей,</w:t>
      </w:r>
      <w:r w:rsidRPr="00FA113B">
        <w:rPr>
          <w:rFonts w:ascii="Times New Roman" w:eastAsiaTheme="minorHAnsi" w:hAnsi="Times New Roman" w:cs="Times New Roman"/>
          <w:spacing w:val="58"/>
          <w:sz w:val="26"/>
          <w:szCs w:val="26"/>
          <w:lang w:eastAsia="en-US"/>
        </w:rPr>
        <w:t xml:space="preserve"> </w:t>
      </w:r>
      <w:r w:rsidRPr="00FA113B">
        <w:rPr>
          <w:rFonts w:ascii="Times New Roman" w:eastAsiaTheme="minorHAnsi" w:hAnsi="Times New Roman" w:cs="Times New Roman"/>
          <w:sz w:val="26"/>
          <w:szCs w:val="26"/>
          <w:lang w:eastAsia="en-US"/>
        </w:rPr>
        <w:t>обеспечение</w:t>
      </w:r>
      <w:r w:rsidRPr="00FA113B">
        <w:rPr>
          <w:rFonts w:ascii="Times New Roman" w:eastAsiaTheme="minorHAnsi" w:hAnsi="Times New Roman" w:cs="Times New Roman"/>
          <w:spacing w:val="3"/>
          <w:sz w:val="26"/>
          <w:szCs w:val="26"/>
          <w:lang w:eastAsia="en-US"/>
        </w:rPr>
        <w:t xml:space="preserve"> </w:t>
      </w:r>
      <w:r w:rsidRPr="00FA113B">
        <w:rPr>
          <w:rFonts w:ascii="Times New Roman" w:eastAsiaTheme="minorHAnsi" w:hAnsi="Times New Roman" w:cs="Times New Roman"/>
          <w:sz w:val="26"/>
          <w:szCs w:val="26"/>
          <w:lang w:eastAsia="en-US"/>
        </w:rPr>
        <w:t>их</w:t>
      </w:r>
      <w:r w:rsidRPr="00FA113B">
        <w:rPr>
          <w:rFonts w:ascii="Times New Roman" w:eastAsiaTheme="minorHAnsi" w:hAnsi="Times New Roman" w:cs="Times New Roman"/>
          <w:spacing w:val="51"/>
          <w:sz w:val="26"/>
          <w:szCs w:val="26"/>
          <w:lang w:eastAsia="en-US"/>
        </w:rPr>
        <w:t xml:space="preserve"> </w:t>
      </w:r>
      <w:r w:rsidRPr="00FA113B">
        <w:rPr>
          <w:rFonts w:ascii="Times New Roman" w:eastAsiaTheme="minorHAnsi" w:hAnsi="Times New Roman" w:cs="Times New Roman"/>
          <w:sz w:val="26"/>
          <w:szCs w:val="26"/>
          <w:lang w:eastAsia="en-US"/>
        </w:rPr>
        <w:t>эмоционального благополучия</w:t>
      </w:r>
      <w:r w:rsidRPr="00FA113B">
        <w:rPr>
          <w:rFonts w:ascii="Times New Roman" w:eastAsiaTheme="minorHAnsi" w:hAnsi="Times New Roman" w:cs="Times New Roman"/>
          <w:spacing w:val="47"/>
          <w:sz w:val="26"/>
          <w:szCs w:val="26"/>
          <w:lang w:eastAsia="en-US"/>
        </w:rPr>
        <w:t xml:space="preserve"> </w:t>
      </w:r>
      <w:r w:rsidRPr="00FA113B">
        <w:rPr>
          <w:rFonts w:ascii="Times New Roman" w:eastAsiaTheme="minorHAnsi" w:hAnsi="Times New Roman" w:cs="Times New Roman"/>
          <w:sz w:val="26"/>
          <w:szCs w:val="26"/>
          <w:lang w:eastAsia="en-US"/>
        </w:rPr>
        <w:t>осуществляется</w:t>
      </w:r>
      <w:r w:rsidRPr="00FA113B">
        <w:rPr>
          <w:rFonts w:ascii="Times New Roman" w:eastAsiaTheme="minorHAnsi" w:hAnsi="Times New Roman" w:cs="Times New Roman"/>
          <w:spacing w:val="39"/>
          <w:sz w:val="26"/>
          <w:szCs w:val="26"/>
          <w:lang w:eastAsia="en-US"/>
        </w:rPr>
        <w:t xml:space="preserve"> </w:t>
      </w:r>
      <w:r w:rsidRPr="00FA113B">
        <w:rPr>
          <w:rFonts w:ascii="Times New Roman" w:eastAsiaTheme="minorHAnsi" w:hAnsi="Times New Roman" w:cs="Times New Roman"/>
          <w:sz w:val="26"/>
          <w:szCs w:val="26"/>
          <w:lang w:eastAsia="en-US"/>
        </w:rPr>
        <w:t>путем</w:t>
      </w:r>
      <w:r w:rsidRPr="00FA113B">
        <w:rPr>
          <w:rFonts w:ascii="Times New Roman" w:eastAsiaTheme="minorHAnsi" w:hAnsi="Times New Roman" w:cs="Times New Roman"/>
          <w:spacing w:val="38"/>
          <w:sz w:val="26"/>
          <w:szCs w:val="26"/>
          <w:lang w:eastAsia="en-US"/>
        </w:rPr>
        <w:t xml:space="preserve"> </w:t>
      </w:r>
      <w:r w:rsidRPr="00FA113B">
        <w:rPr>
          <w:rFonts w:ascii="Times New Roman" w:eastAsiaTheme="minorHAnsi" w:hAnsi="Times New Roman" w:cs="Times New Roman"/>
          <w:sz w:val="26"/>
          <w:szCs w:val="26"/>
          <w:lang w:eastAsia="en-US"/>
        </w:rPr>
        <w:t>использования</w:t>
      </w:r>
      <w:r w:rsidRPr="00FA113B">
        <w:rPr>
          <w:rFonts w:ascii="Times New Roman" w:eastAsiaTheme="minorHAnsi" w:hAnsi="Times New Roman" w:cs="Times New Roman"/>
          <w:spacing w:val="39"/>
          <w:sz w:val="26"/>
          <w:szCs w:val="26"/>
          <w:lang w:eastAsia="en-US"/>
        </w:rPr>
        <w:t xml:space="preserve"> </w:t>
      </w:r>
      <w:r w:rsidRPr="00FA113B">
        <w:rPr>
          <w:rFonts w:ascii="Times New Roman" w:eastAsiaTheme="minorHAnsi" w:hAnsi="Times New Roman" w:cs="Times New Roman"/>
          <w:sz w:val="26"/>
          <w:szCs w:val="26"/>
          <w:lang w:eastAsia="en-US"/>
        </w:rPr>
        <w:t>следующих</w:t>
      </w:r>
      <w:r w:rsidRPr="00FA113B">
        <w:rPr>
          <w:rFonts w:ascii="Times New Roman" w:eastAsiaTheme="minorHAnsi" w:hAnsi="Times New Roman" w:cs="Times New Roman"/>
          <w:spacing w:val="35"/>
          <w:sz w:val="26"/>
          <w:szCs w:val="26"/>
          <w:lang w:eastAsia="en-US"/>
        </w:rPr>
        <w:t xml:space="preserve"> </w:t>
      </w:r>
      <w:r w:rsidRPr="00FA113B">
        <w:rPr>
          <w:rFonts w:ascii="Times New Roman" w:eastAsiaTheme="minorHAnsi" w:hAnsi="Times New Roman" w:cs="Times New Roman"/>
          <w:sz w:val="26"/>
          <w:szCs w:val="26"/>
          <w:lang w:eastAsia="en-US"/>
        </w:rPr>
        <w:t>здоровьесберегающих технологий.</w:t>
      </w:r>
    </w:p>
    <w:tbl>
      <w:tblPr>
        <w:tblW w:w="0" w:type="auto"/>
        <w:tblInd w:w="5" w:type="dxa"/>
        <w:tblLayout w:type="fixed"/>
        <w:tblCellMar>
          <w:left w:w="0" w:type="dxa"/>
          <w:right w:w="0" w:type="dxa"/>
        </w:tblCellMar>
        <w:tblLook w:val="0000" w:firstRow="0" w:lastRow="0" w:firstColumn="0" w:lastColumn="0" w:noHBand="0" w:noVBand="0"/>
      </w:tblPr>
      <w:tblGrid>
        <w:gridCol w:w="2268"/>
        <w:gridCol w:w="7105"/>
      </w:tblGrid>
      <w:tr w:rsidR="00773015" w:rsidRPr="00FA113B" w:rsidTr="005A2A9D">
        <w:trPr>
          <w:trHeight w:val="306"/>
        </w:trPr>
        <w:tc>
          <w:tcPr>
            <w:tcW w:w="2268"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line="251" w:lineRule="exact"/>
              <w:rPr>
                <w:iCs/>
                <w:sz w:val="26"/>
                <w:szCs w:val="26"/>
              </w:rPr>
            </w:pPr>
            <w:r w:rsidRPr="00FA113B">
              <w:rPr>
                <w:iCs/>
                <w:sz w:val="26"/>
                <w:szCs w:val="26"/>
              </w:rPr>
              <w:t>Технология</w:t>
            </w:r>
          </w:p>
        </w:tc>
        <w:tc>
          <w:tcPr>
            <w:tcW w:w="7105"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line="251" w:lineRule="exact"/>
              <w:ind w:left="1023"/>
              <w:rPr>
                <w:iCs/>
                <w:sz w:val="26"/>
                <w:szCs w:val="26"/>
              </w:rPr>
            </w:pPr>
            <w:r w:rsidRPr="00FA113B">
              <w:rPr>
                <w:iCs/>
                <w:sz w:val="26"/>
                <w:szCs w:val="26"/>
              </w:rPr>
              <w:t>Содержание</w:t>
            </w:r>
            <w:r w:rsidRPr="00FA113B">
              <w:rPr>
                <w:iCs/>
                <w:spacing w:val="-7"/>
                <w:sz w:val="26"/>
                <w:szCs w:val="26"/>
              </w:rPr>
              <w:t xml:space="preserve"> </w:t>
            </w:r>
            <w:r w:rsidRPr="00FA113B">
              <w:rPr>
                <w:iCs/>
                <w:sz w:val="26"/>
                <w:szCs w:val="26"/>
              </w:rPr>
              <w:t>работы,</w:t>
            </w:r>
            <w:r w:rsidRPr="00FA113B">
              <w:rPr>
                <w:iCs/>
                <w:spacing w:val="-2"/>
                <w:sz w:val="26"/>
                <w:szCs w:val="26"/>
              </w:rPr>
              <w:t xml:space="preserve"> </w:t>
            </w:r>
            <w:r w:rsidRPr="00FA113B">
              <w:rPr>
                <w:iCs/>
                <w:sz w:val="26"/>
                <w:szCs w:val="26"/>
              </w:rPr>
              <w:t>проведение</w:t>
            </w:r>
          </w:p>
        </w:tc>
      </w:tr>
      <w:tr w:rsidR="00773015" w:rsidRPr="00FA113B" w:rsidTr="005A2A9D">
        <w:trPr>
          <w:trHeight w:val="1933"/>
        </w:trPr>
        <w:tc>
          <w:tcPr>
            <w:tcW w:w="2268"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5"/>
              <w:rPr>
                <w:sz w:val="26"/>
                <w:szCs w:val="26"/>
              </w:rPr>
            </w:pPr>
          </w:p>
          <w:p w:rsidR="00773015" w:rsidRPr="00FA113B" w:rsidRDefault="00773015" w:rsidP="005A2A9D">
            <w:pPr>
              <w:pStyle w:val="TableParagraph"/>
              <w:kinsoku w:val="0"/>
              <w:overflowPunct w:val="0"/>
              <w:spacing w:line="247" w:lineRule="auto"/>
              <w:ind w:left="4" w:right="753"/>
              <w:rPr>
                <w:sz w:val="26"/>
                <w:szCs w:val="26"/>
              </w:rPr>
            </w:pPr>
            <w:r w:rsidRPr="00FA113B">
              <w:rPr>
                <w:spacing w:val="-1"/>
                <w:sz w:val="26"/>
                <w:szCs w:val="26"/>
              </w:rPr>
              <w:t>Динамические паузы</w:t>
            </w:r>
          </w:p>
        </w:tc>
        <w:tc>
          <w:tcPr>
            <w:tcW w:w="7105"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3"/>
              <w:rPr>
                <w:sz w:val="26"/>
                <w:szCs w:val="26"/>
              </w:rPr>
            </w:pPr>
          </w:p>
          <w:p w:rsidR="00773015" w:rsidRPr="00FA113B" w:rsidRDefault="00773015" w:rsidP="005A2A9D">
            <w:pPr>
              <w:pStyle w:val="TableParagraph"/>
              <w:kinsoku w:val="0"/>
              <w:overflowPunct w:val="0"/>
              <w:ind w:left="7" w:right="176" w:firstLine="141"/>
              <w:rPr>
                <w:sz w:val="26"/>
                <w:szCs w:val="26"/>
              </w:rPr>
            </w:pPr>
            <w:r w:rsidRPr="00FA113B">
              <w:rPr>
                <w:sz w:val="26"/>
                <w:szCs w:val="26"/>
              </w:rPr>
              <w:t>Упражнения для профилактики переутомления на каждом</w:t>
            </w:r>
            <w:r w:rsidRPr="00FA113B">
              <w:rPr>
                <w:spacing w:val="1"/>
                <w:sz w:val="26"/>
                <w:szCs w:val="26"/>
              </w:rPr>
              <w:t xml:space="preserve"> </w:t>
            </w:r>
            <w:r w:rsidRPr="00FA113B">
              <w:rPr>
                <w:sz w:val="26"/>
                <w:szCs w:val="26"/>
              </w:rPr>
              <w:t>занятии (подгрупповом, индивидуальном) по мере утомляемости</w:t>
            </w:r>
            <w:r w:rsidRPr="00FA113B">
              <w:rPr>
                <w:spacing w:val="-57"/>
                <w:sz w:val="26"/>
                <w:szCs w:val="26"/>
              </w:rPr>
              <w:t xml:space="preserve"> </w:t>
            </w:r>
            <w:r w:rsidRPr="00FA113B">
              <w:rPr>
                <w:sz w:val="26"/>
                <w:szCs w:val="26"/>
              </w:rPr>
              <w:t>детей. Длительность</w:t>
            </w:r>
            <w:r w:rsidRPr="00FA113B">
              <w:rPr>
                <w:spacing w:val="1"/>
                <w:sz w:val="26"/>
                <w:szCs w:val="26"/>
              </w:rPr>
              <w:t xml:space="preserve"> </w:t>
            </w:r>
            <w:r w:rsidRPr="00FA113B">
              <w:rPr>
                <w:sz w:val="26"/>
                <w:szCs w:val="26"/>
              </w:rPr>
              <w:t>-</w:t>
            </w:r>
            <w:r w:rsidRPr="00FA113B">
              <w:rPr>
                <w:spacing w:val="1"/>
                <w:sz w:val="26"/>
                <w:szCs w:val="26"/>
              </w:rPr>
              <w:t xml:space="preserve"> </w:t>
            </w:r>
            <w:r w:rsidRPr="00FA113B">
              <w:rPr>
                <w:sz w:val="26"/>
                <w:szCs w:val="26"/>
              </w:rPr>
              <w:t>2-3</w:t>
            </w:r>
            <w:r w:rsidRPr="00FA113B">
              <w:rPr>
                <w:spacing w:val="1"/>
                <w:sz w:val="26"/>
                <w:szCs w:val="26"/>
              </w:rPr>
              <w:t xml:space="preserve"> </w:t>
            </w:r>
            <w:r w:rsidRPr="00FA113B">
              <w:rPr>
                <w:sz w:val="26"/>
                <w:szCs w:val="26"/>
              </w:rPr>
              <w:t>мин;</w:t>
            </w:r>
            <w:r w:rsidRPr="00FA113B">
              <w:rPr>
                <w:spacing w:val="1"/>
                <w:sz w:val="26"/>
                <w:szCs w:val="26"/>
              </w:rPr>
              <w:t xml:space="preserve"> </w:t>
            </w:r>
            <w:r w:rsidRPr="00FA113B">
              <w:rPr>
                <w:sz w:val="26"/>
                <w:szCs w:val="26"/>
              </w:rPr>
              <w:t>1-2</w:t>
            </w:r>
            <w:r w:rsidRPr="00FA113B">
              <w:rPr>
                <w:spacing w:val="1"/>
                <w:sz w:val="26"/>
                <w:szCs w:val="26"/>
              </w:rPr>
              <w:t xml:space="preserve"> </w:t>
            </w:r>
            <w:r w:rsidRPr="00FA113B">
              <w:rPr>
                <w:sz w:val="26"/>
                <w:szCs w:val="26"/>
              </w:rPr>
              <w:t>раза,</w:t>
            </w:r>
            <w:r w:rsidRPr="00FA113B">
              <w:rPr>
                <w:spacing w:val="1"/>
                <w:sz w:val="26"/>
                <w:szCs w:val="26"/>
              </w:rPr>
              <w:t xml:space="preserve"> </w:t>
            </w:r>
            <w:r w:rsidRPr="00FA113B">
              <w:rPr>
                <w:sz w:val="26"/>
                <w:szCs w:val="26"/>
              </w:rPr>
              <w:t>в</w:t>
            </w:r>
            <w:r w:rsidRPr="00FA113B">
              <w:rPr>
                <w:spacing w:val="1"/>
                <w:sz w:val="26"/>
                <w:szCs w:val="26"/>
              </w:rPr>
              <w:t xml:space="preserve"> </w:t>
            </w:r>
            <w:r w:rsidRPr="00FA113B">
              <w:rPr>
                <w:sz w:val="26"/>
                <w:szCs w:val="26"/>
              </w:rPr>
              <w:t>зависимости</w:t>
            </w:r>
            <w:r w:rsidRPr="00FA113B">
              <w:rPr>
                <w:spacing w:val="1"/>
                <w:sz w:val="26"/>
                <w:szCs w:val="26"/>
              </w:rPr>
              <w:t xml:space="preserve"> </w:t>
            </w:r>
            <w:r w:rsidRPr="00FA113B">
              <w:rPr>
                <w:sz w:val="26"/>
                <w:szCs w:val="26"/>
              </w:rPr>
              <w:t>от</w:t>
            </w:r>
            <w:r w:rsidRPr="00FA113B">
              <w:rPr>
                <w:spacing w:val="1"/>
                <w:sz w:val="26"/>
                <w:szCs w:val="26"/>
              </w:rPr>
              <w:t xml:space="preserve"> </w:t>
            </w:r>
            <w:r w:rsidRPr="00FA113B">
              <w:rPr>
                <w:sz w:val="26"/>
                <w:szCs w:val="26"/>
              </w:rPr>
              <w:t>продолжительности</w:t>
            </w:r>
            <w:r w:rsidRPr="00FA113B">
              <w:rPr>
                <w:spacing w:val="-6"/>
                <w:sz w:val="26"/>
                <w:szCs w:val="26"/>
              </w:rPr>
              <w:t xml:space="preserve"> </w:t>
            </w:r>
            <w:r w:rsidRPr="00FA113B">
              <w:rPr>
                <w:sz w:val="26"/>
                <w:szCs w:val="26"/>
              </w:rPr>
              <w:t>занятия.</w:t>
            </w:r>
            <w:r w:rsidRPr="00FA113B">
              <w:rPr>
                <w:spacing w:val="-6"/>
                <w:sz w:val="26"/>
                <w:szCs w:val="26"/>
              </w:rPr>
              <w:t xml:space="preserve"> </w:t>
            </w:r>
            <w:r w:rsidRPr="00FA113B">
              <w:rPr>
                <w:sz w:val="26"/>
                <w:szCs w:val="26"/>
              </w:rPr>
              <w:t>Может</w:t>
            </w:r>
            <w:r w:rsidRPr="00FA113B">
              <w:rPr>
                <w:spacing w:val="-6"/>
                <w:sz w:val="26"/>
                <w:szCs w:val="26"/>
              </w:rPr>
              <w:t xml:space="preserve"> </w:t>
            </w:r>
            <w:r w:rsidRPr="00FA113B">
              <w:rPr>
                <w:sz w:val="26"/>
                <w:szCs w:val="26"/>
              </w:rPr>
              <w:t>включать</w:t>
            </w:r>
            <w:r w:rsidRPr="00FA113B">
              <w:rPr>
                <w:spacing w:val="-5"/>
                <w:sz w:val="26"/>
                <w:szCs w:val="26"/>
              </w:rPr>
              <w:t xml:space="preserve"> </w:t>
            </w:r>
            <w:r w:rsidRPr="00FA113B">
              <w:rPr>
                <w:sz w:val="26"/>
                <w:szCs w:val="26"/>
              </w:rPr>
              <w:t>в</w:t>
            </w:r>
            <w:r w:rsidRPr="00FA113B">
              <w:rPr>
                <w:spacing w:val="-8"/>
                <w:sz w:val="26"/>
                <w:szCs w:val="26"/>
              </w:rPr>
              <w:t xml:space="preserve"> </w:t>
            </w:r>
            <w:r w:rsidRPr="00FA113B">
              <w:rPr>
                <w:sz w:val="26"/>
                <w:szCs w:val="26"/>
              </w:rPr>
              <w:t>себя</w:t>
            </w:r>
            <w:r w:rsidRPr="00FA113B">
              <w:rPr>
                <w:spacing w:val="1"/>
                <w:sz w:val="26"/>
                <w:szCs w:val="26"/>
              </w:rPr>
              <w:t xml:space="preserve"> </w:t>
            </w:r>
            <w:r w:rsidRPr="00FA113B">
              <w:rPr>
                <w:sz w:val="26"/>
                <w:szCs w:val="26"/>
              </w:rPr>
              <w:t>упражнения</w:t>
            </w:r>
          </w:p>
          <w:p w:rsidR="00773015" w:rsidRPr="00FA113B" w:rsidRDefault="00773015" w:rsidP="005A2A9D">
            <w:pPr>
              <w:pStyle w:val="TableParagraph"/>
              <w:kinsoku w:val="0"/>
              <w:overflowPunct w:val="0"/>
              <w:spacing w:line="270" w:lineRule="atLeast"/>
              <w:ind w:left="1023" w:right="632" w:hanging="875"/>
              <w:rPr>
                <w:sz w:val="26"/>
                <w:szCs w:val="26"/>
              </w:rPr>
            </w:pPr>
            <w:r w:rsidRPr="00FA113B">
              <w:rPr>
                <w:sz w:val="26"/>
                <w:szCs w:val="26"/>
              </w:rPr>
              <w:t>на</w:t>
            </w:r>
            <w:r w:rsidRPr="00FA113B">
              <w:rPr>
                <w:spacing w:val="50"/>
                <w:sz w:val="26"/>
                <w:szCs w:val="26"/>
              </w:rPr>
              <w:t xml:space="preserve"> </w:t>
            </w:r>
            <w:r w:rsidRPr="00FA113B">
              <w:rPr>
                <w:sz w:val="26"/>
                <w:szCs w:val="26"/>
              </w:rPr>
              <w:t>развитие</w:t>
            </w:r>
            <w:r w:rsidRPr="00FA113B">
              <w:rPr>
                <w:spacing w:val="53"/>
                <w:sz w:val="26"/>
                <w:szCs w:val="26"/>
              </w:rPr>
              <w:t xml:space="preserve"> </w:t>
            </w:r>
            <w:r w:rsidRPr="00FA113B">
              <w:rPr>
                <w:sz w:val="26"/>
                <w:szCs w:val="26"/>
              </w:rPr>
              <w:t>общей</w:t>
            </w:r>
            <w:r w:rsidRPr="00FA113B">
              <w:rPr>
                <w:spacing w:val="52"/>
                <w:sz w:val="26"/>
                <w:szCs w:val="26"/>
              </w:rPr>
              <w:t xml:space="preserve"> </w:t>
            </w:r>
            <w:r w:rsidRPr="00FA113B">
              <w:rPr>
                <w:sz w:val="26"/>
                <w:szCs w:val="26"/>
              </w:rPr>
              <w:t>моторики,</w:t>
            </w:r>
            <w:r w:rsidRPr="00FA113B">
              <w:rPr>
                <w:spacing w:val="54"/>
                <w:sz w:val="26"/>
                <w:szCs w:val="26"/>
              </w:rPr>
              <w:t xml:space="preserve"> </w:t>
            </w:r>
            <w:r w:rsidRPr="00FA113B">
              <w:rPr>
                <w:sz w:val="26"/>
                <w:szCs w:val="26"/>
              </w:rPr>
              <w:t>пальчиковой</w:t>
            </w:r>
            <w:r w:rsidRPr="00FA113B">
              <w:rPr>
                <w:spacing w:val="56"/>
                <w:sz w:val="26"/>
                <w:szCs w:val="26"/>
              </w:rPr>
              <w:t xml:space="preserve"> </w:t>
            </w:r>
            <w:r w:rsidRPr="00FA113B">
              <w:rPr>
                <w:sz w:val="26"/>
                <w:szCs w:val="26"/>
              </w:rPr>
              <w:t>и</w:t>
            </w:r>
            <w:r w:rsidRPr="00FA113B">
              <w:rPr>
                <w:spacing w:val="52"/>
                <w:sz w:val="26"/>
                <w:szCs w:val="26"/>
              </w:rPr>
              <w:t xml:space="preserve"> </w:t>
            </w:r>
            <w:r w:rsidRPr="00FA113B">
              <w:rPr>
                <w:sz w:val="26"/>
                <w:szCs w:val="26"/>
              </w:rPr>
              <w:t>дыхательной</w:t>
            </w:r>
            <w:r w:rsidRPr="00FA113B">
              <w:rPr>
                <w:spacing w:val="-57"/>
                <w:sz w:val="26"/>
                <w:szCs w:val="26"/>
              </w:rPr>
              <w:t xml:space="preserve"> </w:t>
            </w:r>
            <w:r w:rsidRPr="00FA113B">
              <w:rPr>
                <w:sz w:val="26"/>
                <w:szCs w:val="26"/>
              </w:rPr>
              <w:t>гимнастики,</w:t>
            </w:r>
            <w:r w:rsidRPr="00FA113B">
              <w:rPr>
                <w:spacing w:val="-3"/>
                <w:sz w:val="26"/>
                <w:szCs w:val="26"/>
              </w:rPr>
              <w:t xml:space="preserve"> </w:t>
            </w:r>
            <w:r w:rsidRPr="00FA113B">
              <w:rPr>
                <w:sz w:val="26"/>
                <w:szCs w:val="26"/>
              </w:rPr>
              <w:t>гимнастики</w:t>
            </w:r>
            <w:r w:rsidRPr="00FA113B">
              <w:rPr>
                <w:spacing w:val="-3"/>
                <w:sz w:val="26"/>
                <w:szCs w:val="26"/>
              </w:rPr>
              <w:t xml:space="preserve"> </w:t>
            </w:r>
            <w:r w:rsidRPr="00FA113B">
              <w:rPr>
                <w:sz w:val="26"/>
                <w:szCs w:val="26"/>
              </w:rPr>
              <w:t>для</w:t>
            </w:r>
            <w:r w:rsidRPr="00FA113B">
              <w:rPr>
                <w:spacing w:val="-2"/>
                <w:sz w:val="26"/>
                <w:szCs w:val="26"/>
              </w:rPr>
              <w:t xml:space="preserve"> </w:t>
            </w:r>
            <w:r w:rsidRPr="00FA113B">
              <w:rPr>
                <w:sz w:val="26"/>
                <w:szCs w:val="26"/>
              </w:rPr>
              <w:t>глаз</w:t>
            </w:r>
            <w:r w:rsidRPr="00FA113B">
              <w:rPr>
                <w:spacing w:val="-2"/>
                <w:sz w:val="26"/>
                <w:szCs w:val="26"/>
              </w:rPr>
              <w:t xml:space="preserve"> </w:t>
            </w:r>
            <w:r w:rsidRPr="00FA113B">
              <w:rPr>
                <w:sz w:val="26"/>
                <w:szCs w:val="26"/>
              </w:rPr>
              <w:t>и</w:t>
            </w:r>
            <w:r w:rsidRPr="00FA113B">
              <w:rPr>
                <w:spacing w:val="-5"/>
                <w:sz w:val="26"/>
                <w:szCs w:val="26"/>
              </w:rPr>
              <w:t xml:space="preserve"> </w:t>
            </w:r>
            <w:r w:rsidRPr="00FA113B">
              <w:rPr>
                <w:sz w:val="26"/>
                <w:szCs w:val="26"/>
              </w:rPr>
              <w:t>др.</w:t>
            </w:r>
          </w:p>
        </w:tc>
      </w:tr>
      <w:tr w:rsidR="00773015" w:rsidRPr="00FA113B" w:rsidTr="005A2A9D">
        <w:trPr>
          <w:trHeight w:val="847"/>
        </w:trPr>
        <w:tc>
          <w:tcPr>
            <w:tcW w:w="2268"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28" w:line="271" w:lineRule="auto"/>
              <w:ind w:left="4" w:right="919"/>
              <w:rPr>
                <w:sz w:val="26"/>
                <w:szCs w:val="26"/>
              </w:rPr>
            </w:pPr>
            <w:r w:rsidRPr="00FA113B">
              <w:rPr>
                <w:spacing w:val="-1"/>
                <w:sz w:val="26"/>
                <w:szCs w:val="26"/>
              </w:rPr>
              <w:lastRenderedPageBreak/>
              <w:t>Пальчиковая</w:t>
            </w:r>
            <w:r w:rsidRPr="00FA113B">
              <w:rPr>
                <w:spacing w:val="-57"/>
                <w:sz w:val="26"/>
                <w:szCs w:val="26"/>
              </w:rPr>
              <w:t xml:space="preserve"> </w:t>
            </w:r>
            <w:r w:rsidRPr="00FA113B">
              <w:rPr>
                <w:sz w:val="26"/>
                <w:szCs w:val="26"/>
              </w:rPr>
              <w:t>гимнастика</w:t>
            </w:r>
          </w:p>
        </w:tc>
        <w:tc>
          <w:tcPr>
            <w:tcW w:w="7105"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28"/>
              <w:ind w:right="821"/>
              <w:rPr>
                <w:sz w:val="26"/>
                <w:szCs w:val="26"/>
              </w:rPr>
            </w:pPr>
            <w:r w:rsidRPr="00FA113B">
              <w:rPr>
                <w:sz w:val="26"/>
                <w:szCs w:val="26"/>
              </w:rPr>
              <w:t>Тренировка</w:t>
            </w:r>
            <w:r w:rsidRPr="00FA113B">
              <w:rPr>
                <w:spacing w:val="-4"/>
                <w:sz w:val="26"/>
                <w:szCs w:val="26"/>
              </w:rPr>
              <w:t xml:space="preserve"> </w:t>
            </w:r>
            <w:r w:rsidRPr="00FA113B">
              <w:rPr>
                <w:sz w:val="26"/>
                <w:szCs w:val="26"/>
              </w:rPr>
              <w:t>тонких</w:t>
            </w:r>
            <w:r w:rsidRPr="00FA113B">
              <w:rPr>
                <w:spacing w:val="-7"/>
                <w:sz w:val="26"/>
                <w:szCs w:val="26"/>
              </w:rPr>
              <w:t xml:space="preserve"> </w:t>
            </w:r>
            <w:r w:rsidRPr="00FA113B">
              <w:rPr>
                <w:sz w:val="26"/>
                <w:szCs w:val="26"/>
              </w:rPr>
              <w:t>движений</w:t>
            </w:r>
            <w:r w:rsidRPr="00FA113B">
              <w:rPr>
                <w:spacing w:val="-2"/>
                <w:sz w:val="26"/>
                <w:szCs w:val="26"/>
              </w:rPr>
              <w:t xml:space="preserve"> </w:t>
            </w:r>
            <w:r w:rsidRPr="00FA113B">
              <w:rPr>
                <w:sz w:val="26"/>
                <w:szCs w:val="26"/>
              </w:rPr>
              <w:t>пальцев</w:t>
            </w:r>
            <w:r w:rsidRPr="00FA113B">
              <w:rPr>
                <w:spacing w:val="-2"/>
                <w:sz w:val="26"/>
                <w:szCs w:val="26"/>
              </w:rPr>
              <w:t xml:space="preserve"> </w:t>
            </w:r>
            <w:r w:rsidRPr="00FA113B">
              <w:rPr>
                <w:sz w:val="26"/>
                <w:szCs w:val="26"/>
              </w:rPr>
              <w:t>и</w:t>
            </w:r>
            <w:r w:rsidRPr="00FA113B">
              <w:rPr>
                <w:spacing w:val="-3"/>
                <w:sz w:val="26"/>
                <w:szCs w:val="26"/>
              </w:rPr>
              <w:t xml:space="preserve"> </w:t>
            </w:r>
            <w:r w:rsidRPr="00FA113B">
              <w:rPr>
                <w:sz w:val="26"/>
                <w:szCs w:val="26"/>
              </w:rPr>
              <w:t>кисти</w:t>
            </w:r>
            <w:r w:rsidRPr="00FA113B">
              <w:rPr>
                <w:spacing w:val="-1"/>
                <w:sz w:val="26"/>
                <w:szCs w:val="26"/>
              </w:rPr>
              <w:t xml:space="preserve"> </w:t>
            </w:r>
            <w:r w:rsidRPr="00FA113B">
              <w:rPr>
                <w:sz w:val="26"/>
                <w:szCs w:val="26"/>
              </w:rPr>
              <w:t>рук.</w:t>
            </w:r>
          </w:p>
          <w:p w:rsidR="00773015" w:rsidRPr="00FA113B" w:rsidRDefault="00773015" w:rsidP="005A2A9D">
            <w:pPr>
              <w:pStyle w:val="TableParagraph"/>
              <w:kinsoku w:val="0"/>
              <w:overflowPunct w:val="0"/>
              <w:spacing w:before="36"/>
              <w:ind w:right="1277"/>
              <w:jc w:val="center"/>
              <w:rPr>
                <w:sz w:val="26"/>
                <w:szCs w:val="26"/>
              </w:rPr>
            </w:pPr>
            <w:r w:rsidRPr="00FA113B">
              <w:rPr>
                <w:sz w:val="26"/>
                <w:szCs w:val="26"/>
              </w:rPr>
              <w:t>На</w:t>
            </w:r>
            <w:r w:rsidRPr="00FA113B">
              <w:rPr>
                <w:spacing w:val="-6"/>
                <w:sz w:val="26"/>
                <w:szCs w:val="26"/>
              </w:rPr>
              <w:t xml:space="preserve"> </w:t>
            </w:r>
            <w:r w:rsidRPr="00FA113B">
              <w:rPr>
                <w:sz w:val="26"/>
                <w:szCs w:val="26"/>
              </w:rPr>
              <w:t>каждом</w:t>
            </w:r>
            <w:r w:rsidRPr="00FA113B">
              <w:rPr>
                <w:spacing w:val="-7"/>
                <w:sz w:val="26"/>
                <w:szCs w:val="26"/>
              </w:rPr>
              <w:t xml:space="preserve"> </w:t>
            </w:r>
            <w:r w:rsidRPr="00FA113B">
              <w:rPr>
                <w:sz w:val="26"/>
                <w:szCs w:val="26"/>
              </w:rPr>
              <w:t>занятии</w:t>
            </w:r>
            <w:r w:rsidRPr="00FA113B">
              <w:rPr>
                <w:spacing w:val="-2"/>
                <w:sz w:val="26"/>
                <w:szCs w:val="26"/>
              </w:rPr>
              <w:t xml:space="preserve"> </w:t>
            </w:r>
            <w:r w:rsidRPr="00FA113B">
              <w:rPr>
                <w:sz w:val="26"/>
                <w:szCs w:val="26"/>
              </w:rPr>
              <w:t>как</w:t>
            </w:r>
            <w:r w:rsidRPr="00FA113B">
              <w:rPr>
                <w:spacing w:val="-1"/>
                <w:sz w:val="26"/>
                <w:szCs w:val="26"/>
              </w:rPr>
              <w:t xml:space="preserve"> </w:t>
            </w:r>
            <w:r w:rsidRPr="00FA113B">
              <w:rPr>
                <w:sz w:val="26"/>
                <w:szCs w:val="26"/>
              </w:rPr>
              <w:t>динамическая</w:t>
            </w:r>
            <w:r w:rsidRPr="00FA113B">
              <w:rPr>
                <w:spacing w:val="-2"/>
                <w:sz w:val="26"/>
                <w:szCs w:val="26"/>
              </w:rPr>
              <w:t xml:space="preserve"> </w:t>
            </w:r>
            <w:r w:rsidRPr="00FA113B">
              <w:rPr>
                <w:sz w:val="26"/>
                <w:szCs w:val="26"/>
              </w:rPr>
              <w:t>пауза</w:t>
            </w:r>
            <w:r w:rsidRPr="00FA113B">
              <w:rPr>
                <w:spacing w:val="-3"/>
                <w:sz w:val="26"/>
                <w:szCs w:val="26"/>
              </w:rPr>
              <w:t xml:space="preserve"> </w:t>
            </w:r>
            <w:r w:rsidRPr="00FA113B">
              <w:rPr>
                <w:sz w:val="26"/>
                <w:szCs w:val="26"/>
              </w:rPr>
              <w:t>или ее</w:t>
            </w:r>
            <w:r w:rsidRPr="00FA113B">
              <w:rPr>
                <w:spacing w:val="-6"/>
                <w:sz w:val="26"/>
                <w:szCs w:val="26"/>
              </w:rPr>
              <w:t xml:space="preserve"> </w:t>
            </w:r>
            <w:r w:rsidRPr="00FA113B">
              <w:rPr>
                <w:sz w:val="26"/>
                <w:szCs w:val="26"/>
              </w:rPr>
              <w:t>часть</w:t>
            </w:r>
          </w:p>
        </w:tc>
      </w:tr>
      <w:tr w:rsidR="00773015" w:rsidRPr="00FA113B" w:rsidTr="005A2A9D">
        <w:trPr>
          <w:trHeight w:val="1725"/>
        </w:trPr>
        <w:tc>
          <w:tcPr>
            <w:tcW w:w="2268"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3"/>
              <w:rPr>
                <w:sz w:val="26"/>
                <w:szCs w:val="26"/>
              </w:rPr>
            </w:pPr>
          </w:p>
          <w:p w:rsidR="00773015" w:rsidRPr="00FA113B" w:rsidRDefault="00773015" w:rsidP="005A2A9D">
            <w:pPr>
              <w:pStyle w:val="TableParagraph"/>
              <w:kinsoku w:val="0"/>
              <w:overflowPunct w:val="0"/>
              <w:spacing w:line="254" w:lineRule="auto"/>
              <w:ind w:left="4" w:right="404"/>
              <w:rPr>
                <w:sz w:val="26"/>
                <w:szCs w:val="26"/>
              </w:rPr>
            </w:pPr>
            <w:r w:rsidRPr="00FA113B">
              <w:rPr>
                <w:spacing w:val="-1"/>
                <w:sz w:val="26"/>
                <w:szCs w:val="26"/>
              </w:rPr>
              <w:t xml:space="preserve">Артикуляционная </w:t>
            </w:r>
            <w:r w:rsidRPr="00FA113B">
              <w:rPr>
                <w:spacing w:val="-57"/>
                <w:sz w:val="26"/>
                <w:szCs w:val="26"/>
              </w:rPr>
              <w:t xml:space="preserve"> </w:t>
            </w:r>
            <w:r w:rsidRPr="00FA113B">
              <w:rPr>
                <w:sz w:val="26"/>
                <w:szCs w:val="26"/>
              </w:rPr>
              <w:t>гимнастика</w:t>
            </w:r>
          </w:p>
        </w:tc>
        <w:tc>
          <w:tcPr>
            <w:tcW w:w="7105"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3"/>
              <w:rPr>
                <w:sz w:val="26"/>
                <w:szCs w:val="26"/>
              </w:rPr>
            </w:pPr>
          </w:p>
          <w:p w:rsidR="00773015" w:rsidRPr="00FA113B" w:rsidRDefault="00773015" w:rsidP="005A2A9D">
            <w:pPr>
              <w:pStyle w:val="TableParagraph"/>
              <w:kinsoku w:val="0"/>
              <w:overflowPunct w:val="0"/>
              <w:spacing w:line="252" w:lineRule="auto"/>
              <w:ind w:left="7" w:right="529" w:firstLine="141"/>
              <w:jc w:val="both"/>
              <w:rPr>
                <w:sz w:val="26"/>
                <w:szCs w:val="26"/>
              </w:rPr>
            </w:pPr>
            <w:r w:rsidRPr="00FA113B">
              <w:rPr>
                <w:sz w:val="26"/>
                <w:szCs w:val="26"/>
              </w:rPr>
              <w:t>Упражнения для выработки полноценных (точных и сильных)</w:t>
            </w:r>
            <w:r w:rsidRPr="00FA113B">
              <w:rPr>
                <w:spacing w:val="-57"/>
                <w:sz w:val="26"/>
                <w:szCs w:val="26"/>
              </w:rPr>
              <w:t xml:space="preserve"> </w:t>
            </w:r>
            <w:r w:rsidRPr="00FA113B">
              <w:rPr>
                <w:sz w:val="26"/>
                <w:szCs w:val="26"/>
              </w:rPr>
              <w:t>движений губ, языка, челюсти. Гимнастика для глаз (на каждом</w:t>
            </w:r>
            <w:r w:rsidRPr="00FA113B">
              <w:rPr>
                <w:spacing w:val="-57"/>
                <w:sz w:val="26"/>
                <w:szCs w:val="26"/>
              </w:rPr>
              <w:t xml:space="preserve"> </w:t>
            </w:r>
            <w:r w:rsidRPr="00FA113B">
              <w:rPr>
                <w:sz w:val="26"/>
                <w:szCs w:val="26"/>
              </w:rPr>
              <w:t>подгрупповом</w:t>
            </w:r>
            <w:r w:rsidRPr="00FA113B">
              <w:rPr>
                <w:spacing w:val="58"/>
                <w:sz w:val="26"/>
                <w:szCs w:val="26"/>
              </w:rPr>
              <w:t xml:space="preserve"> </w:t>
            </w:r>
            <w:r w:rsidRPr="00FA113B">
              <w:rPr>
                <w:sz w:val="26"/>
                <w:szCs w:val="26"/>
              </w:rPr>
              <w:t>занятии</w:t>
            </w:r>
            <w:r w:rsidRPr="00FA113B">
              <w:rPr>
                <w:spacing w:val="58"/>
                <w:sz w:val="26"/>
                <w:szCs w:val="26"/>
              </w:rPr>
              <w:t xml:space="preserve"> </w:t>
            </w:r>
            <w:r w:rsidRPr="00FA113B">
              <w:rPr>
                <w:sz w:val="26"/>
                <w:szCs w:val="26"/>
              </w:rPr>
              <w:t>как</w:t>
            </w:r>
            <w:r w:rsidRPr="00FA113B">
              <w:rPr>
                <w:spacing w:val="17"/>
                <w:sz w:val="26"/>
                <w:szCs w:val="26"/>
              </w:rPr>
              <w:t xml:space="preserve"> </w:t>
            </w:r>
            <w:r w:rsidRPr="00FA113B">
              <w:rPr>
                <w:sz w:val="26"/>
                <w:szCs w:val="26"/>
              </w:rPr>
              <w:t>часть</w:t>
            </w:r>
            <w:r w:rsidRPr="00FA113B">
              <w:rPr>
                <w:spacing w:val="13"/>
                <w:sz w:val="26"/>
                <w:szCs w:val="26"/>
              </w:rPr>
              <w:t xml:space="preserve"> </w:t>
            </w:r>
            <w:r w:rsidRPr="00FA113B">
              <w:rPr>
                <w:sz w:val="26"/>
                <w:szCs w:val="26"/>
              </w:rPr>
              <w:t>динамической</w:t>
            </w:r>
            <w:r w:rsidRPr="00FA113B">
              <w:rPr>
                <w:spacing w:val="53"/>
                <w:sz w:val="26"/>
                <w:szCs w:val="26"/>
              </w:rPr>
              <w:t xml:space="preserve"> </w:t>
            </w:r>
            <w:r w:rsidRPr="00FA113B">
              <w:rPr>
                <w:sz w:val="26"/>
                <w:szCs w:val="26"/>
              </w:rPr>
              <w:t>паузы)</w:t>
            </w:r>
          </w:p>
          <w:p w:rsidR="00773015" w:rsidRPr="00FA113B" w:rsidRDefault="00773015" w:rsidP="005A2A9D">
            <w:pPr>
              <w:pStyle w:val="TableParagraph"/>
              <w:kinsoku w:val="0"/>
              <w:overflowPunct w:val="0"/>
              <w:spacing w:before="2"/>
              <w:jc w:val="both"/>
              <w:rPr>
                <w:sz w:val="26"/>
                <w:szCs w:val="26"/>
              </w:rPr>
            </w:pPr>
            <w:r w:rsidRPr="00FA113B">
              <w:rPr>
                <w:sz w:val="26"/>
                <w:szCs w:val="26"/>
              </w:rPr>
              <w:t>Дыхательная гимнастика</w:t>
            </w:r>
            <w:r w:rsidRPr="00FA113B">
              <w:rPr>
                <w:spacing w:val="58"/>
                <w:sz w:val="26"/>
                <w:szCs w:val="26"/>
              </w:rPr>
              <w:t xml:space="preserve"> </w:t>
            </w:r>
            <w:r w:rsidRPr="00FA113B">
              <w:rPr>
                <w:sz w:val="26"/>
                <w:szCs w:val="26"/>
              </w:rPr>
              <w:t>на</w:t>
            </w:r>
            <w:r w:rsidRPr="00FA113B">
              <w:rPr>
                <w:spacing w:val="-5"/>
                <w:sz w:val="26"/>
                <w:szCs w:val="26"/>
              </w:rPr>
              <w:t xml:space="preserve"> </w:t>
            </w:r>
            <w:r w:rsidRPr="00FA113B">
              <w:rPr>
                <w:sz w:val="26"/>
                <w:szCs w:val="26"/>
              </w:rPr>
              <w:t>подгрупповых</w:t>
            </w:r>
            <w:r w:rsidRPr="00FA113B">
              <w:rPr>
                <w:spacing w:val="-7"/>
                <w:sz w:val="26"/>
                <w:szCs w:val="26"/>
              </w:rPr>
              <w:t xml:space="preserve"> </w:t>
            </w:r>
            <w:r w:rsidRPr="00FA113B">
              <w:rPr>
                <w:sz w:val="26"/>
                <w:szCs w:val="26"/>
              </w:rPr>
              <w:t>и</w:t>
            </w:r>
            <w:r w:rsidRPr="00FA113B">
              <w:rPr>
                <w:spacing w:val="-3"/>
                <w:sz w:val="26"/>
                <w:szCs w:val="26"/>
              </w:rPr>
              <w:t xml:space="preserve"> </w:t>
            </w:r>
            <w:r w:rsidRPr="00FA113B">
              <w:rPr>
                <w:sz w:val="26"/>
                <w:szCs w:val="26"/>
              </w:rPr>
              <w:t>индивидуальных</w:t>
            </w:r>
            <w:r w:rsidRPr="00FA113B">
              <w:rPr>
                <w:spacing w:val="-7"/>
                <w:sz w:val="26"/>
                <w:szCs w:val="26"/>
              </w:rPr>
              <w:t xml:space="preserve"> </w:t>
            </w:r>
            <w:r w:rsidRPr="00FA113B">
              <w:rPr>
                <w:sz w:val="26"/>
                <w:szCs w:val="26"/>
              </w:rPr>
              <w:t>занятиях.</w:t>
            </w:r>
          </w:p>
        </w:tc>
      </w:tr>
      <w:tr w:rsidR="00773015" w:rsidRPr="00FA113B" w:rsidTr="005A2A9D">
        <w:trPr>
          <w:trHeight w:val="840"/>
        </w:trPr>
        <w:tc>
          <w:tcPr>
            <w:tcW w:w="2268"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27" w:line="268" w:lineRule="auto"/>
              <w:ind w:left="4" w:right="232"/>
              <w:rPr>
                <w:sz w:val="26"/>
                <w:szCs w:val="26"/>
              </w:rPr>
            </w:pPr>
            <w:r w:rsidRPr="00FA113B">
              <w:rPr>
                <w:spacing w:val="-1"/>
                <w:sz w:val="26"/>
                <w:szCs w:val="26"/>
              </w:rPr>
              <w:t>Кинезиологические</w:t>
            </w:r>
            <w:r w:rsidRPr="00FA113B">
              <w:rPr>
                <w:spacing w:val="-57"/>
                <w:sz w:val="26"/>
                <w:szCs w:val="26"/>
              </w:rPr>
              <w:t xml:space="preserve">     </w:t>
            </w:r>
            <w:r w:rsidRPr="00FA113B">
              <w:rPr>
                <w:sz w:val="26"/>
                <w:szCs w:val="26"/>
              </w:rPr>
              <w:t>упражнения</w:t>
            </w:r>
          </w:p>
        </w:tc>
        <w:tc>
          <w:tcPr>
            <w:tcW w:w="7105"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27" w:line="268" w:lineRule="auto"/>
              <w:ind w:left="7" w:right="-13"/>
              <w:rPr>
                <w:sz w:val="26"/>
                <w:szCs w:val="26"/>
              </w:rPr>
            </w:pPr>
            <w:r w:rsidRPr="00FA113B">
              <w:rPr>
                <w:sz w:val="26"/>
                <w:szCs w:val="26"/>
              </w:rPr>
              <w:t>Как часть подгруппового занятия или динамической паузы</w:t>
            </w:r>
            <w:r w:rsidRPr="00FA113B">
              <w:rPr>
                <w:spacing w:val="-57"/>
                <w:sz w:val="26"/>
                <w:szCs w:val="26"/>
              </w:rPr>
              <w:t xml:space="preserve"> </w:t>
            </w:r>
            <w:r w:rsidRPr="00FA113B">
              <w:rPr>
                <w:sz w:val="26"/>
                <w:szCs w:val="26"/>
              </w:rPr>
              <w:t>(взависимости</w:t>
            </w:r>
            <w:r w:rsidRPr="00FA113B">
              <w:rPr>
                <w:spacing w:val="-1"/>
                <w:sz w:val="26"/>
                <w:szCs w:val="26"/>
              </w:rPr>
              <w:t xml:space="preserve"> </w:t>
            </w:r>
            <w:r w:rsidRPr="00FA113B">
              <w:rPr>
                <w:sz w:val="26"/>
                <w:szCs w:val="26"/>
              </w:rPr>
              <w:t>от сложности</w:t>
            </w:r>
            <w:r w:rsidRPr="00FA113B">
              <w:rPr>
                <w:spacing w:val="9"/>
                <w:sz w:val="26"/>
                <w:szCs w:val="26"/>
              </w:rPr>
              <w:t xml:space="preserve"> </w:t>
            </w:r>
            <w:r w:rsidRPr="00FA113B">
              <w:rPr>
                <w:sz w:val="26"/>
                <w:szCs w:val="26"/>
              </w:rPr>
              <w:t>упражнения)</w:t>
            </w:r>
          </w:p>
        </w:tc>
      </w:tr>
      <w:tr w:rsidR="00773015" w:rsidRPr="00FA113B" w:rsidTr="005A2A9D">
        <w:trPr>
          <w:trHeight w:val="1403"/>
        </w:trPr>
        <w:tc>
          <w:tcPr>
            <w:tcW w:w="2268"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3"/>
              <w:rPr>
                <w:sz w:val="26"/>
                <w:szCs w:val="26"/>
              </w:rPr>
            </w:pPr>
          </w:p>
          <w:p w:rsidR="00773015" w:rsidRPr="00FA113B" w:rsidRDefault="00773015" w:rsidP="005A2A9D">
            <w:pPr>
              <w:pStyle w:val="TableParagraph"/>
              <w:kinsoku w:val="0"/>
              <w:overflowPunct w:val="0"/>
              <w:ind w:left="4"/>
              <w:rPr>
                <w:sz w:val="26"/>
                <w:szCs w:val="26"/>
              </w:rPr>
            </w:pPr>
            <w:r w:rsidRPr="00FA113B">
              <w:rPr>
                <w:sz w:val="26"/>
                <w:szCs w:val="26"/>
              </w:rPr>
              <w:t>Релаксация</w:t>
            </w:r>
          </w:p>
        </w:tc>
        <w:tc>
          <w:tcPr>
            <w:tcW w:w="7105" w:type="dxa"/>
            <w:tcBorders>
              <w:top w:val="single" w:sz="4" w:space="0" w:color="000000"/>
              <w:left w:val="single" w:sz="4" w:space="0" w:color="000000"/>
              <w:bottom w:val="single" w:sz="4" w:space="0" w:color="000000"/>
              <w:right w:val="single" w:sz="4" w:space="0" w:color="000000"/>
            </w:tcBorders>
          </w:tcPr>
          <w:p w:rsidR="00773015" w:rsidRPr="00FA113B" w:rsidRDefault="00773015" w:rsidP="005A2A9D">
            <w:pPr>
              <w:pStyle w:val="TableParagraph"/>
              <w:kinsoku w:val="0"/>
              <w:overflowPunct w:val="0"/>
              <w:spacing w:before="3"/>
              <w:rPr>
                <w:sz w:val="26"/>
                <w:szCs w:val="26"/>
              </w:rPr>
            </w:pPr>
          </w:p>
          <w:p w:rsidR="00773015" w:rsidRPr="00FA113B" w:rsidRDefault="00773015" w:rsidP="005A2A9D">
            <w:pPr>
              <w:pStyle w:val="TableParagraph"/>
              <w:kinsoku w:val="0"/>
              <w:overflowPunct w:val="0"/>
              <w:spacing w:line="254" w:lineRule="auto"/>
              <w:ind w:left="7" w:right="176" w:firstLine="141"/>
              <w:rPr>
                <w:sz w:val="26"/>
                <w:szCs w:val="26"/>
              </w:rPr>
            </w:pPr>
            <w:r w:rsidRPr="00FA113B">
              <w:rPr>
                <w:sz w:val="26"/>
                <w:szCs w:val="26"/>
              </w:rPr>
              <w:t>Система</w:t>
            </w:r>
            <w:r w:rsidRPr="00FA113B">
              <w:rPr>
                <w:spacing w:val="1"/>
                <w:sz w:val="26"/>
                <w:szCs w:val="26"/>
              </w:rPr>
              <w:t xml:space="preserve"> </w:t>
            </w:r>
            <w:r w:rsidRPr="00FA113B">
              <w:rPr>
                <w:sz w:val="26"/>
                <w:szCs w:val="26"/>
              </w:rPr>
              <w:t>расслабляющих упражнений, направленная на</w:t>
            </w:r>
            <w:r w:rsidRPr="00FA113B">
              <w:rPr>
                <w:spacing w:val="1"/>
                <w:sz w:val="26"/>
                <w:szCs w:val="26"/>
              </w:rPr>
              <w:t xml:space="preserve"> </w:t>
            </w:r>
            <w:r w:rsidRPr="00FA113B">
              <w:rPr>
                <w:sz w:val="26"/>
                <w:szCs w:val="26"/>
              </w:rPr>
              <w:t>восстановление между процессами равновесия возбуждения и</w:t>
            </w:r>
            <w:r w:rsidRPr="00FA113B">
              <w:rPr>
                <w:spacing w:val="1"/>
                <w:sz w:val="26"/>
                <w:szCs w:val="26"/>
              </w:rPr>
              <w:t xml:space="preserve"> </w:t>
            </w:r>
            <w:r w:rsidRPr="00FA113B">
              <w:rPr>
                <w:sz w:val="26"/>
                <w:szCs w:val="26"/>
              </w:rPr>
              <w:t>торможения</w:t>
            </w:r>
            <w:r w:rsidRPr="00FA113B">
              <w:rPr>
                <w:spacing w:val="-2"/>
                <w:sz w:val="26"/>
                <w:szCs w:val="26"/>
              </w:rPr>
              <w:t xml:space="preserve"> </w:t>
            </w:r>
            <w:r w:rsidRPr="00FA113B">
              <w:rPr>
                <w:sz w:val="26"/>
                <w:szCs w:val="26"/>
              </w:rPr>
              <w:t>и</w:t>
            </w:r>
            <w:r w:rsidRPr="00FA113B">
              <w:rPr>
                <w:spacing w:val="-5"/>
                <w:sz w:val="26"/>
                <w:szCs w:val="26"/>
              </w:rPr>
              <w:t xml:space="preserve"> </w:t>
            </w:r>
            <w:r w:rsidRPr="00FA113B">
              <w:rPr>
                <w:sz w:val="26"/>
                <w:szCs w:val="26"/>
              </w:rPr>
              <w:t>снижение</w:t>
            </w:r>
            <w:r w:rsidRPr="00FA113B">
              <w:rPr>
                <w:spacing w:val="-6"/>
                <w:sz w:val="26"/>
                <w:szCs w:val="26"/>
              </w:rPr>
              <w:t xml:space="preserve"> </w:t>
            </w:r>
            <w:r w:rsidRPr="00FA113B">
              <w:rPr>
                <w:sz w:val="26"/>
                <w:szCs w:val="26"/>
              </w:rPr>
              <w:t>двигательного</w:t>
            </w:r>
            <w:r w:rsidRPr="00FA113B">
              <w:rPr>
                <w:spacing w:val="51"/>
                <w:sz w:val="26"/>
                <w:szCs w:val="26"/>
              </w:rPr>
              <w:t xml:space="preserve"> </w:t>
            </w:r>
            <w:r w:rsidRPr="00FA113B">
              <w:rPr>
                <w:sz w:val="26"/>
                <w:szCs w:val="26"/>
              </w:rPr>
              <w:t>беспокойства</w:t>
            </w:r>
            <w:r w:rsidRPr="00FA113B">
              <w:rPr>
                <w:spacing w:val="-6"/>
                <w:sz w:val="26"/>
                <w:szCs w:val="26"/>
              </w:rPr>
              <w:t xml:space="preserve"> </w:t>
            </w:r>
            <w:r w:rsidRPr="00FA113B">
              <w:rPr>
                <w:sz w:val="26"/>
                <w:szCs w:val="26"/>
              </w:rPr>
              <w:t>(дыхание,</w:t>
            </w:r>
          </w:p>
          <w:p w:rsidR="00773015" w:rsidRPr="00FA113B" w:rsidRDefault="00773015" w:rsidP="005A2A9D">
            <w:pPr>
              <w:pStyle w:val="TableParagraph"/>
              <w:kinsoku w:val="0"/>
              <w:overflowPunct w:val="0"/>
              <w:spacing w:line="238" w:lineRule="exact"/>
              <w:ind w:left="1023"/>
              <w:rPr>
                <w:sz w:val="26"/>
                <w:szCs w:val="26"/>
              </w:rPr>
            </w:pPr>
            <w:r w:rsidRPr="00FA113B">
              <w:rPr>
                <w:sz w:val="26"/>
                <w:szCs w:val="26"/>
              </w:rPr>
              <w:t>мышечное</w:t>
            </w:r>
            <w:r w:rsidRPr="00FA113B">
              <w:rPr>
                <w:spacing w:val="-9"/>
                <w:sz w:val="26"/>
                <w:szCs w:val="26"/>
              </w:rPr>
              <w:t xml:space="preserve"> </w:t>
            </w:r>
            <w:r w:rsidRPr="00FA113B">
              <w:rPr>
                <w:sz w:val="26"/>
                <w:szCs w:val="26"/>
              </w:rPr>
              <w:t>расслабление)</w:t>
            </w:r>
          </w:p>
        </w:tc>
      </w:tr>
      <w:tr w:rsidR="00773015" w:rsidRPr="00FA113B" w:rsidTr="005A2A9D">
        <w:trPr>
          <w:trHeight w:val="655"/>
        </w:trPr>
        <w:tc>
          <w:tcPr>
            <w:tcW w:w="2268" w:type="dxa"/>
            <w:tcBorders>
              <w:top w:val="single" w:sz="4" w:space="0" w:color="000000"/>
              <w:left w:val="single" w:sz="4" w:space="0" w:color="000000"/>
              <w:bottom w:val="none" w:sz="6" w:space="0" w:color="auto"/>
              <w:right w:val="single" w:sz="4" w:space="0" w:color="000000"/>
            </w:tcBorders>
          </w:tcPr>
          <w:p w:rsidR="00773015" w:rsidRPr="00FA113B" w:rsidRDefault="00773015" w:rsidP="005A2A9D">
            <w:pPr>
              <w:pStyle w:val="TableParagraph"/>
              <w:kinsoku w:val="0"/>
              <w:overflowPunct w:val="0"/>
              <w:spacing w:line="247" w:lineRule="auto"/>
              <w:ind w:left="4" w:right="800"/>
              <w:rPr>
                <w:sz w:val="26"/>
                <w:szCs w:val="26"/>
              </w:rPr>
            </w:pPr>
            <w:r w:rsidRPr="00FA113B">
              <w:rPr>
                <w:spacing w:val="-1"/>
                <w:sz w:val="26"/>
                <w:szCs w:val="26"/>
              </w:rPr>
              <w:t>Фонетическая</w:t>
            </w:r>
            <w:r w:rsidRPr="00FA113B">
              <w:rPr>
                <w:spacing w:val="-57"/>
                <w:sz w:val="26"/>
                <w:szCs w:val="26"/>
              </w:rPr>
              <w:t xml:space="preserve"> </w:t>
            </w:r>
            <w:r w:rsidRPr="00FA113B">
              <w:rPr>
                <w:sz w:val="26"/>
                <w:szCs w:val="26"/>
              </w:rPr>
              <w:t>ритмика</w:t>
            </w:r>
          </w:p>
        </w:tc>
        <w:tc>
          <w:tcPr>
            <w:tcW w:w="7105" w:type="dxa"/>
            <w:tcBorders>
              <w:top w:val="single" w:sz="4" w:space="0" w:color="000000"/>
              <w:left w:val="single" w:sz="4" w:space="0" w:color="000000"/>
              <w:bottom w:val="none" w:sz="6" w:space="0" w:color="auto"/>
              <w:right w:val="single" w:sz="4" w:space="0" w:color="000000"/>
            </w:tcBorders>
          </w:tcPr>
          <w:p w:rsidR="00773015" w:rsidRPr="00FA113B" w:rsidRDefault="00773015" w:rsidP="005A2A9D">
            <w:pPr>
              <w:pStyle w:val="TableParagraph"/>
              <w:kinsoku w:val="0"/>
              <w:overflowPunct w:val="0"/>
              <w:spacing w:before="3"/>
              <w:rPr>
                <w:sz w:val="26"/>
                <w:szCs w:val="26"/>
              </w:rPr>
            </w:pPr>
          </w:p>
          <w:p w:rsidR="00773015" w:rsidRPr="00FA113B" w:rsidRDefault="00773015" w:rsidP="005A2A9D">
            <w:pPr>
              <w:pStyle w:val="TableParagraph"/>
              <w:kinsoku w:val="0"/>
              <w:overflowPunct w:val="0"/>
              <w:ind w:left="1023"/>
              <w:rPr>
                <w:sz w:val="26"/>
                <w:szCs w:val="26"/>
              </w:rPr>
            </w:pPr>
            <w:r w:rsidRPr="00FA113B">
              <w:rPr>
                <w:sz w:val="26"/>
                <w:szCs w:val="26"/>
              </w:rPr>
              <w:t>Как</w:t>
            </w:r>
            <w:r w:rsidRPr="00FA113B">
              <w:rPr>
                <w:spacing w:val="-1"/>
                <w:sz w:val="26"/>
                <w:szCs w:val="26"/>
              </w:rPr>
              <w:t xml:space="preserve"> </w:t>
            </w:r>
            <w:r w:rsidRPr="00FA113B">
              <w:rPr>
                <w:sz w:val="26"/>
                <w:szCs w:val="26"/>
              </w:rPr>
              <w:t>часть</w:t>
            </w:r>
            <w:r w:rsidRPr="00FA113B">
              <w:rPr>
                <w:spacing w:val="1"/>
                <w:sz w:val="26"/>
                <w:szCs w:val="26"/>
              </w:rPr>
              <w:t xml:space="preserve"> </w:t>
            </w:r>
            <w:r w:rsidRPr="00FA113B">
              <w:rPr>
                <w:sz w:val="26"/>
                <w:szCs w:val="26"/>
              </w:rPr>
              <w:t>занятия</w:t>
            </w:r>
          </w:p>
        </w:tc>
      </w:tr>
    </w:tbl>
    <w:p w:rsidR="00D568E9" w:rsidRPr="00FA113B" w:rsidRDefault="00D568E9" w:rsidP="00773015">
      <w:pPr>
        <w:kinsoku w:val="0"/>
        <w:overflowPunct w:val="0"/>
        <w:autoSpaceDE w:val="0"/>
        <w:autoSpaceDN w:val="0"/>
        <w:adjustRightInd w:val="0"/>
        <w:spacing w:after="0" w:line="240" w:lineRule="auto"/>
        <w:rPr>
          <w:rFonts w:ascii="Times New Roman" w:eastAsiaTheme="minorHAnsi" w:hAnsi="Times New Roman" w:cs="Times New Roman"/>
          <w:i/>
          <w:sz w:val="26"/>
          <w:szCs w:val="26"/>
          <w:lang w:eastAsia="en-US"/>
        </w:rPr>
      </w:pPr>
    </w:p>
    <w:p w:rsidR="00D568E9" w:rsidRPr="00FA113B" w:rsidRDefault="00D568E9" w:rsidP="00336E8B">
      <w:pPr>
        <w:kinsoku w:val="0"/>
        <w:overflowPunct w:val="0"/>
        <w:autoSpaceDE w:val="0"/>
        <w:autoSpaceDN w:val="0"/>
        <w:adjustRightInd w:val="0"/>
        <w:spacing w:after="0" w:line="258" w:lineRule="exact"/>
        <w:ind w:left="39"/>
        <w:rPr>
          <w:rFonts w:ascii="Times New Roman" w:eastAsiaTheme="minorHAnsi" w:hAnsi="Times New Roman" w:cs="Times New Roman"/>
          <w:i/>
          <w:sz w:val="26"/>
          <w:szCs w:val="26"/>
          <w:lang w:eastAsia="en-US"/>
        </w:rPr>
      </w:pPr>
    </w:p>
    <w:p w:rsidR="00336E8B" w:rsidRPr="00FA113B" w:rsidRDefault="00336E8B" w:rsidP="00336E8B">
      <w:pPr>
        <w:kinsoku w:val="0"/>
        <w:overflowPunct w:val="0"/>
        <w:autoSpaceDE w:val="0"/>
        <w:autoSpaceDN w:val="0"/>
        <w:adjustRightInd w:val="0"/>
        <w:spacing w:after="0" w:line="258" w:lineRule="exact"/>
        <w:ind w:left="39"/>
        <w:rPr>
          <w:rFonts w:ascii="Times New Roman" w:eastAsiaTheme="minorHAnsi" w:hAnsi="Times New Roman" w:cs="Times New Roman"/>
          <w:sz w:val="26"/>
          <w:szCs w:val="26"/>
          <w:lang w:eastAsia="en-US"/>
        </w:rPr>
      </w:pPr>
      <w:r w:rsidRPr="00FA113B">
        <w:rPr>
          <w:rFonts w:ascii="Times New Roman" w:eastAsiaTheme="minorHAnsi" w:hAnsi="Times New Roman" w:cs="Times New Roman"/>
          <w:sz w:val="26"/>
          <w:szCs w:val="26"/>
          <w:lang w:eastAsia="en-US"/>
        </w:rPr>
        <w:t>Разнообразие,</w:t>
      </w:r>
      <w:r w:rsidRPr="00FA113B">
        <w:rPr>
          <w:rFonts w:ascii="Times New Roman" w:eastAsiaTheme="minorHAnsi" w:hAnsi="Times New Roman" w:cs="Times New Roman"/>
          <w:spacing w:val="7"/>
          <w:sz w:val="26"/>
          <w:szCs w:val="26"/>
          <w:lang w:eastAsia="en-US"/>
        </w:rPr>
        <w:t xml:space="preserve"> </w:t>
      </w:r>
      <w:r w:rsidRPr="00FA113B">
        <w:rPr>
          <w:rFonts w:ascii="Times New Roman" w:eastAsiaTheme="minorHAnsi" w:hAnsi="Times New Roman" w:cs="Times New Roman"/>
          <w:sz w:val="26"/>
          <w:szCs w:val="26"/>
          <w:lang w:eastAsia="en-US"/>
        </w:rPr>
        <w:t>вариативность</w:t>
      </w:r>
      <w:r w:rsidRPr="00FA113B">
        <w:rPr>
          <w:rFonts w:ascii="Times New Roman" w:eastAsiaTheme="minorHAnsi" w:hAnsi="Times New Roman" w:cs="Times New Roman"/>
          <w:spacing w:val="9"/>
          <w:sz w:val="26"/>
          <w:szCs w:val="26"/>
          <w:lang w:eastAsia="en-US"/>
        </w:rPr>
        <w:t xml:space="preserve"> </w:t>
      </w:r>
      <w:r w:rsidRPr="00FA113B">
        <w:rPr>
          <w:rFonts w:ascii="Times New Roman" w:eastAsiaTheme="minorHAnsi" w:hAnsi="Times New Roman" w:cs="Times New Roman"/>
          <w:sz w:val="26"/>
          <w:szCs w:val="26"/>
          <w:lang w:eastAsia="en-US"/>
        </w:rPr>
        <w:t>используемых</w:t>
      </w:r>
      <w:r w:rsidRPr="00FA113B">
        <w:rPr>
          <w:rFonts w:ascii="Times New Roman" w:eastAsiaTheme="minorHAnsi" w:hAnsi="Times New Roman" w:cs="Times New Roman"/>
          <w:spacing w:val="10"/>
          <w:sz w:val="26"/>
          <w:szCs w:val="26"/>
          <w:lang w:eastAsia="en-US"/>
        </w:rPr>
        <w:t xml:space="preserve"> </w:t>
      </w:r>
      <w:r w:rsidRPr="00FA113B">
        <w:rPr>
          <w:rFonts w:ascii="Times New Roman" w:eastAsiaTheme="minorHAnsi" w:hAnsi="Times New Roman" w:cs="Times New Roman"/>
          <w:sz w:val="26"/>
          <w:szCs w:val="26"/>
          <w:lang w:eastAsia="en-US"/>
        </w:rPr>
        <w:t>методик</w:t>
      </w:r>
      <w:r w:rsidRPr="00FA113B">
        <w:rPr>
          <w:rFonts w:ascii="Times New Roman" w:eastAsiaTheme="minorHAnsi" w:hAnsi="Times New Roman" w:cs="Times New Roman"/>
          <w:spacing w:val="8"/>
          <w:sz w:val="26"/>
          <w:szCs w:val="26"/>
          <w:lang w:eastAsia="en-US"/>
        </w:rPr>
        <w:t xml:space="preserve"> </w:t>
      </w:r>
      <w:r w:rsidRPr="00FA113B">
        <w:rPr>
          <w:rFonts w:ascii="Times New Roman" w:eastAsiaTheme="minorHAnsi" w:hAnsi="Times New Roman" w:cs="Times New Roman"/>
          <w:sz w:val="26"/>
          <w:szCs w:val="26"/>
          <w:lang w:eastAsia="en-US"/>
        </w:rPr>
        <w:t>позволяет</w:t>
      </w:r>
      <w:r w:rsidRPr="00FA113B">
        <w:rPr>
          <w:rFonts w:ascii="Times New Roman" w:eastAsiaTheme="minorHAnsi" w:hAnsi="Times New Roman" w:cs="Times New Roman"/>
          <w:spacing w:val="8"/>
          <w:sz w:val="26"/>
          <w:szCs w:val="26"/>
          <w:lang w:eastAsia="en-US"/>
        </w:rPr>
        <w:t xml:space="preserve"> </w:t>
      </w:r>
      <w:r w:rsidRPr="00FA113B">
        <w:rPr>
          <w:rFonts w:ascii="Times New Roman" w:eastAsiaTheme="minorHAnsi" w:hAnsi="Times New Roman" w:cs="Times New Roman"/>
          <w:sz w:val="26"/>
          <w:szCs w:val="26"/>
          <w:lang w:eastAsia="en-US"/>
        </w:rPr>
        <w:t>обеспечить</w:t>
      </w:r>
      <w:r w:rsidRPr="00FA113B">
        <w:rPr>
          <w:rFonts w:ascii="Times New Roman" w:eastAsiaTheme="minorHAnsi" w:hAnsi="Times New Roman" w:cs="Times New Roman"/>
          <w:spacing w:val="9"/>
          <w:sz w:val="26"/>
          <w:szCs w:val="26"/>
          <w:lang w:eastAsia="en-US"/>
        </w:rPr>
        <w:t xml:space="preserve"> </w:t>
      </w:r>
      <w:r w:rsidRPr="00FA113B">
        <w:rPr>
          <w:rFonts w:ascii="Times New Roman" w:eastAsiaTheme="minorHAnsi" w:hAnsi="Times New Roman" w:cs="Times New Roman"/>
          <w:sz w:val="26"/>
          <w:szCs w:val="26"/>
          <w:lang w:eastAsia="en-US"/>
        </w:rPr>
        <w:t xml:space="preserve">дифференцированный </w:t>
      </w:r>
      <w:r w:rsidRPr="00FA113B">
        <w:rPr>
          <w:rFonts w:ascii="Times New Roman" w:hAnsi="Times New Roman" w:cs="Times New Roman"/>
          <w:sz w:val="26"/>
          <w:szCs w:val="26"/>
        </w:rPr>
        <w:t>подход к коррекции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микросоциальных условий жизни воспитанника.</w:t>
      </w:r>
    </w:p>
    <w:p w:rsidR="00F52A8A" w:rsidRPr="00FA113B" w:rsidRDefault="00F52A8A" w:rsidP="00924195">
      <w:pPr>
        <w:pStyle w:val="Default"/>
        <w:tabs>
          <w:tab w:val="left" w:pos="2063"/>
        </w:tabs>
        <w:ind w:firstLine="567"/>
        <w:rPr>
          <w:color w:val="auto"/>
          <w:sz w:val="26"/>
          <w:szCs w:val="26"/>
        </w:rPr>
      </w:pPr>
    </w:p>
    <w:p w:rsidR="008A171F" w:rsidRPr="00FA113B" w:rsidRDefault="009410C4" w:rsidP="00924195">
      <w:pPr>
        <w:pStyle w:val="Default"/>
        <w:ind w:firstLine="567"/>
        <w:rPr>
          <w:b/>
          <w:color w:val="auto"/>
          <w:sz w:val="26"/>
          <w:szCs w:val="26"/>
        </w:rPr>
      </w:pPr>
      <w:r w:rsidRPr="00FA113B">
        <w:rPr>
          <w:b/>
          <w:color w:val="auto"/>
          <w:sz w:val="26"/>
          <w:szCs w:val="26"/>
        </w:rPr>
        <w:t>2.</w:t>
      </w:r>
      <w:r w:rsidR="00096B8C" w:rsidRPr="00FA113B">
        <w:rPr>
          <w:b/>
          <w:color w:val="auto"/>
          <w:sz w:val="26"/>
          <w:szCs w:val="26"/>
        </w:rPr>
        <w:t>6</w:t>
      </w:r>
      <w:r w:rsidRPr="00FA113B">
        <w:rPr>
          <w:b/>
          <w:color w:val="auto"/>
          <w:sz w:val="26"/>
          <w:szCs w:val="26"/>
        </w:rPr>
        <w:t>.</w:t>
      </w:r>
      <w:r w:rsidR="007B41B8" w:rsidRPr="00FA113B">
        <w:rPr>
          <w:b/>
          <w:color w:val="auto"/>
          <w:sz w:val="26"/>
          <w:szCs w:val="26"/>
        </w:rPr>
        <w:t xml:space="preserve"> </w:t>
      </w:r>
      <w:r w:rsidR="008A171F" w:rsidRPr="00FA113B">
        <w:rPr>
          <w:b/>
          <w:color w:val="auto"/>
          <w:sz w:val="26"/>
          <w:szCs w:val="26"/>
        </w:rPr>
        <w:t>Особенности вза</w:t>
      </w:r>
      <w:r w:rsidR="003523F8" w:rsidRPr="00FA113B">
        <w:rPr>
          <w:b/>
          <w:color w:val="auto"/>
          <w:sz w:val="26"/>
          <w:szCs w:val="26"/>
        </w:rPr>
        <w:t xml:space="preserve">имодействия учителя-логопеда </w:t>
      </w:r>
      <w:r w:rsidR="008A171F" w:rsidRPr="00FA113B">
        <w:rPr>
          <w:b/>
          <w:color w:val="auto"/>
          <w:sz w:val="26"/>
          <w:szCs w:val="26"/>
        </w:rPr>
        <w:t>с семьями воспитанников</w:t>
      </w:r>
      <w:r w:rsidR="003523F8" w:rsidRPr="00FA113B">
        <w:rPr>
          <w:b/>
          <w:color w:val="auto"/>
          <w:sz w:val="26"/>
          <w:szCs w:val="26"/>
        </w:rPr>
        <w:t>.</w:t>
      </w:r>
      <w:r w:rsidR="0065671B" w:rsidRPr="00FA113B">
        <w:rPr>
          <w:b/>
          <w:color w:val="auto"/>
          <w:sz w:val="26"/>
          <w:szCs w:val="26"/>
        </w:rPr>
        <w:t xml:space="preserve"> </w:t>
      </w:r>
    </w:p>
    <w:p w:rsidR="00BE7C82" w:rsidRPr="00FA113B" w:rsidRDefault="00BE7C82" w:rsidP="00BE7C82">
      <w:pPr>
        <w:pStyle w:val="Default"/>
        <w:rPr>
          <w:sz w:val="26"/>
          <w:szCs w:val="26"/>
        </w:rPr>
      </w:pPr>
      <w:r w:rsidRPr="00FA113B">
        <w:rPr>
          <w:sz w:val="26"/>
          <w:szCs w:val="26"/>
        </w:rPr>
        <w:t xml:space="preserve">Цель: вовлечение родителей в коррекционно-образовательную деятельность для повышения результативности коррекционно-развивающей и профилактической работы (обеспечение преемственности логопедической коррекции в ДОУ и семье). </w:t>
      </w:r>
    </w:p>
    <w:p w:rsidR="00BE7C82" w:rsidRPr="00FA113B" w:rsidRDefault="00BE7C82" w:rsidP="00BE7C82">
      <w:pPr>
        <w:pStyle w:val="Default"/>
        <w:rPr>
          <w:sz w:val="26"/>
          <w:szCs w:val="26"/>
        </w:rPr>
      </w:pPr>
      <w:r w:rsidRPr="00FA113B">
        <w:rPr>
          <w:sz w:val="26"/>
          <w:szCs w:val="26"/>
        </w:rPr>
        <w:t xml:space="preserve">Задачи: </w:t>
      </w:r>
    </w:p>
    <w:p w:rsidR="00BE7C82" w:rsidRPr="00FA113B" w:rsidRDefault="00BE7C82" w:rsidP="00BE7C82">
      <w:pPr>
        <w:pStyle w:val="Default"/>
        <w:spacing w:after="44"/>
        <w:rPr>
          <w:sz w:val="26"/>
          <w:szCs w:val="26"/>
        </w:rPr>
      </w:pPr>
      <w:r w:rsidRPr="00FA113B">
        <w:rPr>
          <w:sz w:val="26"/>
          <w:szCs w:val="26"/>
        </w:rPr>
        <w:t xml:space="preserve"> ознакомление родителей с речевым развитием ребенка; </w:t>
      </w:r>
    </w:p>
    <w:p w:rsidR="00BE7C82" w:rsidRPr="00FA113B" w:rsidRDefault="00BE7C82" w:rsidP="00BE7C82">
      <w:pPr>
        <w:pStyle w:val="Default"/>
        <w:spacing w:after="44"/>
        <w:rPr>
          <w:sz w:val="26"/>
          <w:szCs w:val="26"/>
        </w:rPr>
      </w:pPr>
      <w:r w:rsidRPr="00FA113B">
        <w:rPr>
          <w:sz w:val="26"/>
          <w:szCs w:val="26"/>
        </w:rPr>
        <w:t xml:space="preserve"> обучение родителей взаимодействию с детьми по преодолению речевого дефекта; </w:t>
      </w:r>
    </w:p>
    <w:p w:rsidR="00BE7C82" w:rsidRPr="00FA113B" w:rsidRDefault="00BE7C82" w:rsidP="00BE7C82">
      <w:pPr>
        <w:pStyle w:val="Default"/>
        <w:rPr>
          <w:sz w:val="26"/>
          <w:szCs w:val="26"/>
        </w:rPr>
      </w:pPr>
      <w:r w:rsidRPr="00FA113B">
        <w:rPr>
          <w:sz w:val="26"/>
          <w:szCs w:val="26"/>
        </w:rPr>
        <w:t> родитель – помощник в коррекци</w:t>
      </w:r>
      <w:r w:rsidR="003D0409" w:rsidRPr="00FA113B">
        <w:rPr>
          <w:sz w:val="26"/>
          <w:szCs w:val="26"/>
        </w:rPr>
        <w:t xml:space="preserve">онной деятельности с ребенком. </w:t>
      </w:r>
    </w:p>
    <w:p w:rsidR="00BE7C82" w:rsidRPr="00FA113B" w:rsidRDefault="00BE7C82" w:rsidP="00BE7C82">
      <w:pPr>
        <w:pStyle w:val="Default"/>
        <w:rPr>
          <w:sz w:val="26"/>
          <w:szCs w:val="26"/>
        </w:rPr>
      </w:pPr>
      <w:r w:rsidRPr="00FA113B">
        <w:rPr>
          <w:sz w:val="26"/>
          <w:szCs w:val="26"/>
        </w:rPr>
        <w:t xml:space="preserve">Формы работы: </w:t>
      </w:r>
    </w:p>
    <w:p w:rsidR="00BE7C82" w:rsidRPr="00FA113B" w:rsidRDefault="00BE7C82" w:rsidP="00BE7C82">
      <w:pPr>
        <w:pStyle w:val="Default"/>
        <w:spacing w:after="9"/>
        <w:rPr>
          <w:sz w:val="26"/>
          <w:szCs w:val="26"/>
        </w:rPr>
      </w:pPr>
      <w:r w:rsidRPr="00FA113B">
        <w:rPr>
          <w:sz w:val="26"/>
          <w:szCs w:val="26"/>
        </w:rPr>
        <w:t></w:t>
      </w:r>
      <w:r w:rsidRPr="00FA113B">
        <w:rPr>
          <w:sz w:val="26"/>
          <w:szCs w:val="26"/>
        </w:rPr>
        <w:t xml:space="preserve">включение родителей в проведение занятий; </w:t>
      </w:r>
    </w:p>
    <w:p w:rsidR="00BE7C82" w:rsidRPr="00FA113B" w:rsidRDefault="00BE7C82" w:rsidP="00BE7C82">
      <w:pPr>
        <w:pStyle w:val="Default"/>
        <w:spacing w:after="9"/>
        <w:rPr>
          <w:sz w:val="26"/>
          <w:szCs w:val="26"/>
        </w:rPr>
      </w:pPr>
      <w:r w:rsidRPr="00FA113B">
        <w:rPr>
          <w:sz w:val="26"/>
          <w:szCs w:val="26"/>
        </w:rPr>
        <w:t></w:t>
      </w:r>
      <w:r w:rsidRPr="00FA113B">
        <w:rPr>
          <w:sz w:val="26"/>
          <w:szCs w:val="26"/>
        </w:rPr>
        <w:t xml:space="preserve">информирование о динамике речевого развития ребенка в процессе логопедической коррекции; </w:t>
      </w:r>
    </w:p>
    <w:p w:rsidR="00BE7C82" w:rsidRPr="00FA113B" w:rsidRDefault="00BE7C82" w:rsidP="00BE7C82">
      <w:pPr>
        <w:pStyle w:val="Default"/>
        <w:spacing w:after="9"/>
        <w:rPr>
          <w:sz w:val="26"/>
          <w:szCs w:val="26"/>
        </w:rPr>
      </w:pPr>
      <w:r w:rsidRPr="00FA113B">
        <w:rPr>
          <w:sz w:val="26"/>
          <w:szCs w:val="26"/>
        </w:rPr>
        <w:t></w:t>
      </w:r>
      <w:r w:rsidRPr="00FA113B">
        <w:rPr>
          <w:sz w:val="26"/>
          <w:szCs w:val="26"/>
        </w:rPr>
        <w:t xml:space="preserve">ознакомление со способами взаимодействия с малышом в семье с учетом речевого нарушения; </w:t>
      </w:r>
    </w:p>
    <w:p w:rsidR="00BE7C82" w:rsidRPr="00FA113B" w:rsidRDefault="00BE7C82" w:rsidP="00BE7C82">
      <w:pPr>
        <w:pStyle w:val="Default"/>
        <w:rPr>
          <w:sz w:val="26"/>
          <w:szCs w:val="26"/>
        </w:rPr>
      </w:pPr>
      <w:r w:rsidRPr="00FA113B">
        <w:rPr>
          <w:sz w:val="26"/>
          <w:szCs w:val="26"/>
        </w:rPr>
        <w:lastRenderedPageBreak/>
        <w:t></w:t>
      </w:r>
      <w:r w:rsidRPr="00FA113B">
        <w:rPr>
          <w:sz w:val="26"/>
          <w:szCs w:val="26"/>
        </w:rPr>
        <w:t>рекомендации по обеспечению устойчивости результ</w:t>
      </w:r>
      <w:r w:rsidR="003D0409" w:rsidRPr="00FA113B">
        <w:rPr>
          <w:sz w:val="26"/>
          <w:szCs w:val="26"/>
        </w:rPr>
        <w:t xml:space="preserve">атов логопедической коррекции. </w:t>
      </w:r>
    </w:p>
    <w:p w:rsidR="00BE7C82" w:rsidRPr="00FA113B" w:rsidRDefault="00BE7C82" w:rsidP="00BE7C82">
      <w:pPr>
        <w:pStyle w:val="Default"/>
        <w:rPr>
          <w:sz w:val="26"/>
          <w:szCs w:val="26"/>
        </w:rPr>
      </w:pPr>
      <w:r w:rsidRPr="00FA113B">
        <w:rPr>
          <w:sz w:val="26"/>
          <w:szCs w:val="26"/>
        </w:rPr>
        <w:t xml:space="preserve">Учителем-логопедом организуется как индивидуальное, так и групповое консультирование родителей и педагогов. Инициатором консультирования может быть любой участник образовательного процесса. Консультирование включает работу с запросом родителей или педагогов и разработку рекомендаций. Рекомендации могут быть даны как в устной, так и в письменной форме. </w:t>
      </w:r>
    </w:p>
    <w:p w:rsidR="00BE7C82" w:rsidRPr="00FA113B" w:rsidRDefault="00BE7C82" w:rsidP="00BE7C82">
      <w:pPr>
        <w:pStyle w:val="Default"/>
        <w:rPr>
          <w:sz w:val="26"/>
          <w:szCs w:val="26"/>
        </w:rPr>
      </w:pPr>
      <w:r w:rsidRPr="00FA113B">
        <w:rPr>
          <w:sz w:val="26"/>
          <w:szCs w:val="26"/>
        </w:rPr>
        <w:t xml:space="preserve">На индивидуальных консультациях родителям (педагогам) воспитанников, обучающихся на логопункте, учитель-логопед сообщает результаты диагностического обследования речи детей, дает ответы на запросы родителей по поводу организации воспитания, обучения и развития ребенка с нарушением речи дома. Родители и педагоги постоянно информируются о достижениях ребенка в освоении родной речи. </w:t>
      </w:r>
    </w:p>
    <w:p w:rsidR="00BE7C82" w:rsidRPr="00FA113B" w:rsidRDefault="00BE7C82" w:rsidP="00BE7C82">
      <w:pPr>
        <w:pStyle w:val="Default"/>
        <w:rPr>
          <w:sz w:val="26"/>
          <w:szCs w:val="26"/>
        </w:rPr>
      </w:pPr>
      <w:r w:rsidRPr="00FA113B">
        <w:rPr>
          <w:sz w:val="26"/>
          <w:szCs w:val="26"/>
        </w:rPr>
        <w:t xml:space="preserve">Групповое консультирование проводится при условии, что у нескольких родителей (педагогов) появляется общий запрос на логопедическую помощь специалиста. Группе даются рекомендации по развитию детской речи. </w:t>
      </w:r>
    </w:p>
    <w:p w:rsidR="00BE7C82" w:rsidRPr="00FA113B" w:rsidRDefault="00BE7C82" w:rsidP="00BE7C82">
      <w:pPr>
        <w:pStyle w:val="Default"/>
        <w:ind w:firstLine="567"/>
        <w:rPr>
          <w:color w:val="auto"/>
          <w:sz w:val="26"/>
          <w:szCs w:val="26"/>
        </w:rPr>
      </w:pPr>
      <w:r w:rsidRPr="00FA113B">
        <w:rPr>
          <w:sz w:val="26"/>
          <w:szCs w:val="26"/>
        </w:rPr>
        <w:t>Консультационная помощь по запросу оказывается учителем-логопедом родителям и педагогам детей любого возраста, посещающих логопункт. Учитель-логопед также по запросу может консультировать родителей детей, не посещающих логопункт ДОУ, педагогов различных образовательных учреждений, студентов.</w:t>
      </w:r>
    </w:p>
    <w:p w:rsidR="00BE7C82" w:rsidRPr="00FA113B" w:rsidRDefault="00BE7C82" w:rsidP="00BE7C82">
      <w:pPr>
        <w:pStyle w:val="Default"/>
        <w:rPr>
          <w:sz w:val="26"/>
          <w:szCs w:val="26"/>
        </w:rPr>
      </w:pPr>
      <w:r w:rsidRPr="00FA113B">
        <w:rPr>
          <w:sz w:val="26"/>
          <w:szCs w:val="26"/>
        </w:rPr>
        <w:t xml:space="preserve">Этапы работы с родителями воспитанников, обучающихся на логопункте </w:t>
      </w:r>
    </w:p>
    <w:p w:rsidR="00BE7C82" w:rsidRPr="00FA113B" w:rsidRDefault="00BE7C82" w:rsidP="00BE7C82">
      <w:pPr>
        <w:pStyle w:val="Default"/>
        <w:spacing w:after="47"/>
        <w:rPr>
          <w:sz w:val="26"/>
          <w:szCs w:val="26"/>
        </w:rPr>
      </w:pPr>
      <w:r w:rsidRPr="00FA113B">
        <w:rPr>
          <w:sz w:val="26"/>
          <w:szCs w:val="26"/>
        </w:rPr>
        <w:t xml:space="preserve">1. Подготовительный: </w:t>
      </w:r>
    </w:p>
    <w:p w:rsidR="00BE7C82" w:rsidRPr="00FA113B" w:rsidRDefault="00BE7C82" w:rsidP="00BE7C82">
      <w:pPr>
        <w:pStyle w:val="Default"/>
        <w:spacing w:after="47"/>
        <w:rPr>
          <w:sz w:val="26"/>
          <w:szCs w:val="26"/>
        </w:rPr>
      </w:pPr>
      <w:r w:rsidRPr="00FA113B">
        <w:rPr>
          <w:sz w:val="26"/>
          <w:szCs w:val="26"/>
        </w:rPr>
        <w:t xml:space="preserve"> 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 </w:t>
      </w:r>
    </w:p>
    <w:p w:rsidR="00BE7C82" w:rsidRPr="00FA113B" w:rsidRDefault="00BE7C82" w:rsidP="00BE7C82">
      <w:pPr>
        <w:pStyle w:val="Default"/>
        <w:spacing w:after="47"/>
        <w:rPr>
          <w:sz w:val="26"/>
          <w:szCs w:val="26"/>
        </w:rPr>
      </w:pPr>
      <w:r w:rsidRPr="00FA113B">
        <w:rPr>
          <w:sz w:val="26"/>
          <w:szCs w:val="26"/>
        </w:rPr>
        <w:t xml:space="preserve"> формирование представлений о содержании и формах взаимодействия с логопедом; </w:t>
      </w:r>
    </w:p>
    <w:p w:rsidR="00BE7C82" w:rsidRPr="00FA113B" w:rsidRDefault="00BE7C82" w:rsidP="00BE7C82">
      <w:pPr>
        <w:pStyle w:val="Default"/>
        <w:spacing w:after="47"/>
        <w:rPr>
          <w:sz w:val="26"/>
          <w:szCs w:val="26"/>
        </w:rPr>
      </w:pPr>
      <w:r w:rsidRPr="00FA113B">
        <w:rPr>
          <w:sz w:val="26"/>
          <w:szCs w:val="26"/>
        </w:rPr>
        <w:t xml:space="preserve"> изучение родительских ожиданий в отношении организации и содержания логопедической коррекции. </w:t>
      </w:r>
    </w:p>
    <w:p w:rsidR="00BE7C82" w:rsidRPr="00FA113B" w:rsidRDefault="00BE7C82" w:rsidP="00BE7C82">
      <w:pPr>
        <w:pStyle w:val="Default"/>
        <w:spacing w:after="47"/>
        <w:rPr>
          <w:sz w:val="26"/>
          <w:szCs w:val="26"/>
        </w:rPr>
      </w:pPr>
      <w:r w:rsidRPr="00FA113B">
        <w:rPr>
          <w:sz w:val="26"/>
          <w:szCs w:val="26"/>
        </w:rPr>
        <w:t xml:space="preserve">2. Основной – 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 </w:t>
      </w:r>
    </w:p>
    <w:p w:rsidR="00BE7C82" w:rsidRPr="00FA113B" w:rsidRDefault="00BE7C82" w:rsidP="00BE7C82">
      <w:pPr>
        <w:pStyle w:val="Default"/>
        <w:spacing w:after="47"/>
        <w:rPr>
          <w:sz w:val="26"/>
          <w:szCs w:val="26"/>
        </w:rPr>
      </w:pPr>
      <w:r w:rsidRPr="00FA113B">
        <w:rPr>
          <w:sz w:val="26"/>
          <w:szCs w:val="26"/>
        </w:rPr>
        <w:t xml:space="preserve"> участие родителей в составлении индивидуальных маршрутов; </w:t>
      </w:r>
    </w:p>
    <w:p w:rsidR="00BE7C82" w:rsidRPr="00FA113B" w:rsidRDefault="00BE7C82" w:rsidP="00BE7C82">
      <w:pPr>
        <w:pStyle w:val="Default"/>
        <w:spacing w:after="47"/>
        <w:rPr>
          <w:sz w:val="26"/>
          <w:szCs w:val="26"/>
        </w:rPr>
      </w:pPr>
      <w:r w:rsidRPr="00FA113B">
        <w:rPr>
          <w:sz w:val="26"/>
          <w:szCs w:val="26"/>
        </w:rPr>
        <w:t xml:space="preserve"> включение родителей в проведение занятий; </w:t>
      </w:r>
    </w:p>
    <w:p w:rsidR="00BE7C82" w:rsidRPr="00FA113B" w:rsidRDefault="00BE7C82" w:rsidP="00BE7C82">
      <w:pPr>
        <w:pStyle w:val="Default"/>
        <w:spacing w:after="47"/>
        <w:rPr>
          <w:sz w:val="26"/>
          <w:szCs w:val="26"/>
        </w:rPr>
      </w:pPr>
      <w:r w:rsidRPr="00FA113B">
        <w:rPr>
          <w:sz w:val="26"/>
          <w:szCs w:val="26"/>
        </w:rPr>
        <w:t xml:space="preserve"> содержательное информирование родителей о динамике речевого развития ребенка в процессе логопедической коррекции; </w:t>
      </w:r>
    </w:p>
    <w:p w:rsidR="00BE7C82" w:rsidRPr="00FA113B" w:rsidRDefault="00BE7C82" w:rsidP="00BE7C82">
      <w:pPr>
        <w:pStyle w:val="Default"/>
        <w:spacing w:after="47"/>
        <w:rPr>
          <w:sz w:val="26"/>
          <w:szCs w:val="26"/>
        </w:rPr>
      </w:pPr>
      <w:r w:rsidRPr="00FA113B">
        <w:rPr>
          <w:sz w:val="26"/>
          <w:szCs w:val="26"/>
        </w:rPr>
        <w:t xml:space="preserve"> обучение приемам логопедической коррекции, используемым в семейном воспитании детей с нарушениями речи; </w:t>
      </w:r>
    </w:p>
    <w:p w:rsidR="00BE7C82" w:rsidRPr="00FA113B" w:rsidRDefault="00BE7C82" w:rsidP="00BE7C82">
      <w:pPr>
        <w:pStyle w:val="Default"/>
        <w:spacing w:after="47"/>
        <w:rPr>
          <w:sz w:val="26"/>
          <w:szCs w:val="26"/>
        </w:rPr>
      </w:pPr>
      <w:r w:rsidRPr="00FA113B">
        <w:rPr>
          <w:sz w:val="26"/>
          <w:szCs w:val="26"/>
        </w:rPr>
        <w:t xml:space="preserve"> мониторинг процесса логопедической коррекции в семье; </w:t>
      </w:r>
    </w:p>
    <w:p w:rsidR="00BE7C82" w:rsidRPr="00FA113B" w:rsidRDefault="00BE7C82" w:rsidP="00BE7C82">
      <w:pPr>
        <w:pStyle w:val="Default"/>
        <w:spacing w:after="47"/>
        <w:rPr>
          <w:sz w:val="26"/>
          <w:szCs w:val="26"/>
        </w:rPr>
      </w:pPr>
      <w:r w:rsidRPr="00FA113B">
        <w:rPr>
          <w:sz w:val="26"/>
          <w:szCs w:val="26"/>
        </w:rPr>
        <w:t xml:space="preserve"> содействие в создании коррекционно-педагогической среды в семье с учетом речевого нарушения ребенка. </w:t>
      </w:r>
    </w:p>
    <w:p w:rsidR="00BE7C82" w:rsidRPr="00FA113B" w:rsidRDefault="00BE7C82" w:rsidP="00BE7C82">
      <w:pPr>
        <w:pStyle w:val="Default"/>
        <w:spacing w:after="47"/>
        <w:rPr>
          <w:sz w:val="26"/>
          <w:szCs w:val="26"/>
        </w:rPr>
      </w:pPr>
      <w:r w:rsidRPr="00FA113B">
        <w:rPr>
          <w:sz w:val="26"/>
          <w:szCs w:val="26"/>
        </w:rPr>
        <w:t xml:space="preserve">3. Завершающий: </w:t>
      </w:r>
    </w:p>
    <w:p w:rsidR="00BE7C82" w:rsidRPr="00FA113B" w:rsidRDefault="00BE7C82" w:rsidP="00BE7C82">
      <w:pPr>
        <w:pStyle w:val="Default"/>
        <w:spacing w:after="47"/>
        <w:rPr>
          <w:sz w:val="26"/>
          <w:szCs w:val="26"/>
        </w:rPr>
      </w:pPr>
      <w:r w:rsidRPr="00FA113B">
        <w:rPr>
          <w:sz w:val="26"/>
          <w:szCs w:val="26"/>
        </w:rPr>
        <w:t xml:space="preserve"> анализ эффективности взаимодействия с родителями за период логопедической коррекции; </w:t>
      </w:r>
    </w:p>
    <w:p w:rsidR="00BE7C82" w:rsidRPr="00FA113B" w:rsidRDefault="00BE7C82" w:rsidP="00BE7C82">
      <w:pPr>
        <w:pStyle w:val="Default"/>
        <w:rPr>
          <w:sz w:val="26"/>
          <w:szCs w:val="26"/>
        </w:rPr>
      </w:pPr>
      <w:r w:rsidRPr="00FA113B">
        <w:rPr>
          <w:sz w:val="26"/>
          <w:szCs w:val="26"/>
        </w:rPr>
        <w:lastRenderedPageBreak/>
        <w:t xml:space="preserve"> разработка рекомендаций по обеспечению устойчивости результатов логопедической коррекции </w:t>
      </w:r>
    </w:p>
    <w:p w:rsidR="002929B5" w:rsidRPr="00FA113B" w:rsidRDefault="00BE7C82" w:rsidP="003523F8">
      <w:pPr>
        <w:pStyle w:val="Default"/>
        <w:rPr>
          <w:b/>
          <w:color w:val="auto"/>
          <w:sz w:val="26"/>
          <w:szCs w:val="26"/>
        </w:rPr>
      </w:pPr>
      <w:r w:rsidRPr="00FA113B">
        <w:rPr>
          <w:color w:val="auto"/>
          <w:sz w:val="26"/>
          <w:szCs w:val="26"/>
        </w:rPr>
        <w:t>План работы с родителями</w:t>
      </w:r>
      <w:r w:rsidR="003523F8" w:rsidRPr="00FA113B">
        <w:rPr>
          <w:color w:val="auto"/>
          <w:sz w:val="26"/>
          <w:szCs w:val="26"/>
        </w:rPr>
        <w:t xml:space="preserve"> </w:t>
      </w:r>
      <w:r w:rsidRPr="00FA113B">
        <w:rPr>
          <w:color w:val="auto"/>
          <w:sz w:val="26"/>
          <w:szCs w:val="26"/>
        </w:rPr>
        <w:t>(</w:t>
      </w:r>
      <w:r w:rsidRPr="00FA113B">
        <w:rPr>
          <w:i/>
          <w:color w:val="auto"/>
          <w:sz w:val="26"/>
          <w:szCs w:val="26"/>
        </w:rPr>
        <w:t xml:space="preserve">см. приложение №4 </w:t>
      </w:r>
      <w:r w:rsidRPr="00FA113B">
        <w:rPr>
          <w:color w:val="auto"/>
          <w:sz w:val="26"/>
          <w:szCs w:val="26"/>
        </w:rPr>
        <w:t>).</w:t>
      </w:r>
    </w:p>
    <w:p w:rsidR="002929B5" w:rsidRPr="00FA113B" w:rsidRDefault="002929B5" w:rsidP="00924195">
      <w:pPr>
        <w:pStyle w:val="Default"/>
        <w:ind w:firstLine="567"/>
        <w:rPr>
          <w:b/>
          <w:color w:val="auto"/>
          <w:sz w:val="26"/>
          <w:szCs w:val="26"/>
        </w:rPr>
      </w:pPr>
      <w:r w:rsidRPr="00FA113B">
        <w:rPr>
          <w:b/>
          <w:color w:val="auto"/>
          <w:sz w:val="26"/>
          <w:szCs w:val="26"/>
        </w:rPr>
        <w:t xml:space="preserve">2.7. Особенности взаимодействия учителя-логопеда    </w:t>
      </w:r>
    </w:p>
    <w:p w:rsidR="00BE7C82" w:rsidRPr="00FA113B" w:rsidRDefault="002929B5" w:rsidP="00924195">
      <w:pPr>
        <w:pStyle w:val="Default"/>
        <w:ind w:firstLine="567"/>
        <w:rPr>
          <w:b/>
          <w:color w:val="auto"/>
          <w:sz w:val="26"/>
          <w:szCs w:val="26"/>
        </w:rPr>
      </w:pPr>
      <w:r w:rsidRPr="00FA113B">
        <w:rPr>
          <w:b/>
          <w:color w:val="auto"/>
          <w:sz w:val="26"/>
          <w:szCs w:val="26"/>
        </w:rPr>
        <w:t>с педагогами ДОУ</w:t>
      </w:r>
    </w:p>
    <w:p w:rsidR="00336E8B" w:rsidRPr="00FA113B" w:rsidRDefault="00336E8B" w:rsidP="00336E8B">
      <w:pPr>
        <w:pStyle w:val="Default"/>
        <w:rPr>
          <w:sz w:val="26"/>
          <w:szCs w:val="26"/>
        </w:rPr>
      </w:pPr>
      <w:r w:rsidRPr="00FA113B">
        <w:rPr>
          <w:sz w:val="26"/>
          <w:szCs w:val="26"/>
        </w:rPr>
        <w:t xml:space="preserve">Развитие речи детей – это общая задача всего педагогического коллектива и родителей воспитанников. Достижение положительного результата учителя-логопеда на логопедическом пункте ДОУ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при взаимодействии и сотрудничестве с родителями дошкольников. Систематическое взаимодействие специалистов ДОУ позволяет индивидуализировать процесс сопровождения ребенка-логопата с учетом следующих показателей: </w:t>
      </w:r>
    </w:p>
    <w:p w:rsidR="00336E8B" w:rsidRPr="00FA113B" w:rsidRDefault="00336E8B" w:rsidP="00336E8B">
      <w:pPr>
        <w:pStyle w:val="Default"/>
        <w:rPr>
          <w:sz w:val="26"/>
          <w:szCs w:val="26"/>
        </w:rPr>
      </w:pPr>
      <w:r w:rsidRPr="00FA113B">
        <w:rPr>
          <w:sz w:val="26"/>
          <w:szCs w:val="26"/>
        </w:rPr>
        <w:t xml:space="preserve"> психологического возраста; </w:t>
      </w:r>
    </w:p>
    <w:p w:rsidR="00336E8B" w:rsidRPr="00FA113B" w:rsidRDefault="00336E8B" w:rsidP="00336E8B">
      <w:pPr>
        <w:pStyle w:val="Default"/>
        <w:spacing w:after="44"/>
        <w:rPr>
          <w:sz w:val="26"/>
          <w:szCs w:val="26"/>
        </w:rPr>
      </w:pPr>
      <w:r w:rsidRPr="00FA113B">
        <w:rPr>
          <w:sz w:val="26"/>
          <w:szCs w:val="26"/>
        </w:rPr>
        <w:t xml:space="preserve"> специфики этапа развития речи; </w:t>
      </w:r>
    </w:p>
    <w:p w:rsidR="00336E8B" w:rsidRPr="00FA113B" w:rsidRDefault="00336E8B" w:rsidP="00336E8B">
      <w:pPr>
        <w:pStyle w:val="Default"/>
        <w:spacing w:after="44"/>
        <w:rPr>
          <w:sz w:val="26"/>
          <w:szCs w:val="26"/>
        </w:rPr>
      </w:pPr>
      <w:r w:rsidRPr="00FA113B">
        <w:rPr>
          <w:sz w:val="26"/>
          <w:szCs w:val="26"/>
        </w:rPr>
        <w:t xml:space="preserve"> выявленной речевой и неречевой симптоматики нарушений; </w:t>
      </w:r>
    </w:p>
    <w:p w:rsidR="00336E8B" w:rsidRPr="00FA113B" w:rsidRDefault="00336E8B" w:rsidP="00336E8B">
      <w:pPr>
        <w:pStyle w:val="Default"/>
        <w:rPr>
          <w:sz w:val="26"/>
          <w:szCs w:val="26"/>
        </w:rPr>
      </w:pPr>
      <w:r w:rsidRPr="00FA113B">
        <w:rPr>
          <w:sz w:val="26"/>
          <w:szCs w:val="26"/>
        </w:rPr>
        <w:t xml:space="preserve"> особенностей образовательных и социальных условий развития конкретного воспитанника. </w:t>
      </w:r>
    </w:p>
    <w:p w:rsidR="00336E8B" w:rsidRPr="00FA113B" w:rsidRDefault="00336E8B" w:rsidP="00336E8B">
      <w:pPr>
        <w:pStyle w:val="Default"/>
        <w:ind w:firstLine="567"/>
        <w:rPr>
          <w:b/>
          <w:color w:val="auto"/>
          <w:sz w:val="26"/>
          <w:szCs w:val="26"/>
        </w:rPr>
      </w:pPr>
      <w:r w:rsidRPr="00FA113B">
        <w:rPr>
          <w:sz w:val="26"/>
          <w:szCs w:val="26"/>
        </w:rPr>
        <w:t>Комплексный подход к профилактике речевых нарушений у воспитанников предполагает взаимодействие всех педагогов ДОУ и создание условий для оптимального речевого развития ребенка.</w:t>
      </w:r>
    </w:p>
    <w:p w:rsidR="00BE7C82" w:rsidRPr="00FA113B" w:rsidRDefault="00BE7C82" w:rsidP="00BE7C82">
      <w:pPr>
        <w:pStyle w:val="Default"/>
        <w:rPr>
          <w:sz w:val="26"/>
          <w:szCs w:val="26"/>
        </w:rPr>
      </w:pPr>
      <w:r w:rsidRPr="00FA113B">
        <w:rPr>
          <w:sz w:val="26"/>
          <w:szCs w:val="26"/>
        </w:rPr>
        <w:t xml:space="preserve">Цель: обеспечение преемственности в работе учителя-логопеда и воспитателей ДОУ в образовательном процессе. </w:t>
      </w:r>
    </w:p>
    <w:p w:rsidR="00BE7C82" w:rsidRPr="00FA113B" w:rsidRDefault="00BE7C82" w:rsidP="00BE7C82">
      <w:pPr>
        <w:pStyle w:val="Default"/>
        <w:rPr>
          <w:sz w:val="26"/>
          <w:szCs w:val="26"/>
        </w:rPr>
      </w:pPr>
      <w:r w:rsidRPr="00FA113B">
        <w:rPr>
          <w:sz w:val="26"/>
          <w:szCs w:val="26"/>
        </w:rPr>
        <w:t xml:space="preserve">Задачи: </w:t>
      </w:r>
    </w:p>
    <w:p w:rsidR="00BE7C82" w:rsidRPr="00FA113B" w:rsidRDefault="00BE7C82" w:rsidP="00BE7C82">
      <w:pPr>
        <w:pStyle w:val="Default"/>
        <w:spacing w:after="47"/>
        <w:rPr>
          <w:sz w:val="26"/>
          <w:szCs w:val="26"/>
        </w:rPr>
      </w:pPr>
      <w:r w:rsidRPr="00FA113B">
        <w:rPr>
          <w:sz w:val="26"/>
          <w:szCs w:val="26"/>
        </w:rPr>
        <w:t xml:space="preserve"> определение единых подходов в образовательном процессе, обеспечивающих благоприятные условия для развития детей; </w:t>
      </w:r>
    </w:p>
    <w:p w:rsidR="00BE7C82" w:rsidRPr="00FA113B" w:rsidRDefault="00BE7C82" w:rsidP="00BE7C82">
      <w:pPr>
        <w:pStyle w:val="Default"/>
        <w:spacing w:after="47"/>
        <w:rPr>
          <w:sz w:val="26"/>
          <w:szCs w:val="26"/>
        </w:rPr>
      </w:pPr>
      <w:r w:rsidRPr="00FA113B">
        <w:rPr>
          <w:sz w:val="26"/>
          <w:szCs w:val="26"/>
        </w:rPr>
        <w:t xml:space="preserve"> обеспечение устойчивости результатов логопедической коррекции; </w:t>
      </w:r>
    </w:p>
    <w:p w:rsidR="00BE7C82" w:rsidRPr="00FA113B" w:rsidRDefault="00BE7C82" w:rsidP="00BE7C82">
      <w:pPr>
        <w:pStyle w:val="Default"/>
        <w:rPr>
          <w:sz w:val="26"/>
          <w:szCs w:val="26"/>
        </w:rPr>
      </w:pPr>
      <w:r w:rsidRPr="00FA113B">
        <w:rPr>
          <w:sz w:val="26"/>
          <w:szCs w:val="26"/>
        </w:rPr>
        <w:t xml:space="preserve"> оптимизация деятельности воспитателей по профилактике речевых нарушений. </w:t>
      </w:r>
    </w:p>
    <w:p w:rsidR="00BE7C82" w:rsidRPr="00FA113B" w:rsidRDefault="00BE7C82" w:rsidP="00BE7C82">
      <w:pPr>
        <w:pStyle w:val="Default"/>
        <w:rPr>
          <w:sz w:val="26"/>
          <w:szCs w:val="26"/>
        </w:rPr>
      </w:pPr>
      <w:r w:rsidRPr="00FA113B">
        <w:rPr>
          <w:sz w:val="26"/>
          <w:szCs w:val="26"/>
        </w:rPr>
        <w:t xml:space="preserve">Направления взаимодействия: </w:t>
      </w:r>
    </w:p>
    <w:p w:rsidR="00BE7C82" w:rsidRPr="00FA113B" w:rsidRDefault="00BE7C82" w:rsidP="00BE7C82">
      <w:pPr>
        <w:pStyle w:val="Default"/>
        <w:spacing w:after="9"/>
        <w:rPr>
          <w:sz w:val="26"/>
          <w:szCs w:val="26"/>
        </w:rPr>
      </w:pPr>
      <w:r w:rsidRPr="00FA113B">
        <w:rPr>
          <w:rFonts w:ascii="Wingdings" w:hAnsi="Wingdings" w:cs="Wingdings"/>
          <w:sz w:val="26"/>
          <w:szCs w:val="26"/>
        </w:rPr>
        <w:t></w:t>
      </w:r>
      <w:r w:rsidRPr="00FA113B">
        <w:rPr>
          <w:rFonts w:ascii="Wingdings" w:hAnsi="Wingdings" w:cs="Wingdings"/>
          <w:sz w:val="26"/>
          <w:szCs w:val="26"/>
        </w:rPr>
        <w:t></w:t>
      </w:r>
      <w:r w:rsidRPr="00FA113B">
        <w:rPr>
          <w:sz w:val="26"/>
          <w:szCs w:val="26"/>
        </w:rPr>
        <w:t xml:space="preserve">формирование представлений о факторах речевого риска, критериях и условиях благоприятного речевого развития; </w:t>
      </w:r>
    </w:p>
    <w:p w:rsidR="00BE7C82" w:rsidRPr="00FA113B" w:rsidRDefault="00BE7C82" w:rsidP="00BE7C82">
      <w:pPr>
        <w:pStyle w:val="Default"/>
        <w:spacing w:after="9"/>
        <w:rPr>
          <w:sz w:val="26"/>
          <w:szCs w:val="26"/>
        </w:rPr>
      </w:pPr>
      <w:r w:rsidRPr="00FA113B">
        <w:rPr>
          <w:rFonts w:ascii="Wingdings" w:hAnsi="Wingdings" w:cs="Wingdings"/>
          <w:sz w:val="26"/>
          <w:szCs w:val="26"/>
        </w:rPr>
        <w:t></w:t>
      </w:r>
      <w:r w:rsidRPr="00FA113B">
        <w:rPr>
          <w:rFonts w:ascii="Wingdings" w:hAnsi="Wingdings" w:cs="Wingdings"/>
          <w:sz w:val="26"/>
          <w:szCs w:val="26"/>
        </w:rPr>
        <w:t></w:t>
      </w:r>
      <w:r w:rsidRPr="00FA113B">
        <w:rPr>
          <w:sz w:val="26"/>
          <w:szCs w:val="26"/>
        </w:rPr>
        <w:t xml:space="preserve">обучение педагогов приемам профилактики речевых нарушений у воспитанников в повседневной жизни; </w:t>
      </w:r>
    </w:p>
    <w:p w:rsidR="00BE7C82" w:rsidRPr="00FA113B" w:rsidRDefault="00BE7C82" w:rsidP="00BE7C82">
      <w:pPr>
        <w:pStyle w:val="Default"/>
        <w:rPr>
          <w:sz w:val="26"/>
          <w:szCs w:val="26"/>
        </w:rPr>
      </w:pPr>
      <w:r w:rsidRPr="00FA113B">
        <w:rPr>
          <w:rFonts w:ascii="Wingdings" w:hAnsi="Wingdings" w:cs="Wingdings"/>
          <w:sz w:val="26"/>
          <w:szCs w:val="26"/>
        </w:rPr>
        <w:t></w:t>
      </w:r>
      <w:r w:rsidRPr="00FA113B">
        <w:rPr>
          <w:rFonts w:ascii="Wingdings" w:hAnsi="Wingdings" w:cs="Wingdings"/>
          <w:sz w:val="26"/>
          <w:szCs w:val="26"/>
        </w:rPr>
        <w:t></w:t>
      </w:r>
      <w:r w:rsidRPr="00FA113B">
        <w:rPr>
          <w:sz w:val="26"/>
          <w:szCs w:val="26"/>
        </w:rPr>
        <w:t xml:space="preserve">ознакомление с эффективными способами педагогического общения с детьми, имеющими речевые нарушения. </w:t>
      </w:r>
    </w:p>
    <w:p w:rsidR="00172FA4" w:rsidRPr="00FA113B" w:rsidRDefault="00BE7C82" w:rsidP="00BE7C82">
      <w:pPr>
        <w:pStyle w:val="Default"/>
        <w:ind w:firstLine="567"/>
        <w:rPr>
          <w:rStyle w:val="a4"/>
          <w:i w:val="0"/>
          <w:iCs w:val="0"/>
          <w:color w:val="auto"/>
          <w:sz w:val="26"/>
          <w:szCs w:val="26"/>
        </w:rPr>
      </w:pPr>
      <w:r w:rsidRPr="00FA113B">
        <w:rPr>
          <w:color w:val="auto"/>
          <w:sz w:val="26"/>
          <w:szCs w:val="26"/>
        </w:rPr>
        <w:t>План работы с педагогами</w:t>
      </w:r>
      <w:r w:rsidR="002929B5" w:rsidRPr="00FA113B">
        <w:rPr>
          <w:b/>
          <w:color w:val="auto"/>
          <w:sz w:val="26"/>
          <w:szCs w:val="26"/>
        </w:rPr>
        <w:t xml:space="preserve"> </w:t>
      </w:r>
      <w:r w:rsidR="002929B5" w:rsidRPr="00FA113B">
        <w:rPr>
          <w:color w:val="auto"/>
          <w:sz w:val="26"/>
          <w:szCs w:val="26"/>
        </w:rPr>
        <w:t>(</w:t>
      </w:r>
      <w:r w:rsidR="002929B5" w:rsidRPr="00FA113B">
        <w:rPr>
          <w:i/>
          <w:color w:val="auto"/>
          <w:sz w:val="26"/>
          <w:szCs w:val="26"/>
        </w:rPr>
        <w:t>см. приложение №</w:t>
      </w:r>
      <w:r w:rsidR="00924195" w:rsidRPr="00FA113B">
        <w:rPr>
          <w:i/>
          <w:color w:val="auto"/>
          <w:sz w:val="26"/>
          <w:szCs w:val="26"/>
        </w:rPr>
        <w:t>5</w:t>
      </w:r>
      <w:r w:rsidR="002929B5" w:rsidRPr="00FA113B">
        <w:rPr>
          <w:color w:val="auto"/>
          <w:sz w:val="26"/>
          <w:szCs w:val="26"/>
        </w:rPr>
        <w:t>).</w:t>
      </w:r>
    </w:p>
    <w:p w:rsidR="005767CC" w:rsidRPr="00FA113B" w:rsidRDefault="005767CC" w:rsidP="001F07D6">
      <w:pPr>
        <w:pStyle w:val="aa"/>
        <w:shd w:val="clear" w:color="auto" w:fill="FFFFFF"/>
        <w:spacing w:before="0" w:beforeAutospacing="0" w:after="0" w:afterAutospacing="0"/>
        <w:jc w:val="both"/>
        <w:rPr>
          <w:rStyle w:val="a4"/>
          <w:i w:val="0"/>
          <w:sz w:val="26"/>
          <w:szCs w:val="26"/>
        </w:rPr>
      </w:pPr>
    </w:p>
    <w:p w:rsidR="0065671B" w:rsidRPr="00FA113B" w:rsidRDefault="00096B8C" w:rsidP="00B77714">
      <w:pPr>
        <w:pStyle w:val="aa"/>
        <w:spacing w:before="0" w:beforeAutospacing="0" w:after="0" w:afterAutospacing="0"/>
        <w:jc w:val="center"/>
        <w:rPr>
          <w:b/>
          <w:bCs/>
          <w:sz w:val="26"/>
          <w:szCs w:val="26"/>
        </w:rPr>
      </w:pPr>
      <w:r w:rsidRPr="00FA113B">
        <w:rPr>
          <w:b/>
          <w:bCs/>
          <w:sz w:val="26"/>
          <w:szCs w:val="26"/>
          <w:lang w:val="en-US"/>
        </w:rPr>
        <w:t>III</w:t>
      </w:r>
      <w:r w:rsidR="0041356D" w:rsidRPr="00FA113B">
        <w:rPr>
          <w:b/>
          <w:bCs/>
          <w:sz w:val="26"/>
          <w:szCs w:val="26"/>
        </w:rPr>
        <w:t>.</w:t>
      </w:r>
      <w:r w:rsidRPr="00FA113B">
        <w:rPr>
          <w:b/>
          <w:bCs/>
          <w:sz w:val="26"/>
          <w:szCs w:val="26"/>
        </w:rPr>
        <w:t xml:space="preserve"> ОРГАНИЗАЦИОННЫЙ РАЗДЕЛ</w:t>
      </w:r>
    </w:p>
    <w:p w:rsidR="0065671B" w:rsidRPr="00FA113B" w:rsidRDefault="00683C58" w:rsidP="00E6648C">
      <w:pPr>
        <w:spacing w:after="0" w:line="240" w:lineRule="auto"/>
        <w:jc w:val="center"/>
        <w:rPr>
          <w:rFonts w:ascii="Times New Roman" w:hAnsi="Times New Roman" w:cs="Times New Roman"/>
          <w:b/>
          <w:sz w:val="26"/>
          <w:szCs w:val="26"/>
        </w:rPr>
      </w:pPr>
      <w:r w:rsidRPr="00FA113B">
        <w:rPr>
          <w:rFonts w:ascii="Times New Roman" w:hAnsi="Times New Roman" w:cs="Times New Roman"/>
          <w:b/>
          <w:sz w:val="26"/>
          <w:szCs w:val="26"/>
        </w:rPr>
        <w:t>3.</w:t>
      </w:r>
      <w:r w:rsidR="00DE13B1" w:rsidRPr="00FA113B">
        <w:rPr>
          <w:rFonts w:ascii="Times New Roman" w:hAnsi="Times New Roman" w:cs="Times New Roman"/>
          <w:b/>
          <w:sz w:val="26"/>
          <w:szCs w:val="26"/>
        </w:rPr>
        <w:t>1</w:t>
      </w:r>
      <w:r w:rsidRPr="00FA113B">
        <w:rPr>
          <w:rFonts w:ascii="Times New Roman" w:hAnsi="Times New Roman" w:cs="Times New Roman"/>
          <w:b/>
          <w:sz w:val="26"/>
          <w:szCs w:val="26"/>
        </w:rPr>
        <w:t>. Организация предметно-пространственной развивающей среды</w:t>
      </w:r>
    </w:p>
    <w:tbl>
      <w:tblPr>
        <w:tblpPr w:leftFromText="180" w:rightFromText="180" w:vertAnchor="text" w:horzAnchor="margin" w:tblpXSpec="center" w:tblpY="7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096B8C" w:rsidRPr="00FA113B" w:rsidTr="00E809F9">
        <w:tc>
          <w:tcPr>
            <w:tcW w:w="2789" w:type="dxa"/>
            <w:shd w:val="clear" w:color="auto" w:fill="auto"/>
            <w:vAlign w:val="center"/>
          </w:tcPr>
          <w:p w:rsidR="00096B8C" w:rsidRPr="00FA113B" w:rsidRDefault="00096B8C" w:rsidP="00E809F9">
            <w:pPr>
              <w:pStyle w:val="a5"/>
              <w:jc w:val="center"/>
              <w:rPr>
                <w:rFonts w:ascii="Times New Roman" w:hAnsi="Times New Roman"/>
                <w:b/>
                <w:sz w:val="26"/>
                <w:szCs w:val="26"/>
              </w:rPr>
            </w:pPr>
            <w:r w:rsidRPr="00FA113B">
              <w:rPr>
                <w:rFonts w:ascii="Times New Roman" w:hAnsi="Times New Roman"/>
                <w:b/>
                <w:sz w:val="26"/>
                <w:szCs w:val="26"/>
              </w:rPr>
              <w:t xml:space="preserve">Зоны логопедического кабинета в соответствии с направлениями </w:t>
            </w:r>
            <w:r w:rsidRPr="00FA113B">
              <w:rPr>
                <w:rFonts w:ascii="Times New Roman" w:hAnsi="Times New Roman"/>
                <w:b/>
                <w:sz w:val="26"/>
                <w:szCs w:val="26"/>
              </w:rPr>
              <w:lastRenderedPageBreak/>
              <w:t>коррекционно - логопедической работы с детьми</w:t>
            </w:r>
          </w:p>
        </w:tc>
        <w:tc>
          <w:tcPr>
            <w:tcW w:w="7134" w:type="dxa"/>
            <w:shd w:val="clear" w:color="auto" w:fill="auto"/>
            <w:vAlign w:val="center"/>
          </w:tcPr>
          <w:p w:rsidR="00096B8C" w:rsidRPr="00FA113B" w:rsidRDefault="00096B8C" w:rsidP="00096B8C">
            <w:pPr>
              <w:pStyle w:val="a7"/>
              <w:spacing w:after="0" w:line="240" w:lineRule="auto"/>
              <w:jc w:val="center"/>
              <w:rPr>
                <w:rFonts w:ascii="Times New Roman" w:hAnsi="Times New Roman" w:cs="Times New Roman"/>
                <w:sz w:val="26"/>
                <w:szCs w:val="26"/>
              </w:rPr>
            </w:pPr>
            <w:r w:rsidRPr="00FA113B">
              <w:rPr>
                <w:rFonts w:ascii="Times New Roman" w:hAnsi="Times New Roman"/>
                <w:b/>
                <w:sz w:val="26"/>
                <w:szCs w:val="26"/>
              </w:rPr>
              <w:lastRenderedPageBreak/>
              <w:t>Наполняемость</w:t>
            </w:r>
          </w:p>
        </w:tc>
      </w:tr>
      <w:tr w:rsidR="00950AC6" w:rsidRPr="00FA113B" w:rsidTr="00E809F9">
        <w:tc>
          <w:tcPr>
            <w:tcW w:w="2789" w:type="dxa"/>
            <w:shd w:val="clear" w:color="auto" w:fill="auto"/>
            <w:vAlign w:val="center"/>
          </w:tcPr>
          <w:p w:rsidR="00950AC6" w:rsidRPr="00FA113B" w:rsidRDefault="00950AC6" w:rsidP="00E809F9">
            <w:pPr>
              <w:pStyle w:val="a5"/>
              <w:jc w:val="center"/>
              <w:rPr>
                <w:rFonts w:ascii="Times New Roman" w:hAnsi="Times New Roman"/>
                <w:b/>
                <w:sz w:val="26"/>
                <w:szCs w:val="26"/>
              </w:rPr>
            </w:pPr>
            <w:r w:rsidRPr="00FA113B">
              <w:rPr>
                <w:rFonts w:ascii="Times New Roman" w:hAnsi="Times New Roman"/>
                <w:b/>
                <w:sz w:val="26"/>
                <w:szCs w:val="26"/>
              </w:rPr>
              <w:t>Материал для проведения логопедического обследования</w:t>
            </w:r>
          </w:p>
        </w:tc>
        <w:tc>
          <w:tcPr>
            <w:tcW w:w="7134" w:type="dxa"/>
            <w:shd w:val="clear" w:color="auto" w:fill="auto"/>
            <w:vAlign w:val="center"/>
          </w:tcPr>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Обследование звукопроизношения;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Обследование понимания речи;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Обследование связной речи;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Обследование грамматического строя речи;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Обследование состояния словарного запаса;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Обследование фонематического восприятия, фонематического анализа и синтеза, фонематических представлений;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Обследование слоговой структуры слова;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Счетный материал для обследования;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Разрезные картинки для обследования на 2-4-6-8 частей;</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Картинки и тексты  </w:t>
            </w:r>
          </w:p>
          <w:p w:rsidR="00950AC6" w:rsidRPr="00FA113B" w:rsidRDefault="00950AC6" w:rsidP="00950AC6">
            <w:pPr>
              <w:pStyle w:val="a5"/>
              <w:rPr>
                <w:rFonts w:ascii="Times New Roman" w:hAnsi="Times New Roman"/>
                <w:b/>
                <w:sz w:val="26"/>
                <w:szCs w:val="26"/>
              </w:rPr>
            </w:pPr>
          </w:p>
        </w:tc>
      </w:tr>
      <w:tr w:rsidR="003E71BA" w:rsidRPr="00FA113B" w:rsidTr="00950AC6">
        <w:trPr>
          <w:trHeight w:val="556"/>
        </w:trPr>
        <w:tc>
          <w:tcPr>
            <w:tcW w:w="2789" w:type="dxa"/>
            <w:shd w:val="clear" w:color="auto" w:fill="auto"/>
            <w:vAlign w:val="center"/>
          </w:tcPr>
          <w:p w:rsidR="003E71BA" w:rsidRPr="00FA113B" w:rsidRDefault="003E71BA" w:rsidP="00E7469A">
            <w:pPr>
              <w:pStyle w:val="a5"/>
              <w:jc w:val="center"/>
              <w:rPr>
                <w:rFonts w:ascii="Times New Roman" w:hAnsi="Times New Roman"/>
                <w:b/>
                <w:sz w:val="26"/>
                <w:szCs w:val="26"/>
                <w:highlight w:val="yellow"/>
              </w:rPr>
            </w:pPr>
            <w:r w:rsidRPr="00FA113B">
              <w:rPr>
                <w:rFonts w:ascii="Times New Roman" w:hAnsi="Times New Roman"/>
                <w:b/>
                <w:sz w:val="26"/>
                <w:szCs w:val="26"/>
              </w:rPr>
              <w:t>Коррекция звукопроизношения</w:t>
            </w:r>
          </w:p>
        </w:tc>
        <w:tc>
          <w:tcPr>
            <w:tcW w:w="7134" w:type="dxa"/>
            <w:shd w:val="clear" w:color="auto" w:fill="auto"/>
          </w:tcPr>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д</w:t>
            </w:r>
            <w:r w:rsidR="003E71BA" w:rsidRPr="00FA113B">
              <w:rPr>
                <w:rFonts w:ascii="Times New Roman" w:hAnsi="Times New Roman"/>
                <w:sz w:val="26"/>
                <w:szCs w:val="26"/>
              </w:rPr>
              <w:t>идактические игры</w:t>
            </w:r>
            <w:r w:rsidRPr="00FA113B">
              <w:rPr>
                <w:rFonts w:ascii="Times New Roman" w:hAnsi="Times New Roman"/>
                <w:sz w:val="26"/>
                <w:szCs w:val="26"/>
              </w:rPr>
              <w:t xml:space="preserve"> и игрушки</w:t>
            </w:r>
            <w:r w:rsidR="003E71BA" w:rsidRPr="00FA113B">
              <w:rPr>
                <w:rFonts w:ascii="Times New Roman" w:hAnsi="Times New Roman"/>
                <w:sz w:val="26"/>
                <w:szCs w:val="26"/>
              </w:rPr>
              <w:t xml:space="preserve"> на автома</w:t>
            </w:r>
            <w:r w:rsidRPr="00FA113B">
              <w:rPr>
                <w:rFonts w:ascii="Times New Roman" w:hAnsi="Times New Roman"/>
                <w:sz w:val="26"/>
                <w:szCs w:val="26"/>
              </w:rPr>
              <w:t>тизацию и дифференциацию звуков;</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логопедическое лото;</w:t>
            </w:r>
          </w:p>
          <w:p w:rsidR="00E7469A" w:rsidRPr="00FA113B" w:rsidRDefault="003E71B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логопедические</w:t>
            </w:r>
            <w:r w:rsidR="00E7469A" w:rsidRPr="00FA113B">
              <w:rPr>
                <w:rFonts w:ascii="Times New Roman" w:hAnsi="Times New Roman"/>
                <w:sz w:val="26"/>
                <w:szCs w:val="26"/>
              </w:rPr>
              <w:t xml:space="preserve"> альбомы и</w:t>
            </w:r>
            <w:r w:rsidRPr="00FA113B">
              <w:rPr>
                <w:rFonts w:ascii="Times New Roman" w:hAnsi="Times New Roman"/>
                <w:sz w:val="26"/>
                <w:szCs w:val="26"/>
              </w:rPr>
              <w:t xml:space="preserve"> тетради на автома</w:t>
            </w:r>
            <w:r w:rsidR="00E7469A" w:rsidRPr="00FA113B">
              <w:rPr>
                <w:rFonts w:ascii="Times New Roman" w:hAnsi="Times New Roman"/>
                <w:sz w:val="26"/>
                <w:szCs w:val="26"/>
              </w:rPr>
              <w:t>тизацию и дифференциацию звуков;</w:t>
            </w:r>
          </w:p>
          <w:p w:rsidR="00E7469A" w:rsidRPr="00FA113B" w:rsidRDefault="003E71B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картотек</w:t>
            </w:r>
            <w:r w:rsidR="00E7469A" w:rsidRPr="00FA113B">
              <w:rPr>
                <w:rFonts w:ascii="Times New Roman" w:hAnsi="Times New Roman"/>
                <w:sz w:val="26"/>
                <w:szCs w:val="26"/>
              </w:rPr>
              <w:t>и предметных картинок по звукам;</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схемы обозначения звуков;</w:t>
            </w:r>
          </w:p>
          <w:p w:rsidR="003E71BA" w:rsidRPr="00FA113B" w:rsidRDefault="003E71B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практический материал по введению звуков в речь.</w:t>
            </w:r>
          </w:p>
          <w:p w:rsidR="00E7469A" w:rsidRPr="00FA113B" w:rsidRDefault="00E7469A" w:rsidP="00DE05DC">
            <w:pPr>
              <w:pStyle w:val="a7"/>
              <w:spacing w:after="0" w:line="240" w:lineRule="auto"/>
              <w:ind w:left="46"/>
              <w:jc w:val="both"/>
              <w:rPr>
                <w:rFonts w:ascii="Times New Roman" w:hAnsi="Times New Roman"/>
                <w:sz w:val="26"/>
                <w:szCs w:val="26"/>
                <w:highlight w:val="yellow"/>
              </w:rPr>
            </w:pPr>
          </w:p>
        </w:tc>
      </w:tr>
      <w:tr w:rsidR="003E71BA" w:rsidRPr="00FA113B" w:rsidTr="00950AC6">
        <w:tc>
          <w:tcPr>
            <w:tcW w:w="2789" w:type="dxa"/>
            <w:shd w:val="clear" w:color="auto" w:fill="auto"/>
            <w:vAlign w:val="center"/>
          </w:tcPr>
          <w:p w:rsidR="003E71BA" w:rsidRPr="00FA113B" w:rsidRDefault="003E71BA" w:rsidP="00E7469A">
            <w:pPr>
              <w:pStyle w:val="a5"/>
              <w:jc w:val="center"/>
              <w:rPr>
                <w:rFonts w:ascii="Times New Roman" w:hAnsi="Times New Roman"/>
                <w:b/>
                <w:sz w:val="26"/>
                <w:szCs w:val="26"/>
                <w:highlight w:val="yellow"/>
              </w:rPr>
            </w:pPr>
            <w:r w:rsidRPr="00FA113B">
              <w:rPr>
                <w:rFonts w:ascii="Times New Roman" w:hAnsi="Times New Roman"/>
                <w:b/>
                <w:sz w:val="26"/>
                <w:szCs w:val="26"/>
              </w:rPr>
              <w:t>Развитие мелкой моторики</w:t>
            </w:r>
          </w:p>
        </w:tc>
        <w:tc>
          <w:tcPr>
            <w:tcW w:w="7134" w:type="dxa"/>
            <w:shd w:val="clear" w:color="auto" w:fill="auto"/>
          </w:tcPr>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пазлы;</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пуговицы;</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ракушки;</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помпоны;</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клубки;</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прищепки;</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пинцеты;</w:t>
            </w:r>
          </w:p>
          <w:p w:rsidR="00E7469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камешки;</w:t>
            </w:r>
          </w:p>
          <w:p w:rsidR="00E7469A" w:rsidRPr="00FA113B" w:rsidRDefault="003E71B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картотеки пальчиковой гимна</w:t>
            </w:r>
            <w:r w:rsidR="00E7469A" w:rsidRPr="00FA113B">
              <w:rPr>
                <w:rFonts w:ascii="Times New Roman" w:hAnsi="Times New Roman"/>
                <w:sz w:val="26"/>
                <w:szCs w:val="26"/>
              </w:rPr>
              <w:t>стики, «Расскажи стихи руками»;</w:t>
            </w:r>
          </w:p>
          <w:p w:rsidR="003E71BA" w:rsidRPr="00FA113B" w:rsidRDefault="00E7469A" w:rsidP="002A4CB6">
            <w:pPr>
              <w:pStyle w:val="a5"/>
              <w:numPr>
                <w:ilvl w:val="0"/>
                <w:numId w:val="38"/>
              </w:numPr>
              <w:jc w:val="both"/>
              <w:rPr>
                <w:rFonts w:ascii="Times New Roman" w:hAnsi="Times New Roman"/>
                <w:sz w:val="26"/>
                <w:szCs w:val="26"/>
              </w:rPr>
            </w:pPr>
            <w:r w:rsidRPr="00FA113B">
              <w:rPr>
                <w:rFonts w:ascii="Times New Roman" w:hAnsi="Times New Roman"/>
                <w:sz w:val="26"/>
                <w:szCs w:val="26"/>
              </w:rPr>
              <w:t xml:space="preserve">логоритмические упражнения </w:t>
            </w:r>
          </w:p>
        </w:tc>
      </w:tr>
      <w:tr w:rsidR="003E71BA" w:rsidRPr="00FA113B" w:rsidTr="00950AC6">
        <w:trPr>
          <w:trHeight w:val="722"/>
        </w:trPr>
        <w:tc>
          <w:tcPr>
            <w:tcW w:w="2789" w:type="dxa"/>
            <w:shd w:val="clear" w:color="auto" w:fill="auto"/>
            <w:vAlign w:val="center"/>
          </w:tcPr>
          <w:p w:rsidR="003E71BA" w:rsidRPr="00FA113B" w:rsidRDefault="003E71BA" w:rsidP="00E7469A">
            <w:pPr>
              <w:pStyle w:val="a5"/>
              <w:jc w:val="center"/>
              <w:rPr>
                <w:rFonts w:ascii="Times New Roman" w:hAnsi="Times New Roman"/>
                <w:b/>
                <w:sz w:val="26"/>
                <w:szCs w:val="26"/>
                <w:highlight w:val="yellow"/>
              </w:rPr>
            </w:pPr>
            <w:r w:rsidRPr="00FA113B">
              <w:rPr>
                <w:rFonts w:ascii="Times New Roman" w:hAnsi="Times New Roman"/>
                <w:b/>
                <w:sz w:val="26"/>
                <w:szCs w:val="26"/>
              </w:rPr>
              <w:t>Развитие лексико – грамматической стороны речи, связной речи</w:t>
            </w:r>
          </w:p>
        </w:tc>
        <w:tc>
          <w:tcPr>
            <w:tcW w:w="7134" w:type="dxa"/>
            <w:shd w:val="clear" w:color="auto" w:fill="auto"/>
          </w:tcPr>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п</w:t>
            </w:r>
            <w:r w:rsidR="00DE05DC" w:rsidRPr="00FA113B">
              <w:rPr>
                <w:rFonts w:ascii="Times New Roman" w:hAnsi="Times New Roman" w:cs="Times New Roman"/>
                <w:sz w:val="26"/>
                <w:szCs w:val="26"/>
              </w:rPr>
              <w:t>редметные картинки</w:t>
            </w:r>
            <w:r w:rsidRPr="00FA113B">
              <w:rPr>
                <w:rFonts w:ascii="Times New Roman" w:hAnsi="Times New Roman" w:cs="Times New Roman"/>
                <w:sz w:val="26"/>
                <w:szCs w:val="26"/>
              </w:rPr>
              <w:t>:</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я</w:t>
            </w:r>
            <w:r w:rsidR="00DE05DC" w:rsidRPr="00FA113B">
              <w:rPr>
                <w:rFonts w:ascii="Times New Roman" w:hAnsi="Times New Roman" w:cs="Times New Roman"/>
                <w:sz w:val="26"/>
                <w:szCs w:val="26"/>
              </w:rPr>
              <w:t xml:space="preserve">годы;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г</w:t>
            </w:r>
            <w:r w:rsidR="00DE05DC" w:rsidRPr="00FA113B">
              <w:rPr>
                <w:rFonts w:ascii="Times New Roman" w:hAnsi="Times New Roman" w:cs="Times New Roman"/>
                <w:sz w:val="26"/>
                <w:szCs w:val="26"/>
              </w:rPr>
              <w:t xml:space="preserve">оловные уборы;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м</w:t>
            </w:r>
            <w:r w:rsidR="00DE05DC" w:rsidRPr="00FA113B">
              <w:rPr>
                <w:rFonts w:ascii="Times New Roman" w:hAnsi="Times New Roman" w:cs="Times New Roman"/>
                <w:sz w:val="26"/>
                <w:szCs w:val="26"/>
              </w:rPr>
              <w:t>ебель;</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п</w:t>
            </w:r>
            <w:r w:rsidR="00DE05DC" w:rsidRPr="00FA113B">
              <w:rPr>
                <w:rFonts w:ascii="Times New Roman" w:hAnsi="Times New Roman" w:cs="Times New Roman"/>
                <w:sz w:val="26"/>
                <w:szCs w:val="26"/>
              </w:rPr>
              <w:t>тицы;</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р</w:t>
            </w:r>
            <w:r w:rsidR="00DE05DC" w:rsidRPr="00FA113B">
              <w:rPr>
                <w:rFonts w:ascii="Times New Roman" w:hAnsi="Times New Roman" w:cs="Times New Roman"/>
                <w:sz w:val="26"/>
                <w:szCs w:val="26"/>
              </w:rPr>
              <w:t xml:space="preserve">астения;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о</w:t>
            </w:r>
            <w:r w:rsidR="00DE05DC" w:rsidRPr="00FA113B">
              <w:rPr>
                <w:rFonts w:ascii="Times New Roman" w:hAnsi="Times New Roman" w:cs="Times New Roman"/>
                <w:sz w:val="26"/>
                <w:szCs w:val="26"/>
              </w:rPr>
              <w:t>бувь;</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п</w:t>
            </w:r>
            <w:r w:rsidR="00DE05DC" w:rsidRPr="00FA113B">
              <w:rPr>
                <w:rFonts w:ascii="Times New Roman" w:hAnsi="Times New Roman" w:cs="Times New Roman"/>
                <w:sz w:val="26"/>
                <w:szCs w:val="26"/>
              </w:rPr>
              <w:t>родукты;</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lastRenderedPageBreak/>
              <w:t>г</w:t>
            </w:r>
            <w:r w:rsidR="00DE05DC" w:rsidRPr="00FA113B">
              <w:rPr>
                <w:rFonts w:ascii="Times New Roman" w:hAnsi="Times New Roman" w:cs="Times New Roman"/>
                <w:sz w:val="26"/>
                <w:szCs w:val="26"/>
              </w:rPr>
              <w:t>рибы;</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о</w:t>
            </w:r>
            <w:r w:rsidR="00DE05DC" w:rsidRPr="00FA113B">
              <w:rPr>
                <w:rFonts w:ascii="Times New Roman" w:hAnsi="Times New Roman" w:cs="Times New Roman"/>
                <w:sz w:val="26"/>
                <w:szCs w:val="26"/>
              </w:rPr>
              <w:t xml:space="preserve">дежда;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п</w:t>
            </w:r>
            <w:r w:rsidR="00DE05DC" w:rsidRPr="00FA113B">
              <w:rPr>
                <w:rFonts w:ascii="Times New Roman" w:hAnsi="Times New Roman" w:cs="Times New Roman"/>
                <w:sz w:val="26"/>
                <w:szCs w:val="26"/>
              </w:rPr>
              <w:t>осуда;</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и</w:t>
            </w:r>
            <w:r w:rsidR="00DE05DC" w:rsidRPr="00FA113B">
              <w:rPr>
                <w:rFonts w:ascii="Times New Roman" w:hAnsi="Times New Roman" w:cs="Times New Roman"/>
                <w:sz w:val="26"/>
                <w:szCs w:val="26"/>
              </w:rPr>
              <w:t>грушки;</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н</w:t>
            </w:r>
            <w:r w:rsidR="00DE05DC" w:rsidRPr="00FA113B">
              <w:rPr>
                <w:rFonts w:ascii="Times New Roman" w:hAnsi="Times New Roman" w:cs="Times New Roman"/>
                <w:sz w:val="26"/>
                <w:szCs w:val="26"/>
              </w:rPr>
              <w:t xml:space="preserve">асекомые;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п</w:t>
            </w:r>
            <w:r w:rsidR="00DE05DC" w:rsidRPr="00FA113B">
              <w:rPr>
                <w:rFonts w:ascii="Times New Roman" w:hAnsi="Times New Roman" w:cs="Times New Roman"/>
                <w:sz w:val="26"/>
                <w:szCs w:val="26"/>
              </w:rPr>
              <w:t xml:space="preserve">рофессии;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д</w:t>
            </w:r>
            <w:r w:rsidR="00DE05DC" w:rsidRPr="00FA113B">
              <w:rPr>
                <w:rFonts w:ascii="Times New Roman" w:hAnsi="Times New Roman" w:cs="Times New Roman"/>
                <w:sz w:val="26"/>
                <w:szCs w:val="26"/>
              </w:rPr>
              <w:t xml:space="preserve">еревья;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ж</w:t>
            </w:r>
            <w:r w:rsidR="00DE05DC" w:rsidRPr="00FA113B">
              <w:rPr>
                <w:rFonts w:ascii="Times New Roman" w:hAnsi="Times New Roman" w:cs="Times New Roman"/>
                <w:sz w:val="26"/>
                <w:szCs w:val="26"/>
              </w:rPr>
              <w:t xml:space="preserve">ивотные и их детеныши;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и</w:t>
            </w:r>
            <w:r w:rsidR="00DE05DC" w:rsidRPr="00FA113B">
              <w:rPr>
                <w:rFonts w:ascii="Times New Roman" w:hAnsi="Times New Roman" w:cs="Times New Roman"/>
                <w:sz w:val="26"/>
                <w:szCs w:val="26"/>
              </w:rPr>
              <w:t>нструменты;</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в</w:t>
            </w:r>
            <w:r w:rsidR="00DE05DC" w:rsidRPr="00FA113B">
              <w:rPr>
                <w:rFonts w:ascii="Times New Roman" w:hAnsi="Times New Roman" w:cs="Times New Roman"/>
                <w:sz w:val="26"/>
                <w:szCs w:val="26"/>
              </w:rPr>
              <w:t xml:space="preserve">ремена года; </w:t>
            </w:r>
          </w:p>
          <w:p w:rsidR="00DE05DC" w:rsidRPr="00FA113B" w:rsidRDefault="00924195"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о</w:t>
            </w:r>
            <w:r w:rsidR="00DE05DC" w:rsidRPr="00FA113B">
              <w:rPr>
                <w:rFonts w:ascii="Times New Roman" w:hAnsi="Times New Roman" w:cs="Times New Roman"/>
                <w:sz w:val="26"/>
                <w:szCs w:val="26"/>
              </w:rPr>
              <w:t xml:space="preserve">вощи </w:t>
            </w:r>
            <w:r w:rsidRPr="00FA113B">
              <w:rPr>
                <w:rFonts w:ascii="Times New Roman" w:hAnsi="Times New Roman" w:cs="Times New Roman"/>
                <w:sz w:val="26"/>
                <w:szCs w:val="26"/>
              </w:rPr>
              <w:t xml:space="preserve"> и ф</w:t>
            </w:r>
            <w:r w:rsidR="00DE05DC" w:rsidRPr="00FA113B">
              <w:rPr>
                <w:rFonts w:ascii="Times New Roman" w:hAnsi="Times New Roman" w:cs="Times New Roman"/>
                <w:sz w:val="26"/>
                <w:szCs w:val="26"/>
              </w:rPr>
              <w:t>рукты</w:t>
            </w:r>
            <w:r w:rsidRPr="00FA113B">
              <w:rPr>
                <w:rFonts w:ascii="Times New Roman" w:hAnsi="Times New Roman" w:cs="Times New Roman"/>
                <w:sz w:val="26"/>
                <w:szCs w:val="26"/>
              </w:rPr>
              <w:t>.</w:t>
            </w:r>
          </w:p>
          <w:p w:rsidR="00DE05DC" w:rsidRPr="00FA113B" w:rsidRDefault="00DE05DC"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Предметные картинки на подбор антонимов;</w:t>
            </w:r>
          </w:p>
          <w:p w:rsidR="00DE05DC" w:rsidRPr="00FA113B" w:rsidRDefault="00DE05DC"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Предметные картинки на подбор синонимов; </w:t>
            </w:r>
          </w:p>
          <w:p w:rsidR="00DE05DC" w:rsidRPr="00FA113B" w:rsidRDefault="00DE05DC"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Многозначные слова;</w:t>
            </w:r>
          </w:p>
          <w:p w:rsidR="00DE05DC" w:rsidRPr="00FA113B" w:rsidRDefault="00DE05DC"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Предметные картинки «один-много»; </w:t>
            </w:r>
          </w:p>
          <w:p w:rsidR="00DE05DC" w:rsidRPr="00FA113B" w:rsidRDefault="00DE05DC"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Пособия на составление предложений с простыми и сложными предлогами; </w:t>
            </w:r>
          </w:p>
          <w:p w:rsidR="003E71BA" w:rsidRPr="00FA113B" w:rsidRDefault="00DE05DC"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Пособия на согласование слов; </w:t>
            </w:r>
          </w:p>
        </w:tc>
      </w:tr>
      <w:tr w:rsidR="003E71BA" w:rsidRPr="00FA113B" w:rsidTr="00950AC6">
        <w:tc>
          <w:tcPr>
            <w:tcW w:w="2789" w:type="dxa"/>
            <w:shd w:val="clear" w:color="auto" w:fill="auto"/>
            <w:vAlign w:val="center"/>
          </w:tcPr>
          <w:p w:rsidR="003E71BA" w:rsidRPr="00FA113B" w:rsidRDefault="003E71BA" w:rsidP="00DE05DC">
            <w:pPr>
              <w:pStyle w:val="a5"/>
              <w:jc w:val="center"/>
              <w:rPr>
                <w:rFonts w:ascii="Times New Roman" w:hAnsi="Times New Roman"/>
                <w:b/>
                <w:sz w:val="26"/>
                <w:szCs w:val="26"/>
                <w:highlight w:val="yellow"/>
              </w:rPr>
            </w:pPr>
            <w:r w:rsidRPr="00FA113B">
              <w:rPr>
                <w:rFonts w:ascii="Times New Roman" w:hAnsi="Times New Roman"/>
                <w:b/>
                <w:sz w:val="26"/>
                <w:szCs w:val="26"/>
              </w:rPr>
              <w:lastRenderedPageBreak/>
              <w:t>Развитие речевого дыхания</w:t>
            </w:r>
          </w:p>
        </w:tc>
        <w:tc>
          <w:tcPr>
            <w:tcW w:w="7134" w:type="dxa"/>
            <w:shd w:val="clear" w:color="auto" w:fill="auto"/>
          </w:tcPr>
          <w:p w:rsidR="003E71BA" w:rsidRPr="00FA113B" w:rsidRDefault="003E71BA" w:rsidP="002A4CB6">
            <w:pPr>
              <w:pStyle w:val="a5"/>
              <w:numPr>
                <w:ilvl w:val="0"/>
                <w:numId w:val="39"/>
              </w:numPr>
              <w:ind w:left="613" w:hanging="283"/>
              <w:jc w:val="both"/>
              <w:rPr>
                <w:rFonts w:ascii="Times New Roman" w:hAnsi="Times New Roman"/>
                <w:sz w:val="26"/>
                <w:szCs w:val="26"/>
              </w:rPr>
            </w:pPr>
            <w:r w:rsidRPr="00FA113B">
              <w:rPr>
                <w:rFonts w:ascii="Times New Roman" w:hAnsi="Times New Roman"/>
                <w:sz w:val="26"/>
                <w:szCs w:val="26"/>
              </w:rPr>
              <w:t>«</w:t>
            </w:r>
            <w:r w:rsidR="00DE13B1" w:rsidRPr="00FA113B">
              <w:rPr>
                <w:rFonts w:ascii="Times New Roman" w:hAnsi="Times New Roman"/>
                <w:sz w:val="26"/>
                <w:szCs w:val="26"/>
              </w:rPr>
              <w:t>С</w:t>
            </w:r>
            <w:r w:rsidR="0082097D" w:rsidRPr="00FA113B">
              <w:rPr>
                <w:rFonts w:ascii="Times New Roman" w:hAnsi="Times New Roman"/>
                <w:sz w:val="26"/>
                <w:szCs w:val="26"/>
              </w:rPr>
              <w:t>дуй пьеро</w:t>
            </w:r>
            <w:r w:rsidRPr="00FA113B">
              <w:rPr>
                <w:rFonts w:ascii="Times New Roman" w:hAnsi="Times New Roman"/>
                <w:sz w:val="26"/>
                <w:szCs w:val="26"/>
              </w:rPr>
              <w:t>», «Сдуй снежинку с варежки», Загнать мяч в ворота», «</w:t>
            </w:r>
            <w:r w:rsidR="00DE13B1" w:rsidRPr="00FA113B">
              <w:rPr>
                <w:rFonts w:ascii="Times New Roman" w:hAnsi="Times New Roman"/>
                <w:sz w:val="26"/>
                <w:szCs w:val="26"/>
              </w:rPr>
              <w:t>Вертушки</w:t>
            </w:r>
            <w:r w:rsidRPr="00FA113B">
              <w:rPr>
                <w:rFonts w:ascii="Times New Roman" w:hAnsi="Times New Roman"/>
                <w:sz w:val="26"/>
                <w:szCs w:val="26"/>
              </w:rPr>
              <w:t>», «Жу</w:t>
            </w:r>
            <w:r w:rsidR="00DE13B1" w:rsidRPr="00FA113B">
              <w:rPr>
                <w:rFonts w:ascii="Times New Roman" w:hAnsi="Times New Roman"/>
                <w:sz w:val="26"/>
                <w:szCs w:val="26"/>
              </w:rPr>
              <w:t>чок», «Сдуй бабочку с цветка»</w:t>
            </w:r>
            <w:r w:rsidRPr="00FA113B">
              <w:rPr>
                <w:rFonts w:ascii="Times New Roman" w:hAnsi="Times New Roman"/>
                <w:sz w:val="26"/>
                <w:szCs w:val="26"/>
              </w:rPr>
              <w:t>, «Султанчики», «Капли дождя» и др., картотека дыхательных упражнений.</w:t>
            </w:r>
          </w:p>
        </w:tc>
      </w:tr>
      <w:tr w:rsidR="003E71BA" w:rsidRPr="00FA113B" w:rsidTr="00950AC6">
        <w:tc>
          <w:tcPr>
            <w:tcW w:w="2789" w:type="dxa"/>
            <w:shd w:val="clear" w:color="auto" w:fill="auto"/>
            <w:vAlign w:val="center"/>
          </w:tcPr>
          <w:p w:rsidR="003E71BA" w:rsidRPr="00FA113B" w:rsidRDefault="003E71BA" w:rsidP="00DE05DC">
            <w:pPr>
              <w:pStyle w:val="a5"/>
              <w:jc w:val="center"/>
              <w:rPr>
                <w:rFonts w:ascii="Times New Roman" w:hAnsi="Times New Roman"/>
                <w:b/>
                <w:sz w:val="26"/>
                <w:szCs w:val="26"/>
                <w:highlight w:val="yellow"/>
              </w:rPr>
            </w:pPr>
            <w:r w:rsidRPr="00FA113B">
              <w:rPr>
                <w:rFonts w:ascii="Times New Roman" w:hAnsi="Times New Roman"/>
                <w:b/>
                <w:sz w:val="26"/>
                <w:szCs w:val="26"/>
              </w:rPr>
              <w:t>Развитие фонематических процессов</w:t>
            </w:r>
          </w:p>
        </w:tc>
        <w:tc>
          <w:tcPr>
            <w:tcW w:w="7134" w:type="dxa"/>
            <w:shd w:val="clear" w:color="auto" w:fill="auto"/>
          </w:tcPr>
          <w:p w:rsidR="00DE05DC" w:rsidRPr="00FA113B" w:rsidRDefault="00095610" w:rsidP="00095610">
            <w:pPr>
              <w:pStyle w:val="a5"/>
              <w:rPr>
                <w:rFonts w:ascii="Times New Roman" w:hAnsi="Times New Roman"/>
                <w:sz w:val="26"/>
                <w:szCs w:val="26"/>
              </w:rPr>
            </w:pPr>
            <w:r w:rsidRPr="00FA113B">
              <w:rPr>
                <w:rFonts w:ascii="Times New Roman" w:hAnsi="Times New Roman"/>
                <w:sz w:val="26"/>
                <w:szCs w:val="26"/>
              </w:rPr>
              <w:t xml:space="preserve">         </w:t>
            </w:r>
            <w:r w:rsidR="00DE05DC" w:rsidRPr="00FA113B">
              <w:rPr>
                <w:rFonts w:ascii="Times New Roman" w:hAnsi="Times New Roman"/>
                <w:sz w:val="26"/>
                <w:szCs w:val="26"/>
              </w:rPr>
              <w:t>игрушки</w:t>
            </w:r>
            <w:r w:rsidR="003E71BA" w:rsidRPr="00FA113B">
              <w:rPr>
                <w:rFonts w:ascii="Times New Roman" w:hAnsi="Times New Roman"/>
                <w:sz w:val="26"/>
                <w:szCs w:val="26"/>
              </w:rPr>
              <w:t xml:space="preserve"> (подборка на каждый звук родного языка </w:t>
            </w:r>
            <w:r w:rsidRPr="00FA113B">
              <w:rPr>
                <w:rFonts w:ascii="Times New Roman" w:hAnsi="Times New Roman"/>
                <w:sz w:val="26"/>
                <w:szCs w:val="26"/>
              </w:rPr>
              <w:t xml:space="preserve">     </w:t>
            </w:r>
            <w:r w:rsidR="003E71BA" w:rsidRPr="00FA113B">
              <w:rPr>
                <w:rFonts w:ascii="Times New Roman" w:hAnsi="Times New Roman"/>
                <w:sz w:val="26"/>
                <w:szCs w:val="26"/>
              </w:rPr>
              <w:t xml:space="preserve">по принципу: звук в начале слова, в </w:t>
            </w:r>
            <w:r w:rsidR="00DE05DC" w:rsidRPr="00FA113B">
              <w:rPr>
                <w:rFonts w:ascii="Times New Roman" w:hAnsi="Times New Roman"/>
                <w:sz w:val="26"/>
                <w:szCs w:val="26"/>
              </w:rPr>
              <w:t>середине слова, в конце слова);</w:t>
            </w:r>
          </w:p>
          <w:p w:rsidR="003E71BA" w:rsidRPr="00FA113B" w:rsidRDefault="003E71BA" w:rsidP="002A4CB6">
            <w:pPr>
              <w:pStyle w:val="a5"/>
              <w:numPr>
                <w:ilvl w:val="0"/>
                <w:numId w:val="38"/>
              </w:numPr>
              <w:rPr>
                <w:rFonts w:ascii="Times New Roman" w:hAnsi="Times New Roman"/>
                <w:sz w:val="26"/>
                <w:szCs w:val="26"/>
              </w:rPr>
            </w:pPr>
            <w:r w:rsidRPr="00FA113B">
              <w:rPr>
                <w:rFonts w:ascii="Times New Roman" w:hAnsi="Times New Roman"/>
                <w:sz w:val="26"/>
                <w:szCs w:val="26"/>
              </w:rPr>
              <w:t xml:space="preserve">карточки с изображением артикуляционных укладов гласных звуков </w:t>
            </w:r>
            <w:r w:rsidR="00DE05DC" w:rsidRPr="00FA113B">
              <w:rPr>
                <w:rFonts w:ascii="Times New Roman" w:hAnsi="Times New Roman"/>
                <w:sz w:val="26"/>
                <w:szCs w:val="26"/>
              </w:rPr>
              <w:t>.</w:t>
            </w:r>
          </w:p>
        </w:tc>
      </w:tr>
      <w:tr w:rsidR="003E71BA" w:rsidRPr="00FA113B" w:rsidTr="00950AC6">
        <w:trPr>
          <w:trHeight w:val="465"/>
        </w:trPr>
        <w:tc>
          <w:tcPr>
            <w:tcW w:w="2789" w:type="dxa"/>
            <w:shd w:val="clear" w:color="auto" w:fill="auto"/>
            <w:vAlign w:val="center"/>
          </w:tcPr>
          <w:p w:rsidR="003E71BA" w:rsidRPr="00FA113B" w:rsidRDefault="003E71BA" w:rsidP="00950AC6">
            <w:pPr>
              <w:pStyle w:val="a5"/>
              <w:jc w:val="center"/>
              <w:rPr>
                <w:rFonts w:ascii="Times New Roman" w:hAnsi="Times New Roman"/>
                <w:b/>
                <w:sz w:val="26"/>
                <w:szCs w:val="26"/>
                <w:highlight w:val="yellow"/>
              </w:rPr>
            </w:pPr>
            <w:r w:rsidRPr="00FA113B">
              <w:rPr>
                <w:rFonts w:ascii="Times New Roman" w:hAnsi="Times New Roman"/>
                <w:b/>
                <w:sz w:val="26"/>
                <w:szCs w:val="26"/>
              </w:rPr>
              <w:t>Обучение грамоте</w:t>
            </w:r>
          </w:p>
        </w:tc>
        <w:tc>
          <w:tcPr>
            <w:tcW w:w="7134" w:type="dxa"/>
            <w:shd w:val="clear" w:color="auto" w:fill="auto"/>
          </w:tcPr>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магнитный алфавит; </w:t>
            </w:r>
          </w:p>
          <w:p w:rsidR="003E71BA" w:rsidRPr="00FA113B" w:rsidRDefault="00095610" w:rsidP="00095610">
            <w:pPr>
              <w:spacing w:after="0" w:line="240" w:lineRule="auto"/>
              <w:ind w:left="360"/>
              <w:jc w:val="both"/>
              <w:rPr>
                <w:rFonts w:ascii="Times New Roman" w:hAnsi="Times New Roman" w:cs="Times New Roman"/>
                <w:sz w:val="26"/>
                <w:szCs w:val="26"/>
              </w:rPr>
            </w:pPr>
            <w:r w:rsidRPr="00FA113B">
              <w:rPr>
                <w:rFonts w:ascii="Times New Roman" w:hAnsi="Times New Roman" w:cs="Times New Roman"/>
                <w:sz w:val="26"/>
                <w:szCs w:val="26"/>
              </w:rPr>
              <w:t xml:space="preserve">     </w:t>
            </w:r>
            <w:r w:rsidR="00950AC6" w:rsidRPr="00FA113B">
              <w:rPr>
                <w:rFonts w:ascii="Times New Roman" w:hAnsi="Times New Roman" w:cs="Times New Roman"/>
                <w:sz w:val="26"/>
                <w:szCs w:val="26"/>
              </w:rPr>
              <w:t xml:space="preserve">наборы предметных картинок для деления слов на слоги; </w:t>
            </w:r>
            <w:r w:rsidR="003E71BA" w:rsidRPr="00FA113B">
              <w:rPr>
                <w:rFonts w:ascii="Times New Roman" w:hAnsi="Times New Roman"/>
                <w:sz w:val="26"/>
                <w:szCs w:val="26"/>
              </w:rPr>
              <w:t xml:space="preserve">символы </w:t>
            </w:r>
            <w:r w:rsidR="00950AC6" w:rsidRPr="00FA113B">
              <w:rPr>
                <w:rFonts w:ascii="Times New Roman" w:hAnsi="Times New Roman"/>
                <w:sz w:val="26"/>
                <w:szCs w:val="26"/>
              </w:rPr>
              <w:t>звуков, схемы слов, предложений</w:t>
            </w:r>
          </w:p>
        </w:tc>
      </w:tr>
      <w:tr w:rsidR="00950AC6" w:rsidRPr="00FA113B" w:rsidTr="00E809F9">
        <w:tc>
          <w:tcPr>
            <w:tcW w:w="2789" w:type="dxa"/>
            <w:shd w:val="clear" w:color="auto" w:fill="auto"/>
            <w:vAlign w:val="center"/>
          </w:tcPr>
          <w:p w:rsidR="00950AC6" w:rsidRPr="00FA113B" w:rsidRDefault="00950AC6" w:rsidP="00950AC6">
            <w:pPr>
              <w:pStyle w:val="a7"/>
              <w:spacing w:after="0" w:line="240" w:lineRule="auto"/>
              <w:ind w:left="0"/>
              <w:jc w:val="center"/>
              <w:rPr>
                <w:rFonts w:ascii="Times New Roman" w:hAnsi="Times New Roman" w:cs="Times New Roman"/>
                <w:b/>
                <w:i/>
                <w:sz w:val="26"/>
                <w:szCs w:val="26"/>
              </w:rPr>
            </w:pPr>
            <w:r w:rsidRPr="00FA113B">
              <w:rPr>
                <w:rFonts w:ascii="Times New Roman" w:hAnsi="Times New Roman" w:cs="Times New Roman"/>
                <w:b/>
                <w:sz w:val="26"/>
                <w:szCs w:val="26"/>
              </w:rPr>
              <w:t>Оснащение логопедического кабинета</w:t>
            </w:r>
          </w:p>
          <w:p w:rsidR="00950AC6" w:rsidRPr="00FA113B" w:rsidRDefault="00950AC6" w:rsidP="00E809F9">
            <w:pPr>
              <w:pStyle w:val="a5"/>
              <w:jc w:val="center"/>
              <w:rPr>
                <w:rFonts w:ascii="Times New Roman" w:hAnsi="Times New Roman"/>
                <w:b/>
                <w:sz w:val="26"/>
                <w:szCs w:val="26"/>
                <w:highlight w:val="yellow"/>
              </w:rPr>
            </w:pPr>
          </w:p>
        </w:tc>
        <w:tc>
          <w:tcPr>
            <w:tcW w:w="7134" w:type="dxa"/>
            <w:shd w:val="clear" w:color="auto" w:fill="auto"/>
          </w:tcPr>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Настенное зеркало – 1шт;</w:t>
            </w:r>
          </w:p>
          <w:p w:rsidR="00950AC6" w:rsidRPr="00FA113B" w:rsidRDefault="00095610"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Стол для детей – 3</w:t>
            </w:r>
            <w:r w:rsidR="00950AC6" w:rsidRPr="00FA113B">
              <w:rPr>
                <w:rFonts w:ascii="Times New Roman" w:hAnsi="Times New Roman" w:cs="Times New Roman"/>
                <w:sz w:val="26"/>
                <w:szCs w:val="26"/>
              </w:rPr>
              <w:t xml:space="preserve"> шт; </w:t>
            </w:r>
          </w:p>
          <w:p w:rsidR="00950AC6" w:rsidRPr="00FA113B" w:rsidRDefault="00095610"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Стулья детские – 6</w:t>
            </w:r>
            <w:r w:rsidR="00950AC6" w:rsidRPr="00FA113B">
              <w:rPr>
                <w:rFonts w:ascii="Times New Roman" w:hAnsi="Times New Roman" w:cs="Times New Roman"/>
                <w:sz w:val="26"/>
                <w:szCs w:val="26"/>
              </w:rPr>
              <w:t xml:space="preserve"> шт;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Стол для логопеда – 1 шт;</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Магнитная доска  - 1 шт;</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Полка для пособий, картотек и игрушек – 1 шт;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Шкаф для пособий и игрушек – 2 шт;</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 xml:space="preserve">Палас – 1шт; </w:t>
            </w:r>
          </w:p>
          <w:p w:rsidR="00950AC6" w:rsidRPr="00FA113B" w:rsidRDefault="00950AC6" w:rsidP="002A4CB6">
            <w:pPr>
              <w:pStyle w:val="a7"/>
              <w:numPr>
                <w:ilvl w:val="0"/>
                <w:numId w:val="38"/>
              </w:numPr>
              <w:spacing w:after="0" w:line="240" w:lineRule="auto"/>
              <w:jc w:val="both"/>
              <w:rPr>
                <w:rFonts w:ascii="Times New Roman" w:hAnsi="Times New Roman" w:cs="Times New Roman"/>
                <w:sz w:val="26"/>
                <w:szCs w:val="26"/>
              </w:rPr>
            </w:pPr>
            <w:r w:rsidRPr="00FA113B">
              <w:rPr>
                <w:rFonts w:ascii="Times New Roman" w:hAnsi="Times New Roman" w:cs="Times New Roman"/>
                <w:sz w:val="26"/>
                <w:szCs w:val="26"/>
              </w:rPr>
              <w:t>Коробки и папки для пособий;</w:t>
            </w:r>
          </w:p>
        </w:tc>
      </w:tr>
      <w:tr w:rsidR="00950AC6" w:rsidRPr="00FA113B" w:rsidTr="00E809F9">
        <w:tc>
          <w:tcPr>
            <w:tcW w:w="2789" w:type="dxa"/>
            <w:shd w:val="clear" w:color="auto" w:fill="auto"/>
            <w:vAlign w:val="center"/>
          </w:tcPr>
          <w:p w:rsidR="00950AC6" w:rsidRPr="00FA113B" w:rsidRDefault="00950AC6" w:rsidP="00950AC6">
            <w:pPr>
              <w:pStyle w:val="aa"/>
              <w:shd w:val="clear" w:color="auto" w:fill="FFFFFF"/>
              <w:spacing w:before="0" w:beforeAutospacing="0" w:after="0" w:afterAutospacing="0"/>
              <w:ind w:left="142"/>
              <w:jc w:val="center"/>
              <w:rPr>
                <w:rStyle w:val="a4"/>
                <w:i w:val="0"/>
                <w:sz w:val="26"/>
                <w:szCs w:val="26"/>
              </w:rPr>
            </w:pPr>
            <w:r w:rsidRPr="00FA113B">
              <w:rPr>
                <w:b/>
                <w:sz w:val="26"/>
                <w:szCs w:val="26"/>
              </w:rPr>
              <w:t>Перечень документации учителя – логопеда</w:t>
            </w:r>
          </w:p>
          <w:p w:rsidR="00950AC6" w:rsidRPr="00FA113B" w:rsidRDefault="00950AC6" w:rsidP="00950AC6">
            <w:pPr>
              <w:pStyle w:val="a7"/>
              <w:spacing w:after="0" w:line="240" w:lineRule="auto"/>
              <w:ind w:left="0"/>
              <w:jc w:val="center"/>
              <w:rPr>
                <w:rFonts w:ascii="Times New Roman" w:hAnsi="Times New Roman"/>
                <w:b/>
                <w:sz w:val="26"/>
                <w:szCs w:val="26"/>
                <w:highlight w:val="yellow"/>
              </w:rPr>
            </w:pPr>
          </w:p>
        </w:tc>
        <w:tc>
          <w:tcPr>
            <w:tcW w:w="7134" w:type="dxa"/>
            <w:shd w:val="clear" w:color="auto" w:fill="auto"/>
          </w:tcPr>
          <w:p w:rsidR="00950AC6" w:rsidRPr="00FA113B" w:rsidRDefault="00950AC6" w:rsidP="002A4CB6">
            <w:pPr>
              <w:pStyle w:val="aa"/>
              <w:numPr>
                <w:ilvl w:val="0"/>
                <w:numId w:val="38"/>
              </w:numPr>
              <w:spacing w:before="0" w:beforeAutospacing="0" w:after="0" w:afterAutospacing="0"/>
              <w:jc w:val="both"/>
              <w:rPr>
                <w:b/>
                <w:sz w:val="26"/>
                <w:szCs w:val="26"/>
              </w:rPr>
            </w:pPr>
            <w:r w:rsidRPr="00FA113B">
              <w:rPr>
                <w:b/>
                <w:sz w:val="26"/>
                <w:szCs w:val="26"/>
              </w:rPr>
              <w:t>Нормативно – правовые документы:</w:t>
            </w:r>
          </w:p>
          <w:p w:rsidR="00950AC6" w:rsidRPr="00FA113B" w:rsidRDefault="00950AC6" w:rsidP="002A4CB6">
            <w:pPr>
              <w:pStyle w:val="a7"/>
              <w:numPr>
                <w:ilvl w:val="0"/>
                <w:numId w:val="38"/>
              </w:numPr>
              <w:tabs>
                <w:tab w:val="left" w:pos="1193"/>
              </w:tabs>
              <w:spacing w:after="0" w:line="240" w:lineRule="auto"/>
              <w:rPr>
                <w:rFonts w:ascii="Times New Roman" w:hAnsi="Times New Roman"/>
                <w:sz w:val="26"/>
                <w:szCs w:val="26"/>
              </w:rPr>
            </w:pPr>
            <w:r w:rsidRPr="00FA113B">
              <w:rPr>
                <w:rFonts w:ascii="Times New Roman" w:hAnsi="Times New Roman"/>
                <w:sz w:val="26"/>
                <w:szCs w:val="26"/>
              </w:rPr>
              <w:t>Трудовой договор администрации с учителем – логопедом</w:t>
            </w:r>
          </w:p>
          <w:p w:rsidR="00950AC6" w:rsidRPr="00FA113B" w:rsidRDefault="00950AC6" w:rsidP="002A4CB6">
            <w:pPr>
              <w:pStyle w:val="a7"/>
              <w:numPr>
                <w:ilvl w:val="0"/>
                <w:numId w:val="38"/>
              </w:numPr>
              <w:tabs>
                <w:tab w:val="left" w:pos="1193"/>
              </w:tabs>
              <w:spacing w:after="0" w:line="240" w:lineRule="auto"/>
              <w:rPr>
                <w:rFonts w:ascii="Times New Roman" w:hAnsi="Times New Roman"/>
                <w:sz w:val="26"/>
                <w:szCs w:val="26"/>
              </w:rPr>
            </w:pPr>
            <w:r w:rsidRPr="00FA113B">
              <w:rPr>
                <w:rFonts w:ascii="Times New Roman" w:hAnsi="Times New Roman"/>
                <w:sz w:val="26"/>
                <w:szCs w:val="26"/>
              </w:rPr>
              <w:t>Должностная инструкция</w:t>
            </w:r>
          </w:p>
          <w:p w:rsidR="00950AC6" w:rsidRPr="00FA113B" w:rsidRDefault="00950AC6" w:rsidP="002A4CB6">
            <w:pPr>
              <w:pStyle w:val="a7"/>
              <w:numPr>
                <w:ilvl w:val="0"/>
                <w:numId w:val="38"/>
              </w:numPr>
              <w:spacing w:after="0"/>
              <w:jc w:val="both"/>
              <w:rPr>
                <w:rFonts w:ascii="Times New Roman" w:hAnsi="Times New Roman"/>
                <w:b/>
                <w:sz w:val="26"/>
                <w:szCs w:val="26"/>
              </w:rPr>
            </w:pPr>
            <w:r w:rsidRPr="00FA113B">
              <w:rPr>
                <w:rFonts w:ascii="Times New Roman" w:hAnsi="Times New Roman"/>
                <w:b/>
                <w:sz w:val="26"/>
                <w:szCs w:val="26"/>
              </w:rPr>
              <w:t>Планирование работы:</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Циклограмма учителя – логопеда</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lastRenderedPageBreak/>
              <w:t>Годовой план работы учителя – логопеда</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Расписание занятий учителя – логопеда</w:t>
            </w:r>
          </w:p>
          <w:p w:rsidR="00950AC6" w:rsidRPr="00FA113B" w:rsidRDefault="00950AC6" w:rsidP="00095610">
            <w:pPr>
              <w:spacing w:after="0" w:line="240" w:lineRule="auto"/>
              <w:ind w:left="360"/>
              <w:rPr>
                <w:rFonts w:ascii="Times New Roman" w:hAnsi="Times New Roman"/>
                <w:sz w:val="26"/>
                <w:szCs w:val="26"/>
              </w:rPr>
            </w:pPr>
            <w:r w:rsidRPr="00FA113B">
              <w:rPr>
                <w:rFonts w:ascii="Times New Roman" w:eastAsia="Calibri" w:hAnsi="Times New Roman"/>
                <w:sz w:val="26"/>
                <w:szCs w:val="26"/>
                <w:lang w:eastAsia="en-US"/>
              </w:rPr>
              <w:t>коррекционно-логопедических занятий</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 xml:space="preserve">Список детей, зачисленных на коррекционно-развивающие занятия </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Список детей, нуждающихся в логопедической помощи</w:t>
            </w:r>
          </w:p>
          <w:p w:rsidR="00950AC6" w:rsidRPr="00FA113B" w:rsidRDefault="00950AC6" w:rsidP="002A4CB6">
            <w:pPr>
              <w:pStyle w:val="a7"/>
              <w:numPr>
                <w:ilvl w:val="0"/>
                <w:numId w:val="38"/>
              </w:numPr>
              <w:tabs>
                <w:tab w:val="left" w:pos="411"/>
              </w:tabs>
              <w:spacing w:after="0" w:line="240" w:lineRule="auto"/>
              <w:rPr>
                <w:rFonts w:ascii="Times New Roman" w:hAnsi="Times New Roman"/>
                <w:sz w:val="26"/>
                <w:szCs w:val="26"/>
              </w:rPr>
            </w:pPr>
            <w:r w:rsidRPr="00FA113B">
              <w:rPr>
                <w:rFonts w:ascii="Times New Roman" w:hAnsi="Times New Roman"/>
                <w:sz w:val="26"/>
                <w:szCs w:val="26"/>
              </w:rPr>
              <w:t>Журнал обследования устной речи детей с 3 – 7 лет</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Речевая карта с индивидуальным планом на каждого ребёнка, зачисленного в логопедический пункт</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Журнал учёта посещаемости логопедических занятий</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Рабочая программа учителя-логопеда</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Перспективный план логопедических занятий</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Календарно-тематическое планирование логопедических занятий</w:t>
            </w:r>
          </w:p>
          <w:p w:rsidR="00950AC6" w:rsidRPr="00FA113B" w:rsidRDefault="00950AC6" w:rsidP="002A4CB6">
            <w:pPr>
              <w:pStyle w:val="a7"/>
              <w:numPr>
                <w:ilvl w:val="0"/>
                <w:numId w:val="38"/>
              </w:numPr>
              <w:spacing w:after="0" w:line="240" w:lineRule="auto"/>
              <w:rPr>
                <w:rFonts w:ascii="Times New Roman" w:hAnsi="Times New Roman"/>
                <w:sz w:val="26"/>
                <w:szCs w:val="26"/>
              </w:rPr>
            </w:pPr>
            <w:r w:rsidRPr="00FA113B">
              <w:rPr>
                <w:rFonts w:ascii="Times New Roman" w:hAnsi="Times New Roman"/>
                <w:sz w:val="26"/>
                <w:szCs w:val="26"/>
              </w:rPr>
              <w:t>Журнал  учета консультативной помощи родителям ДОУ</w:t>
            </w:r>
          </w:p>
          <w:p w:rsidR="00950AC6" w:rsidRPr="00FA113B" w:rsidRDefault="00950AC6" w:rsidP="002A4CB6">
            <w:pPr>
              <w:pStyle w:val="a7"/>
              <w:numPr>
                <w:ilvl w:val="0"/>
                <w:numId w:val="38"/>
              </w:numPr>
              <w:tabs>
                <w:tab w:val="left" w:pos="411"/>
              </w:tabs>
              <w:spacing w:after="0" w:line="240" w:lineRule="auto"/>
              <w:rPr>
                <w:rFonts w:ascii="Times New Roman" w:hAnsi="Times New Roman"/>
                <w:sz w:val="26"/>
                <w:szCs w:val="26"/>
              </w:rPr>
            </w:pPr>
            <w:r w:rsidRPr="00FA113B">
              <w:rPr>
                <w:rFonts w:ascii="Times New Roman" w:hAnsi="Times New Roman"/>
                <w:sz w:val="26"/>
                <w:szCs w:val="26"/>
              </w:rPr>
              <w:t>Журнал  учета консультативной помощи педагогам ДОУ</w:t>
            </w:r>
          </w:p>
          <w:p w:rsidR="00950AC6" w:rsidRPr="00FA113B" w:rsidRDefault="00950AC6" w:rsidP="002A4CB6">
            <w:pPr>
              <w:pStyle w:val="a7"/>
              <w:numPr>
                <w:ilvl w:val="0"/>
                <w:numId w:val="38"/>
              </w:numPr>
              <w:spacing w:after="0" w:line="240" w:lineRule="auto"/>
              <w:jc w:val="both"/>
              <w:rPr>
                <w:rFonts w:ascii="Times New Roman" w:hAnsi="Times New Roman" w:cs="Times New Roman"/>
                <w:bCs/>
                <w:sz w:val="26"/>
                <w:szCs w:val="26"/>
              </w:rPr>
            </w:pPr>
            <w:r w:rsidRPr="00FA113B">
              <w:rPr>
                <w:rFonts w:ascii="Times New Roman" w:hAnsi="Times New Roman"/>
                <w:sz w:val="26"/>
                <w:szCs w:val="26"/>
              </w:rPr>
              <w:t>Отчёт о работе учителя – логопеда, проделанной на логопедическом пункте за учебный год.</w:t>
            </w:r>
          </w:p>
        </w:tc>
      </w:tr>
    </w:tbl>
    <w:p w:rsidR="000E73CA" w:rsidRPr="00FA113B" w:rsidRDefault="000E73CA" w:rsidP="0098792B">
      <w:pPr>
        <w:spacing w:after="0"/>
        <w:jc w:val="both"/>
        <w:rPr>
          <w:rFonts w:ascii="Times New Roman" w:hAnsi="Times New Roman" w:cs="Times New Roman"/>
          <w:bCs/>
          <w:sz w:val="26"/>
          <w:szCs w:val="26"/>
        </w:rPr>
      </w:pPr>
    </w:p>
    <w:p w:rsidR="00E6648C" w:rsidRPr="00FA113B" w:rsidRDefault="00E6648C" w:rsidP="000E73CA">
      <w:pPr>
        <w:spacing w:after="0"/>
        <w:jc w:val="center"/>
        <w:rPr>
          <w:rFonts w:ascii="Times New Roman" w:hAnsi="Times New Roman" w:cs="Times New Roman"/>
          <w:b/>
          <w:bCs/>
          <w:sz w:val="26"/>
          <w:szCs w:val="26"/>
        </w:rPr>
      </w:pPr>
      <w:r w:rsidRPr="00FA113B">
        <w:rPr>
          <w:rFonts w:ascii="Times New Roman" w:hAnsi="Times New Roman" w:cs="Times New Roman"/>
          <w:b/>
          <w:bCs/>
          <w:sz w:val="26"/>
          <w:szCs w:val="26"/>
        </w:rPr>
        <w:t>3.2. Учебно-методическое обеспечение реализации рабочей программы</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4"/>
        <w:gridCol w:w="6945"/>
      </w:tblGrid>
      <w:tr w:rsidR="00096B8C" w:rsidRPr="00FA113B" w:rsidTr="0041356D">
        <w:trPr>
          <w:trHeight w:val="1408"/>
        </w:trPr>
        <w:tc>
          <w:tcPr>
            <w:tcW w:w="2694" w:type="dxa"/>
            <w:shd w:val="clear" w:color="auto" w:fill="FFFFFF" w:themeFill="background1"/>
          </w:tcPr>
          <w:p w:rsidR="00096B8C" w:rsidRPr="00FA113B" w:rsidRDefault="00096B8C" w:rsidP="0041356D">
            <w:pPr>
              <w:autoSpaceDE w:val="0"/>
              <w:autoSpaceDN w:val="0"/>
              <w:rPr>
                <w:rFonts w:ascii="Times New Roman" w:hAnsi="Times New Roman" w:cs="Times New Roman"/>
                <w:b/>
                <w:sz w:val="26"/>
                <w:szCs w:val="26"/>
              </w:rPr>
            </w:pPr>
            <w:r w:rsidRPr="00FA113B">
              <w:rPr>
                <w:rFonts w:ascii="Times New Roman" w:hAnsi="Times New Roman" w:cs="Times New Roman"/>
                <w:b/>
                <w:sz w:val="26"/>
                <w:szCs w:val="26"/>
              </w:rPr>
              <w:t>Перечень программ и технологий</w:t>
            </w:r>
          </w:p>
        </w:tc>
        <w:tc>
          <w:tcPr>
            <w:tcW w:w="6945" w:type="dxa"/>
            <w:shd w:val="clear" w:color="auto" w:fill="FFFFFF" w:themeFill="background1"/>
          </w:tcPr>
          <w:p w:rsidR="00096B8C" w:rsidRPr="00FA113B" w:rsidRDefault="00096B8C" w:rsidP="002A4CB6">
            <w:pPr>
              <w:numPr>
                <w:ilvl w:val="0"/>
                <w:numId w:val="40"/>
              </w:numPr>
              <w:spacing w:after="0" w:line="240" w:lineRule="auto"/>
              <w:ind w:left="435" w:hanging="284"/>
              <w:contextualSpacing/>
              <w:jc w:val="both"/>
              <w:rPr>
                <w:rFonts w:ascii="Times New Roman" w:hAnsi="Times New Roman" w:cs="Times New Roman"/>
                <w:sz w:val="26"/>
                <w:szCs w:val="26"/>
              </w:rPr>
            </w:pPr>
            <w:r w:rsidRPr="00FA113B">
              <w:rPr>
                <w:rFonts w:ascii="Times New Roman" w:hAnsi="Times New Roman" w:cs="Times New Roman"/>
                <w:sz w:val="26"/>
                <w:szCs w:val="26"/>
              </w:rPr>
              <w:t>Программа логопедической работы по преодолению ФФНР у детей Т. Б. Филичева, Г. В. Чиркина, Т. В. Туманова, С. А. Миронова, А. В. Лагутина.</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cs="Times New Roman"/>
                <w:sz w:val="26"/>
                <w:szCs w:val="26"/>
              </w:rPr>
            </w:pPr>
            <w:r w:rsidRPr="00FA113B">
              <w:rPr>
                <w:rFonts w:ascii="Times New Roman" w:eastAsia="Times New Roman" w:hAnsi="Times New Roman" w:cs="Times New Roman"/>
                <w:sz w:val="26"/>
                <w:szCs w:val="26"/>
              </w:rPr>
              <w:t xml:space="preserve">Дети с фонетико-фонематическим недоразвитием. Филичева Т. Б., Туманова Т.В. </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cs="Times New Roman"/>
                <w:sz w:val="26"/>
                <w:szCs w:val="26"/>
              </w:rPr>
            </w:pPr>
            <w:r w:rsidRPr="00FA113B">
              <w:rPr>
                <w:rFonts w:ascii="Times New Roman" w:eastAsia="Times New Roman" w:hAnsi="Times New Roman"/>
                <w:sz w:val="26"/>
                <w:szCs w:val="26"/>
              </w:rPr>
              <w:t>Лалаева Р.И., Серебрякова Н.В. Формирование правильной разговорной речи у дошкольников.</w:t>
            </w:r>
          </w:p>
        </w:tc>
      </w:tr>
      <w:tr w:rsidR="00096B8C" w:rsidRPr="00FA113B" w:rsidTr="0041356D">
        <w:tc>
          <w:tcPr>
            <w:tcW w:w="2694" w:type="dxa"/>
            <w:shd w:val="clear" w:color="auto" w:fill="FFFFFF" w:themeFill="background1"/>
          </w:tcPr>
          <w:p w:rsidR="00096B8C" w:rsidRPr="00FA113B" w:rsidRDefault="00096B8C" w:rsidP="0041356D">
            <w:pPr>
              <w:autoSpaceDE w:val="0"/>
              <w:autoSpaceDN w:val="0"/>
              <w:rPr>
                <w:rFonts w:ascii="Times New Roman" w:hAnsi="Times New Roman" w:cs="Times New Roman"/>
                <w:b/>
                <w:sz w:val="26"/>
                <w:szCs w:val="26"/>
              </w:rPr>
            </w:pPr>
            <w:r w:rsidRPr="00FA113B">
              <w:rPr>
                <w:rFonts w:ascii="Times New Roman" w:hAnsi="Times New Roman" w:cs="Times New Roman"/>
                <w:b/>
                <w:sz w:val="26"/>
                <w:szCs w:val="26"/>
              </w:rPr>
              <w:t>Перечень пособий</w:t>
            </w:r>
          </w:p>
        </w:tc>
        <w:tc>
          <w:tcPr>
            <w:tcW w:w="6945" w:type="dxa"/>
            <w:shd w:val="clear" w:color="auto" w:fill="FFFFFF" w:themeFill="background1"/>
          </w:tcPr>
          <w:p w:rsidR="00924195" w:rsidRPr="00FA113B" w:rsidRDefault="00924195" w:rsidP="002A4CB6">
            <w:pPr>
              <w:numPr>
                <w:ilvl w:val="0"/>
                <w:numId w:val="40"/>
              </w:numPr>
              <w:tabs>
                <w:tab w:val="left" w:pos="0"/>
              </w:tabs>
              <w:autoSpaceDE w:val="0"/>
              <w:autoSpaceDN w:val="0"/>
              <w:adjustRightInd w:val="0"/>
              <w:spacing w:after="0" w:line="240" w:lineRule="auto"/>
              <w:ind w:left="435" w:right="318" w:hanging="284"/>
              <w:jc w:val="both"/>
              <w:rPr>
                <w:rFonts w:ascii="Times New Roman" w:eastAsia="Times New Roman" w:hAnsi="Times New Roman" w:cs="Times New Roman"/>
                <w:spacing w:val="-20"/>
                <w:sz w:val="26"/>
                <w:szCs w:val="26"/>
              </w:rPr>
            </w:pPr>
            <w:r w:rsidRPr="00FA113B">
              <w:rPr>
                <w:rFonts w:ascii="Times New Roman" w:eastAsia="Times New Roman" w:hAnsi="Times New Roman" w:cs="Times New Roman"/>
                <w:spacing w:val="-20"/>
                <w:sz w:val="26"/>
                <w:szCs w:val="26"/>
              </w:rPr>
              <w:t>Методика формирования связной монологической речи  дошкольников с общим недоразвитием речи /Глухов В.П.</w:t>
            </w:r>
          </w:p>
          <w:p w:rsidR="00924195" w:rsidRPr="00FA113B" w:rsidRDefault="00924195" w:rsidP="002A4CB6">
            <w:pPr>
              <w:numPr>
                <w:ilvl w:val="0"/>
                <w:numId w:val="40"/>
              </w:numPr>
              <w:spacing w:after="0" w:line="240" w:lineRule="auto"/>
              <w:ind w:left="435" w:hanging="284"/>
              <w:contextualSpacing/>
              <w:jc w:val="both"/>
              <w:rPr>
                <w:rFonts w:ascii="Times New Roman" w:eastAsia="Times New Roman" w:hAnsi="Times New Roman" w:cs="Times New Roman"/>
                <w:sz w:val="26"/>
                <w:szCs w:val="26"/>
              </w:rPr>
            </w:pPr>
            <w:r w:rsidRPr="00FA113B">
              <w:rPr>
                <w:rFonts w:ascii="Times New Roman" w:eastAsia="Times New Roman" w:hAnsi="Times New Roman" w:cs="Times New Roman"/>
                <w:sz w:val="26"/>
                <w:szCs w:val="26"/>
              </w:rPr>
              <w:t>Технология организации логопедического обследования:методическое пособие/Грибова О.Е.</w:t>
            </w:r>
          </w:p>
          <w:p w:rsidR="00096B8C" w:rsidRPr="00FA113B" w:rsidRDefault="00924195" w:rsidP="002A4CB6">
            <w:pPr>
              <w:numPr>
                <w:ilvl w:val="0"/>
                <w:numId w:val="40"/>
              </w:numPr>
              <w:spacing w:after="0" w:line="240" w:lineRule="auto"/>
              <w:ind w:left="435" w:hanging="284"/>
              <w:contextualSpacing/>
              <w:jc w:val="both"/>
              <w:rPr>
                <w:rFonts w:ascii="Times New Roman" w:eastAsia="Times New Roman" w:hAnsi="Times New Roman" w:cs="Times New Roman"/>
                <w:sz w:val="26"/>
                <w:szCs w:val="26"/>
              </w:rPr>
            </w:pPr>
            <w:r w:rsidRPr="00FA113B">
              <w:rPr>
                <w:rFonts w:ascii="Times New Roman" w:eastAsia="Times New Roman" w:hAnsi="Times New Roman" w:cs="Times New Roman"/>
                <w:sz w:val="26"/>
                <w:szCs w:val="26"/>
              </w:rPr>
              <w:t>Формирование речи у дошкольников / Ефименкова Л.Н.</w:t>
            </w:r>
            <w:r w:rsidR="00096B8C" w:rsidRPr="00FA113B">
              <w:rPr>
                <w:rFonts w:ascii="Times New Roman" w:eastAsia="Times New Roman" w:hAnsi="Times New Roman" w:cs="Times New Roman"/>
                <w:sz w:val="26"/>
                <w:szCs w:val="26"/>
              </w:rPr>
              <w:t>.</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cs="Times New Roman"/>
                <w:sz w:val="26"/>
                <w:szCs w:val="26"/>
              </w:rPr>
            </w:pPr>
            <w:r w:rsidRPr="00FA113B">
              <w:rPr>
                <w:rFonts w:ascii="Times New Roman" w:eastAsia="Times New Roman" w:hAnsi="Times New Roman" w:cs="Times New Roman"/>
                <w:sz w:val="26"/>
                <w:szCs w:val="26"/>
              </w:rPr>
              <w:t>Пальчиковые игры для детей. Крупенчук О. И.</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cs="Times New Roman"/>
                <w:sz w:val="26"/>
                <w:szCs w:val="26"/>
              </w:rPr>
            </w:pPr>
            <w:r w:rsidRPr="00FA113B">
              <w:rPr>
                <w:rFonts w:ascii="Times New Roman" w:eastAsia="Times New Roman" w:hAnsi="Times New Roman" w:cs="Times New Roman"/>
                <w:sz w:val="26"/>
                <w:szCs w:val="26"/>
              </w:rPr>
              <w:t>Волшебный мир звуков и слов. Пожиленко Е.А.</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cs="Times New Roman"/>
                <w:sz w:val="26"/>
                <w:szCs w:val="26"/>
              </w:rPr>
            </w:pPr>
            <w:r w:rsidRPr="00FA113B">
              <w:rPr>
                <w:rFonts w:ascii="Times New Roman" w:eastAsia="Times New Roman" w:hAnsi="Times New Roman" w:cs="Times New Roman"/>
                <w:sz w:val="26"/>
                <w:szCs w:val="26"/>
              </w:rPr>
              <w:t xml:space="preserve">Если дошкольник правильно говорит. Ткаченко Т.А. </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cs="Times New Roman"/>
                <w:sz w:val="26"/>
                <w:szCs w:val="26"/>
              </w:rPr>
            </w:pPr>
            <w:r w:rsidRPr="00FA113B">
              <w:rPr>
                <w:rFonts w:ascii="Times New Roman" w:eastAsia="Times New Roman" w:hAnsi="Times New Roman" w:cs="Times New Roman"/>
                <w:sz w:val="26"/>
                <w:szCs w:val="26"/>
              </w:rPr>
              <w:t>Ткаченко Т.А. В первый класс без дефектов речи.</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Аверина И.Е. Физкультурные минутки и динамические паузы в ДОУ.</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Ковалько В.И. Азбука физкультминуток для дошкольников.</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Смирнова Л.Н. Логопедия в детском саду.</w:t>
            </w:r>
          </w:p>
          <w:p w:rsidR="00096B8C" w:rsidRPr="00FA113B" w:rsidRDefault="00924195"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lastRenderedPageBreak/>
              <w:t>Лопатина Л.В., Серебрякова Н.В. Преодоление речевых нарушений у дошкольников</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Бабкакина В.С. Свистелочка. Логопедические игры.</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Бабкакина В.С. Звенелочка. Логопедические игры.</w:t>
            </w:r>
          </w:p>
          <w:p w:rsidR="00096B8C" w:rsidRPr="00FA113B" w:rsidRDefault="00096B8C" w:rsidP="002A4CB6">
            <w:pPr>
              <w:numPr>
                <w:ilvl w:val="0"/>
                <w:numId w:val="40"/>
              </w:numPr>
              <w:tabs>
                <w:tab w:val="left" w:pos="284"/>
              </w:tabs>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Бабкакина В.С. Жужжалочка и Шипелочка. Логопедические игры.</w:t>
            </w:r>
          </w:p>
          <w:p w:rsidR="00096B8C" w:rsidRPr="00FA113B" w:rsidRDefault="00096B8C" w:rsidP="002A4CB6">
            <w:pPr>
              <w:numPr>
                <w:ilvl w:val="0"/>
                <w:numId w:val="40"/>
              </w:numPr>
              <w:tabs>
                <w:tab w:val="left" w:pos="284"/>
              </w:tabs>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Четверушкина Н.С. Слоговая структура слова: система коррекционных упражнений для детей 5-7 лет.</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Ткаченко Т.А. Развитие фонематического восприятия.</w:t>
            </w:r>
          </w:p>
          <w:p w:rsidR="00096B8C" w:rsidRPr="00FA113B" w:rsidRDefault="00096B8C" w:rsidP="002A4CB6">
            <w:pPr>
              <w:numPr>
                <w:ilvl w:val="0"/>
                <w:numId w:val="40"/>
              </w:numPr>
              <w:tabs>
                <w:tab w:val="left" w:pos="284"/>
              </w:tabs>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Ткаченко Т.А. Найди и обведи.</w:t>
            </w:r>
          </w:p>
          <w:p w:rsidR="00096B8C" w:rsidRPr="00FA113B" w:rsidRDefault="00096B8C" w:rsidP="002A4CB6">
            <w:pPr>
              <w:numPr>
                <w:ilvl w:val="0"/>
                <w:numId w:val="40"/>
              </w:numPr>
              <w:tabs>
                <w:tab w:val="left" w:pos="284"/>
              </w:tabs>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Ткаченко Т.А. Обведи и объясни.</w:t>
            </w:r>
          </w:p>
          <w:p w:rsidR="00096B8C" w:rsidRPr="00FA113B" w:rsidRDefault="00096B8C" w:rsidP="002A4CB6">
            <w:pPr>
              <w:numPr>
                <w:ilvl w:val="0"/>
                <w:numId w:val="40"/>
              </w:numPr>
              <w:tabs>
                <w:tab w:val="left" w:pos="284"/>
              </w:tabs>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Артикуляция звуков в графическом изображении.</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Смирнова Л.Н., Овчинников С.Н. Большая книга логопедических игр. Играем со звуками, словами и фразами.</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Шалаева Г.П. Логопедические игры.</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Косинова Е.М. От звука к слову.</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Жукова Н.С. Уроки логопеда.</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Светлова И.Е. Развиваем мелкую моторику и координацию движений рук.</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Ткаченко Т.А. Физкультминутки для развития пальцевой моторики у дошкольников с нарушениями речи.</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Гимнастика для глаз.</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Веселая зарядка для язычка.</w:t>
            </w:r>
          </w:p>
          <w:p w:rsidR="00096B8C" w:rsidRPr="00FA113B" w:rsidRDefault="00096B8C" w:rsidP="002A4CB6">
            <w:pPr>
              <w:numPr>
                <w:ilvl w:val="0"/>
                <w:numId w:val="40"/>
              </w:numPr>
              <w:spacing w:after="0" w:line="240" w:lineRule="auto"/>
              <w:ind w:left="435" w:hanging="284"/>
              <w:contextualSpacing/>
              <w:jc w:val="both"/>
              <w:rPr>
                <w:rFonts w:ascii="Times New Roman" w:eastAsia="Times New Roman" w:hAnsi="Times New Roman"/>
                <w:sz w:val="26"/>
                <w:szCs w:val="26"/>
              </w:rPr>
            </w:pPr>
            <w:r w:rsidRPr="00FA113B">
              <w:rPr>
                <w:rFonts w:ascii="Times New Roman" w:eastAsia="Times New Roman" w:hAnsi="Times New Roman"/>
                <w:sz w:val="26"/>
                <w:szCs w:val="26"/>
              </w:rPr>
              <w:t>Кулачки- ладошки. Расскажи стихи руками.</w:t>
            </w:r>
          </w:p>
        </w:tc>
      </w:tr>
    </w:tbl>
    <w:p w:rsidR="000E73CA" w:rsidRPr="00FA113B" w:rsidRDefault="000E73CA" w:rsidP="003D0409">
      <w:pPr>
        <w:spacing w:after="0"/>
        <w:rPr>
          <w:rFonts w:ascii="Times New Roman" w:hAnsi="Times New Roman" w:cs="Times New Roman"/>
          <w:b/>
          <w:sz w:val="26"/>
          <w:szCs w:val="26"/>
        </w:rPr>
      </w:pPr>
    </w:p>
    <w:p w:rsidR="003570CB" w:rsidRPr="00FA113B" w:rsidRDefault="000E73CA" w:rsidP="00EF7709">
      <w:pPr>
        <w:spacing w:after="0"/>
        <w:jc w:val="center"/>
        <w:rPr>
          <w:rFonts w:ascii="Times New Roman" w:hAnsi="Times New Roman" w:cs="Times New Roman"/>
          <w:b/>
          <w:sz w:val="26"/>
          <w:szCs w:val="26"/>
        </w:rPr>
      </w:pPr>
      <w:r w:rsidRPr="00FA113B">
        <w:rPr>
          <w:rFonts w:ascii="Times New Roman" w:hAnsi="Times New Roman" w:cs="Times New Roman"/>
          <w:b/>
          <w:sz w:val="26"/>
          <w:szCs w:val="26"/>
        </w:rPr>
        <w:t>3.3. Перечень литературных источников</w:t>
      </w:r>
    </w:p>
    <w:p w:rsidR="006C03DC" w:rsidRPr="00FA113B" w:rsidRDefault="006C03DC" w:rsidP="00F44103">
      <w:pPr>
        <w:pStyle w:val="a7"/>
        <w:numPr>
          <w:ilvl w:val="0"/>
          <w:numId w:val="3"/>
        </w:numPr>
        <w:spacing w:after="0" w:line="240" w:lineRule="auto"/>
        <w:ind w:left="567" w:hanging="567"/>
        <w:rPr>
          <w:rFonts w:ascii="Times New Roman" w:eastAsia="Times New Roman" w:hAnsi="Times New Roman"/>
          <w:sz w:val="26"/>
          <w:szCs w:val="26"/>
        </w:rPr>
      </w:pPr>
      <w:r w:rsidRPr="00FA113B">
        <w:rPr>
          <w:rFonts w:ascii="Times New Roman" w:eastAsia="Times New Roman" w:hAnsi="Times New Roman"/>
          <w:sz w:val="26"/>
          <w:szCs w:val="26"/>
        </w:rPr>
        <w:t>Т. Б. Филичева, Г.В. Чиркина Программа обучения и воспитания детей с фонетико-фонематическим недоразвитием.</w:t>
      </w:r>
    </w:p>
    <w:p w:rsidR="006C03DC" w:rsidRPr="00FA113B" w:rsidRDefault="006C03DC" w:rsidP="00F44103">
      <w:pPr>
        <w:pStyle w:val="a7"/>
        <w:numPr>
          <w:ilvl w:val="0"/>
          <w:numId w:val="3"/>
        </w:numPr>
        <w:spacing w:after="0" w:line="240" w:lineRule="auto"/>
        <w:ind w:left="567" w:hanging="567"/>
        <w:rPr>
          <w:rFonts w:ascii="Times New Roman" w:eastAsia="Times New Roman" w:hAnsi="Times New Roman"/>
          <w:sz w:val="26"/>
          <w:szCs w:val="26"/>
        </w:rPr>
      </w:pPr>
      <w:r w:rsidRPr="00FA113B">
        <w:rPr>
          <w:rFonts w:ascii="Times New Roman" w:eastAsia="Times New Roman" w:hAnsi="Times New Roman"/>
          <w:sz w:val="26"/>
          <w:szCs w:val="26"/>
        </w:rPr>
        <w:t xml:space="preserve">А. В. Ястребова  Как помочь детям с недостатками речевого развития. </w:t>
      </w:r>
    </w:p>
    <w:p w:rsidR="006C03DC" w:rsidRPr="00FA113B" w:rsidRDefault="006C03DC" w:rsidP="00F44103">
      <w:pPr>
        <w:pStyle w:val="a7"/>
        <w:numPr>
          <w:ilvl w:val="0"/>
          <w:numId w:val="3"/>
        </w:numPr>
        <w:spacing w:after="0" w:line="240" w:lineRule="auto"/>
        <w:ind w:left="567" w:hanging="567"/>
        <w:rPr>
          <w:rFonts w:ascii="Times New Roman" w:eastAsia="Times New Roman" w:hAnsi="Times New Roman"/>
          <w:sz w:val="26"/>
          <w:szCs w:val="26"/>
        </w:rPr>
      </w:pPr>
      <w:r w:rsidRPr="00FA113B">
        <w:rPr>
          <w:rFonts w:ascii="Times New Roman" w:eastAsia="Times New Roman" w:hAnsi="Times New Roman"/>
          <w:sz w:val="26"/>
          <w:szCs w:val="26"/>
        </w:rPr>
        <w:t>З. Е. Агранович Логопедическая работа по преодолению нарушений слоговой структуры слов у детей.</w:t>
      </w:r>
    </w:p>
    <w:p w:rsidR="006C03DC" w:rsidRPr="00FA113B" w:rsidRDefault="006C03DC" w:rsidP="00F44103">
      <w:pPr>
        <w:pStyle w:val="a7"/>
        <w:numPr>
          <w:ilvl w:val="0"/>
          <w:numId w:val="3"/>
        </w:numPr>
        <w:spacing w:after="0" w:line="240" w:lineRule="auto"/>
        <w:ind w:left="567" w:hanging="567"/>
        <w:rPr>
          <w:rFonts w:ascii="Times New Roman" w:eastAsia="Times New Roman" w:hAnsi="Times New Roman"/>
          <w:sz w:val="26"/>
          <w:szCs w:val="26"/>
        </w:rPr>
      </w:pPr>
      <w:r w:rsidRPr="00FA113B">
        <w:rPr>
          <w:rFonts w:ascii="Times New Roman" w:eastAsia="Times New Roman" w:hAnsi="Times New Roman"/>
          <w:sz w:val="26"/>
          <w:szCs w:val="26"/>
        </w:rPr>
        <w:t xml:space="preserve">Т. Б. Филичева, Т.В. Туманова. Дети с фонетико-фонематическим недоразвитием. </w:t>
      </w:r>
    </w:p>
    <w:p w:rsidR="006C03DC" w:rsidRPr="00FA113B" w:rsidRDefault="006C03DC" w:rsidP="00F44103">
      <w:pPr>
        <w:pStyle w:val="a7"/>
        <w:numPr>
          <w:ilvl w:val="0"/>
          <w:numId w:val="3"/>
        </w:numPr>
        <w:spacing w:after="0" w:line="240" w:lineRule="auto"/>
        <w:ind w:left="567" w:hanging="567"/>
        <w:jc w:val="both"/>
        <w:rPr>
          <w:rFonts w:ascii="Times New Roman" w:eastAsia="Times New Roman" w:hAnsi="Times New Roman"/>
          <w:sz w:val="26"/>
          <w:szCs w:val="26"/>
        </w:rPr>
      </w:pPr>
      <w:r w:rsidRPr="00FA113B">
        <w:rPr>
          <w:rFonts w:ascii="Times New Roman" w:eastAsia="Times New Roman" w:hAnsi="Times New Roman"/>
          <w:sz w:val="26"/>
          <w:szCs w:val="26"/>
        </w:rPr>
        <w:t>Е. А. Пожиленко Волшебный мир звуков и слов.</w:t>
      </w:r>
    </w:p>
    <w:p w:rsidR="006C03DC" w:rsidRPr="00FA113B" w:rsidRDefault="006C03DC" w:rsidP="00F44103">
      <w:pPr>
        <w:pStyle w:val="a7"/>
        <w:numPr>
          <w:ilvl w:val="0"/>
          <w:numId w:val="3"/>
        </w:numPr>
        <w:spacing w:after="0" w:line="240" w:lineRule="auto"/>
        <w:ind w:left="567" w:hanging="567"/>
        <w:rPr>
          <w:rFonts w:ascii="Times New Roman" w:eastAsia="Times New Roman" w:hAnsi="Times New Roman"/>
          <w:sz w:val="26"/>
          <w:szCs w:val="26"/>
        </w:rPr>
      </w:pPr>
      <w:r w:rsidRPr="00FA113B">
        <w:rPr>
          <w:rFonts w:ascii="Times New Roman" w:eastAsia="Times New Roman" w:hAnsi="Times New Roman"/>
          <w:sz w:val="26"/>
          <w:szCs w:val="26"/>
        </w:rPr>
        <w:t>Н. В. Курдвановская Планирование работы логопеда с детьми 5-7 лет.</w:t>
      </w:r>
    </w:p>
    <w:p w:rsidR="006C03DC" w:rsidRPr="00FA113B" w:rsidRDefault="006C03DC" w:rsidP="00F44103">
      <w:pPr>
        <w:pStyle w:val="a7"/>
        <w:numPr>
          <w:ilvl w:val="0"/>
          <w:numId w:val="3"/>
        </w:numPr>
        <w:spacing w:after="0" w:line="240" w:lineRule="auto"/>
        <w:ind w:left="567" w:hanging="567"/>
        <w:rPr>
          <w:rFonts w:ascii="Times New Roman" w:eastAsia="Times New Roman" w:hAnsi="Times New Roman"/>
          <w:sz w:val="26"/>
          <w:szCs w:val="26"/>
        </w:rPr>
      </w:pPr>
      <w:r w:rsidRPr="00FA113B">
        <w:rPr>
          <w:rFonts w:ascii="Times New Roman" w:eastAsia="Times New Roman" w:hAnsi="Times New Roman"/>
          <w:sz w:val="26"/>
          <w:szCs w:val="26"/>
        </w:rPr>
        <w:t>Э. Ф. Курмаева Коррекционно-логопедическая работа с детьми 5-7 лет.</w:t>
      </w:r>
    </w:p>
    <w:p w:rsidR="006C03DC" w:rsidRPr="00FA113B" w:rsidRDefault="006C03DC" w:rsidP="00F44103">
      <w:pPr>
        <w:pStyle w:val="a7"/>
        <w:numPr>
          <w:ilvl w:val="0"/>
          <w:numId w:val="3"/>
        </w:numPr>
        <w:spacing w:after="0" w:line="240" w:lineRule="auto"/>
        <w:ind w:left="567" w:hanging="567"/>
        <w:rPr>
          <w:rFonts w:ascii="Times New Roman" w:eastAsia="Times New Roman" w:hAnsi="Times New Roman"/>
          <w:sz w:val="26"/>
          <w:szCs w:val="26"/>
        </w:rPr>
      </w:pPr>
      <w:r w:rsidRPr="00FA113B">
        <w:rPr>
          <w:rFonts w:ascii="Times New Roman" w:eastAsia="Times New Roman" w:hAnsi="Times New Roman"/>
          <w:sz w:val="26"/>
          <w:szCs w:val="26"/>
        </w:rPr>
        <w:t xml:space="preserve">А. Ф. Рыбина Коррекция звукопроизношения у детей. </w:t>
      </w:r>
    </w:p>
    <w:p w:rsidR="006C03DC" w:rsidRPr="00FA113B" w:rsidRDefault="006C03DC" w:rsidP="00F44103">
      <w:pPr>
        <w:pStyle w:val="a7"/>
        <w:numPr>
          <w:ilvl w:val="0"/>
          <w:numId w:val="3"/>
        </w:numPr>
        <w:ind w:left="567" w:hanging="567"/>
        <w:rPr>
          <w:rFonts w:ascii="Times New Roman" w:eastAsia="Times New Roman" w:hAnsi="Times New Roman"/>
          <w:sz w:val="26"/>
          <w:szCs w:val="26"/>
        </w:rPr>
      </w:pPr>
      <w:r w:rsidRPr="00FA113B">
        <w:rPr>
          <w:rFonts w:ascii="Times New Roman" w:eastAsia="Times New Roman" w:hAnsi="Times New Roman"/>
          <w:sz w:val="26"/>
          <w:szCs w:val="26"/>
        </w:rPr>
        <w:t>Т.А. Ткаченко В первый класс без дефектов речи.</w:t>
      </w:r>
    </w:p>
    <w:p w:rsidR="006C03DC" w:rsidRPr="00FA113B" w:rsidRDefault="006C03DC" w:rsidP="00F44103">
      <w:pPr>
        <w:pStyle w:val="a7"/>
        <w:numPr>
          <w:ilvl w:val="0"/>
          <w:numId w:val="3"/>
        </w:numPr>
        <w:ind w:left="567" w:hanging="567"/>
        <w:rPr>
          <w:rFonts w:ascii="Times New Roman" w:eastAsia="Times New Roman" w:hAnsi="Times New Roman"/>
          <w:sz w:val="26"/>
          <w:szCs w:val="26"/>
        </w:rPr>
      </w:pPr>
      <w:r w:rsidRPr="00FA113B">
        <w:rPr>
          <w:rFonts w:ascii="Times New Roman" w:eastAsia="Times New Roman" w:hAnsi="Times New Roman"/>
          <w:sz w:val="26"/>
          <w:szCs w:val="26"/>
        </w:rPr>
        <w:t xml:space="preserve">Э. М. Курицына Большая книга занятий по развитию речи. </w:t>
      </w:r>
    </w:p>
    <w:p w:rsidR="006C03DC" w:rsidRPr="00FA113B" w:rsidRDefault="006C03DC" w:rsidP="00F44103">
      <w:pPr>
        <w:pStyle w:val="a7"/>
        <w:numPr>
          <w:ilvl w:val="0"/>
          <w:numId w:val="3"/>
        </w:numPr>
        <w:ind w:left="567" w:hanging="567"/>
        <w:rPr>
          <w:rFonts w:ascii="Times New Roman" w:eastAsia="Times New Roman" w:hAnsi="Times New Roman"/>
          <w:sz w:val="26"/>
          <w:szCs w:val="26"/>
        </w:rPr>
      </w:pPr>
      <w:r w:rsidRPr="00FA113B">
        <w:rPr>
          <w:rFonts w:ascii="Times New Roman" w:eastAsia="Times New Roman" w:hAnsi="Times New Roman"/>
          <w:sz w:val="26"/>
          <w:szCs w:val="26"/>
        </w:rPr>
        <w:t>Н. В. Нищева  Будем говорить правильно.</w:t>
      </w:r>
    </w:p>
    <w:p w:rsidR="006C03DC" w:rsidRPr="00FA113B" w:rsidRDefault="006C03DC" w:rsidP="00F44103">
      <w:pPr>
        <w:pStyle w:val="a7"/>
        <w:numPr>
          <w:ilvl w:val="0"/>
          <w:numId w:val="3"/>
        </w:numPr>
        <w:ind w:left="567" w:hanging="567"/>
        <w:rPr>
          <w:rFonts w:ascii="Times New Roman" w:eastAsia="Times New Roman" w:hAnsi="Times New Roman"/>
          <w:sz w:val="26"/>
          <w:szCs w:val="26"/>
        </w:rPr>
      </w:pPr>
      <w:r w:rsidRPr="00FA113B">
        <w:rPr>
          <w:rFonts w:ascii="Times New Roman" w:eastAsia="Times New Roman" w:hAnsi="Times New Roman"/>
          <w:sz w:val="26"/>
          <w:szCs w:val="26"/>
        </w:rPr>
        <w:t xml:space="preserve">М.Ф. Фомичева, Т. В. Волосовец, Е. Н. Кутепова. Основы логопедии с практикумом по произношению. </w:t>
      </w:r>
    </w:p>
    <w:p w:rsidR="006C03DC" w:rsidRPr="00FA113B" w:rsidRDefault="006C03DC" w:rsidP="00F44103">
      <w:pPr>
        <w:pStyle w:val="a7"/>
        <w:numPr>
          <w:ilvl w:val="0"/>
          <w:numId w:val="3"/>
        </w:numPr>
        <w:ind w:left="567" w:hanging="567"/>
        <w:rPr>
          <w:rFonts w:ascii="Times New Roman" w:eastAsia="Times New Roman" w:hAnsi="Times New Roman"/>
          <w:sz w:val="26"/>
          <w:szCs w:val="26"/>
        </w:rPr>
      </w:pPr>
      <w:r w:rsidRPr="00FA113B">
        <w:rPr>
          <w:rFonts w:ascii="Times New Roman" w:eastAsia="Times New Roman" w:hAnsi="Times New Roman"/>
          <w:sz w:val="26"/>
          <w:szCs w:val="26"/>
        </w:rPr>
        <w:lastRenderedPageBreak/>
        <w:t xml:space="preserve">Г. В. Чиркина Коррекция нарушения речи. </w:t>
      </w:r>
    </w:p>
    <w:p w:rsidR="006C03DC" w:rsidRPr="00FA113B" w:rsidRDefault="006C03DC" w:rsidP="00F44103">
      <w:pPr>
        <w:pStyle w:val="a7"/>
        <w:numPr>
          <w:ilvl w:val="0"/>
          <w:numId w:val="3"/>
        </w:numPr>
        <w:ind w:left="567" w:hanging="567"/>
        <w:rPr>
          <w:rFonts w:ascii="Times New Roman" w:eastAsia="Calibri" w:hAnsi="Times New Roman"/>
          <w:sz w:val="26"/>
          <w:szCs w:val="26"/>
        </w:rPr>
      </w:pPr>
      <w:r w:rsidRPr="00FA113B">
        <w:rPr>
          <w:rFonts w:ascii="Times New Roman" w:eastAsia="Times New Roman" w:hAnsi="Times New Roman"/>
          <w:sz w:val="26"/>
          <w:szCs w:val="26"/>
        </w:rPr>
        <w:t xml:space="preserve">Ю. В. Иванова </w:t>
      </w:r>
      <w:r w:rsidRPr="00FA113B">
        <w:rPr>
          <w:rFonts w:ascii="Times New Roman" w:eastAsia="Calibri" w:hAnsi="Times New Roman"/>
          <w:sz w:val="26"/>
          <w:szCs w:val="26"/>
        </w:rPr>
        <w:t>Дошкольный логопункт.</w:t>
      </w:r>
    </w:p>
    <w:p w:rsidR="003523F8" w:rsidRPr="00FA113B" w:rsidRDefault="006C03DC" w:rsidP="003B44B6">
      <w:pPr>
        <w:pStyle w:val="a7"/>
        <w:numPr>
          <w:ilvl w:val="0"/>
          <w:numId w:val="3"/>
        </w:numPr>
        <w:spacing w:after="0"/>
        <w:ind w:left="567" w:hanging="567"/>
        <w:rPr>
          <w:rFonts w:ascii="Times New Roman" w:hAnsi="Times New Roman" w:cs="Times New Roman"/>
          <w:bCs/>
          <w:sz w:val="26"/>
          <w:szCs w:val="26"/>
        </w:rPr>
      </w:pPr>
      <w:r w:rsidRPr="00FA113B">
        <w:rPr>
          <w:rFonts w:ascii="Times New Roman" w:eastAsia="Times New Roman" w:hAnsi="Times New Roman"/>
          <w:sz w:val="26"/>
          <w:szCs w:val="26"/>
        </w:rPr>
        <w:t>О. И. Крупенчук Научите меня говорить правильно.</w:t>
      </w:r>
    </w:p>
    <w:p w:rsidR="003B44B6" w:rsidRPr="00FA113B" w:rsidRDefault="003B44B6" w:rsidP="003B44B6">
      <w:pPr>
        <w:spacing w:after="0"/>
        <w:rPr>
          <w:rFonts w:ascii="Times New Roman" w:hAnsi="Times New Roman" w:cs="Times New Roman"/>
          <w:bCs/>
          <w:sz w:val="26"/>
          <w:szCs w:val="26"/>
        </w:rPr>
      </w:pPr>
    </w:p>
    <w:p w:rsidR="003B44B6" w:rsidRPr="00FA113B" w:rsidRDefault="003B44B6" w:rsidP="003B44B6">
      <w:pPr>
        <w:spacing w:after="0"/>
        <w:rPr>
          <w:rFonts w:ascii="Times New Roman" w:hAnsi="Times New Roman" w:cs="Times New Roman"/>
          <w:bCs/>
          <w:sz w:val="26"/>
          <w:szCs w:val="26"/>
        </w:rPr>
      </w:pPr>
    </w:p>
    <w:p w:rsidR="003B44B6" w:rsidRPr="00FA113B" w:rsidRDefault="003B44B6" w:rsidP="003B44B6">
      <w:pPr>
        <w:spacing w:after="0"/>
        <w:rPr>
          <w:rFonts w:ascii="Times New Roman" w:hAnsi="Times New Roman" w:cs="Times New Roman"/>
          <w:bCs/>
          <w:sz w:val="26"/>
          <w:szCs w:val="26"/>
        </w:rPr>
      </w:pPr>
    </w:p>
    <w:p w:rsidR="003B44B6" w:rsidRPr="00FA113B" w:rsidRDefault="003B44B6" w:rsidP="003B44B6">
      <w:pPr>
        <w:spacing w:after="0"/>
        <w:rPr>
          <w:rFonts w:ascii="Times New Roman" w:hAnsi="Times New Roman" w:cs="Times New Roman"/>
          <w:bCs/>
          <w:sz w:val="26"/>
          <w:szCs w:val="26"/>
        </w:rPr>
      </w:pPr>
    </w:p>
    <w:p w:rsidR="003B44B6" w:rsidRPr="00FA113B" w:rsidRDefault="003B44B6" w:rsidP="003B44B6">
      <w:pPr>
        <w:spacing w:after="0"/>
        <w:rPr>
          <w:rFonts w:ascii="Times New Roman" w:hAnsi="Times New Roman" w:cs="Times New Roman"/>
          <w:bCs/>
          <w:sz w:val="26"/>
          <w:szCs w:val="26"/>
        </w:rPr>
      </w:pPr>
    </w:p>
    <w:p w:rsidR="003B44B6" w:rsidRPr="00FA113B" w:rsidRDefault="003B44B6" w:rsidP="003B44B6">
      <w:pPr>
        <w:spacing w:after="0"/>
        <w:rPr>
          <w:rFonts w:ascii="Times New Roman" w:hAnsi="Times New Roman" w:cs="Times New Roman"/>
          <w:bCs/>
          <w:sz w:val="26"/>
          <w:szCs w:val="26"/>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Default="003B44B6" w:rsidP="003B44B6">
      <w:pPr>
        <w:spacing w:after="0"/>
        <w:rPr>
          <w:rFonts w:ascii="Times New Roman" w:hAnsi="Times New Roman" w:cs="Times New Roman"/>
          <w:bCs/>
          <w:sz w:val="28"/>
          <w:szCs w:val="28"/>
        </w:rPr>
      </w:pPr>
    </w:p>
    <w:p w:rsidR="003B44B6" w:rsidRPr="003B44B6" w:rsidRDefault="003B44B6" w:rsidP="003B44B6">
      <w:pPr>
        <w:spacing w:after="0"/>
        <w:rPr>
          <w:rFonts w:ascii="Times New Roman" w:hAnsi="Times New Roman" w:cs="Times New Roman"/>
          <w:bCs/>
          <w:sz w:val="28"/>
          <w:szCs w:val="28"/>
        </w:rPr>
      </w:pPr>
    </w:p>
    <w:p w:rsidR="003523F8" w:rsidRDefault="003523F8" w:rsidP="003D0409">
      <w:pPr>
        <w:spacing w:after="0"/>
        <w:jc w:val="both"/>
        <w:rPr>
          <w:rFonts w:ascii="Times New Roman" w:hAnsi="Times New Roman" w:cs="Times New Roman"/>
          <w:bCs/>
          <w:sz w:val="28"/>
          <w:szCs w:val="28"/>
        </w:rPr>
      </w:pPr>
    </w:p>
    <w:p w:rsidR="003523F8" w:rsidRPr="002A57E8" w:rsidRDefault="003523F8" w:rsidP="00E72224">
      <w:pPr>
        <w:spacing w:after="0"/>
        <w:ind w:left="-567" w:firstLine="567"/>
        <w:jc w:val="both"/>
        <w:rPr>
          <w:rFonts w:ascii="Times New Roman" w:hAnsi="Times New Roman" w:cs="Times New Roman"/>
          <w:bCs/>
          <w:sz w:val="28"/>
          <w:szCs w:val="28"/>
        </w:rPr>
      </w:pPr>
    </w:p>
    <w:p w:rsidR="006E2A7D" w:rsidRDefault="006E2A7D" w:rsidP="006C03DC">
      <w:pPr>
        <w:spacing w:after="0"/>
        <w:jc w:val="right"/>
        <w:rPr>
          <w:rStyle w:val="FontStyle27"/>
          <w:sz w:val="28"/>
          <w:szCs w:val="28"/>
        </w:rPr>
      </w:pPr>
    </w:p>
    <w:p w:rsidR="006E2A7D" w:rsidRDefault="006E2A7D" w:rsidP="006C03DC">
      <w:pPr>
        <w:spacing w:after="0"/>
        <w:jc w:val="right"/>
        <w:rPr>
          <w:rStyle w:val="FontStyle27"/>
          <w:sz w:val="28"/>
          <w:szCs w:val="28"/>
        </w:rPr>
      </w:pPr>
    </w:p>
    <w:p w:rsidR="006E2A7D" w:rsidRDefault="006E2A7D" w:rsidP="006C03DC">
      <w:pPr>
        <w:spacing w:after="0"/>
        <w:jc w:val="right"/>
        <w:rPr>
          <w:rStyle w:val="FontStyle27"/>
          <w:sz w:val="28"/>
          <w:szCs w:val="28"/>
        </w:rPr>
      </w:pPr>
    </w:p>
    <w:p w:rsidR="006E2A7D" w:rsidRDefault="006E2A7D" w:rsidP="006C03DC">
      <w:pPr>
        <w:spacing w:after="0"/>
        <w:jc w:val="right"/>
        <w:rPr>
          <w:rStyle w:val="FontStyle27"/>
          <w:sz w:val="28"/>
          <w:szCs w:val="28"/>
        </w:rPr>
      </w:pPr>
    </w:p>
    <w:p w:rsidR="006C03DC" w:rsidRPr="006E2A7D" w:rsidRDefault="006C03DC" w:rsidP="006C03DC">
      <w:pPr>
        <w:spacing w:after="0"/>
        <w:jc w:val="right"/>
        <w:rPr>
          <w:rFonts w:ascii="Times New Roman" w:hAnsi="Times New Roman" w:cs="Times New Roman"/>
          <w:b/>
          <w:sz w:val="26"/>
          <w:szCs w:val="26"/>
        </w:rPr>
      </w:pPr>
      <w:r w:rsidRPr="006E2A7D">
        <w:rPr>
          <w:rStyle w:val="FontStyle27"/>
          <w:sz w:val="26"/>
          <w:szCs w:val="26"/>
        </w:rPr>
        <w:lastRenderedPageBreak/>
        <w:t>Приложение №1</w:t>
      </w:r>
    </w:p>
    <w:p w:rsidR="006C03DC" w:rsidRPr="006E2A7D" w:rsidRDefault="006C03DC" w:rsidP="006C03DC">
      <w:pPr>
        <w:spacing w:after="0" w:line="240" w:lineRule="atLeast"/>
        <w:jc w:val="center"/>
        <w:rPr>
          <w:rFonts w:ascii="Times New Roman" w:hAnsi="Times New Roman" w:cs="Times New Roman"/>
          <w:b/>
          <w:sz w:val="26"/>
          <w:szCs w:val="26"/>
        </w:rPr>
      </w:pPr>
    </w:p>
    <w:p w:rsidR="006C03DC" w:rsidRPr="006E2A7D" w:rsidRDefault="006C03DC" w:rsidP="006C03DC">
      <w:pPr>
        <w:spacing w:after="0" w:line="240" w:lineRule="atLeast"/>
        <w:jc w:val="center"/>
        <w:rPr>
          <w:rFonts w:ascii="Times New Roman" w:hAnsi="Times New Roman" w:cs="Times New Roman"/>
          <w:b/>
          <w:sz w:val="26"/>
          <w:szCs w:val="26"/>
        </w:rPr>
      </w:pPr>
      <w:r w:rsidRPr="006E2A7D">
        <w:rPr>
          <w:rFonts w:ascii="Times New Roman" w:hAnsi="Times New Roman" w:cs="Times New Roman"/>
          <w:b/>
          <w:sz w:val="26"/>
          <w:szCs w:val="26"/>
        </w:rPr>
        <w:t xml:space="preserve">Согласие родителей (законных представителей) </w:t>
      </w:r>
    </w:p>
    <w:p w:rsidR="006C03DC" w:rsidRPr="006E2A7D" w:rsidRDefault="006C03DC" w:rsidP="006C03DC">
      <w:pPr>
        <w:spacing w:after="0" w:line="240" w:lineRule="atLeast"/>
        <w:jc w:val="center"/>
        <w:rPr>
          <w:rFonts w:ascii="Times New Roman" w:hAnsi="Times New Roman" w:cs="Times New Roman"/>
          <w:b/>
          <w:sz w:val="26"/>
          <w:szCs w:val="26"/>
        </w:rPr>
      </w:pPr>
      <w:r w:rsidRPr="006E2A7D">
        <w:rPr>
          <w:rFonts w:ascii="Times New Roman" w:hAnsi="Times New Roman" w:cs="Times New Roman"/>
          <w:b/>
          <w:sz w:val="26"/>
          <w:szCs w:val="26"/>
        </w:rPr>
        <w:t xml:space="preserve">на логопедическое обследование обучающегося </w:t>
      </w:r>
    </w:p>
    <w:p w:rsidR="006C03DC" w:rsidRPr="006E2A7D" w:rsidRDefault="006C03DC" w:rsidP="006C03DC">
      <w:pPr>
        <w:spacing w:after="0" w:line="240" w:lineRule="atLeast"/>
        <w:jc w:val="center"/>
        <w:rPr>
          <w:rFonts w:ascii="Times New Roman" w:hAnsi="Times New Roman" w:cs="Times New Roman"/>
          <w:b/>
          <w:sz w:val="26"/>
          <w:szCs w:val="26"/>
        </w:rPr>
      </w:pPr>
      <w:r w:rsidRPr="006E2A7D">
        <w:rPr>
          <w:rFonts w:ascii="Times New Roman" w:hAnsi="Times New Roman" w:cs="Times New Roman"/>
          <w:b/>
          <w:sz w:val="26"/>
          <w:szCs w:val="26"/>
        </w:rPr>
        <w:t>в образовательном учреждении</w:t>
      </w:r>
    </w:p>
    <w:p w:rsidR="006C03DC" w:rsidRPr="006E2A7D" w:rsidRDefault="006C03DC" w:rsidP="006C03DC">
      <w:pPr>
        <w:spacing w:after="0" w:line="240" w:lineRule="atLeast"/>
        <w:jc w:val="center"/>
        <w:rPr>
          <w:rFonts w:ascii="Times New Roman" w:hAnsi="Times New Roman" w:cs="Times New Roman"/>
          <w:b/>
          <w:sz w:val="26"/>
          <w:szCs w:val="26"/>
        </w:rPr>
      </w:pPr>
    </w:p>
    <w:p w:rsidR="006C03DC" w:rsidRPr="006E2A7D" w:rsidRDefault="006C03DC" w:rsidP="006C03DC">
      <w:pPr>
        <w:spacing w:after="0" w:line="240" w:lineRule="atLeast"/>
        <w:rPr>
          <w:rFonts w:ascii="Times New Roman" w:hAnsi="Times New Roman" w:cs="Times New Roman"/>
          <w:b/>
          <w:sz w:val="26"/>
          <w:szCs w:val="26"/>
        </w:rPr>
      </w:pPr>
      <w:r w:rsidRPr="006E2A7D">
        <w:rPr>
          <w:rFonts w:ascii="Times New Roman" w:hAnsi="Times New Roman" w:cs="Times New Roman"/>
          <w:b/>
          <w:sz w:val="26"/>
          <w:szCs w:val="26"/>
        </w:rPr>
        <w:t>Я,________________________________________________согласен (согласна)/</w:t>
      </w:r>
    </w:p>
    <w:p w:rsidR="006C03DC" w:rsidRPr="006E2A7D" w:rsidRDefault="006C03DC" w:rsidP="006C03DC">
      <w:pPr>
        <w:spacing w:after="0" w:line="240" w:lineRule="atLeast"/>
        <w:jc w:val="right"/>
        <w:rPr>
          <w:rFonts w:ascii="Times New Roman" w:hAnsi="Times New Roman" w:cs="Times New Roman"/>
          <w:b/>
          <w:sz w:val="26"/>
          <w:szCs w:val="26"/>
        </w:rPr>
      </w:pPr>
      <w:r w:rsidRPr="006E2A7D">
        <w:rPr>
          <w:rFonts w:ascii="Times New Roman" w:hAnsi="Times New Roman" w:cs="Times New Roman"/>
          <w:i/>
          <w:sz w:val="26"/>
          <w:szCs w:val="26"/>
        </w:rPr>
        <w:t xml:space="preserve">ФИО родителя (законного представителя)                  </w:t>
      </w:r>
      <w:r w:rsidRPr="006E2A7D">
        <w:rPr>
          <w:rFonts w:ascii="Times New Roman" w:hAnsi="Times New Roman" w:cs="Times New Roman"/>
          <w:b/>
          <w:sz w:val="26"/>
          <w:szCs w:val="26"/>
        </w:rPr>
        <w:t xml:space="preserve">не согласен (не согласна) </w:t>
      </w:r>
    </w:p>
    <w:p w:rsidR="006C03DC" w:rsidRPr="006E2A7D" w:rsidRDefault="006C03DC" w:rsidP="006C03DC">
      <w:pPr>
        <w:spacing w:after="0" w:line="240" w:lineRule="atLeast"/>
        <w:rPr>
          <w:rFonts w:ascii="Times New Roman" w:hAnsi="Times New Roman" w:cs="Times New Roman"/>
          <w:i/>
          <w:sz w:val="26"/>
          <w:szCs w:val="26"/>
        </w:rPr>
      </w:pPr>
      <w:r w:rsidRPr="006E2A7D">
        <w:rPr>
          <w:rFonts w:ascii="Times New Roman" w:hAnsi="Times New Roman" w:cs="Times New Roman"/>
          <w:i/>
          <w:sz w:val="26"/>
          <w:szCs w:val="26"/>
        </w:rPr>
        <w:t xml:space="preserve">                    </w:t>
      </w:r>
    </w:p>
    <w:p w:rsidR="006C03DC" w:rsidRPr="006E2A7D" w:rsidRDefault="006C03DC" w:rsidP="006C03DC">
      <w:pPr>
        <w:spacing w:after="0" w:line="240" w:lineRule="atLeast"/>
        <w:rPr>
          <w:rFonts w:ascii="Times New Roman" w:hAnsi="Times New Roman" w:cs="Times New Roman"/>
          <w:b/>
          <w:sz w:val="26"/>
          <w:szCs w:val="26"/>
        </w:rPr>
      </w:pPr>
      <w:r w:rsidRPr="006E2A7D">
        <w:rPr>
          <w:rFonts w:ascii="Times New Roman" w:hAnsi="Times New Roman" w:cs="Times New Roman"/>
          <w:b/>
          <w:sz w:val="26"/>
          <w:szCs w:val="26"/>
        </w:rPr>
        <w:t>на логопедическое обследование моего ребенка</w:t>
      </w:r>
    </w:p>
    <w:p w:rsidR="006C03DC" w:rsidRPr="006E2A7D" w:rsidRDefault="006C03DC" w:rsidP="006C03DC">
      <w:pPr>
        <w:spacing w:after="0" w:line="240" w:lineRule="atLeast"/>
        <w:rPr>
          <w:rFonts w:ascii="Times New Roman" w:hAnsi="Times New Roman" w:cs="Times New Roman"/>
          <w:b/>
          <w:sz w:val="26"/>
          <w:szCs w:val="26"/>
        </w:rPr>
      </w:pPr>
    </w:p>
    <w:p w:rsidR="006C03DC" w:rsidRPr="006E2A7D" w:rsidRDefault="006C03DC" w:rsidP="006C03DC">
      <w:pPr>
        <w:spacing w:after="0" w:line="240" w:lineRule="atLeast"/>
        <w:rPr>
          <w:rFonts w:ascii="Times New Roman" w:hAnsi="Times New Roman" w:cs="Times New Roman"/>
          <w:sz w:val="26"/>
          <w:szCs w:val="26"/>
        </w:rPr>
      </w:pPr>
      <w:r w:rsidRPr="006E2A7D">
        <w:rPr>
          <w:rFonts w:ascii="Times New Roman" w:hAnsi="Times New Roman" w:cs="Times New Roman"/>
          <w:sz w:val="26"/>
          <w:szCs w:val="26"/>
        </w:rPr>
        <w:t>____________________________________________________________________</w:t>
      </w:r>
      <w:r w:rsidR="006759FC" w:rsidRPr="006E2A7D">
        <w:rPr>
          <w:rFonts w:ascii="Times New Roman" w:hAnsi="Times New Roman" w:cs="Times New Roman"/>
          <w:sz w:val="26"/>
          <w:szCs w:val="26"/>
        </w:rPr>
        <w:t>____________________________________________________________</w:t>
      </w:r>
    </w:p>
    <w:p w:rsidR="006C03DC" w:rsidRPr="006E2A7D" w:rsidRDefault="006C03DC" w:rsidP="006C03DC">
      <w:pPr>
        <w:spacing w:after="0" w:line="240" w:lineRule="atLeast"/>
        <w:jc w:val="center"/>
        <w:rPr>
          <w:rFonts w:ascii="Times New Roman" w:hAnsi="Times New Roman" w:cs="Times New Roman"/>
          <w:i/>
          <w:sz w:val="26"/>
          <w:szCs w:val="26"/>
        </w:rPr>
      </w:pPr>
      <w:r w:rsidRPr="006E2A7D">
        <w:rPr>
          <w:rFonts w:ascii="Times New Roman" w:hAnsi="Times New Roman" w:cs="Times New Roman"/>
          <w:i/>
          <w:sz w:val="26"/>
          <w:szCs w:val="26"/>
        </w:rPr>
        <w:t>ФИО обучающегося,  дата рождения</w:t>
      </w:r>
    </w:p>
    <w:p w:rsidR="006C03DC" w:rsidRPr="006E2A7D" w:rsidRDefault="006C03DC" w:rsidP="006C03DC">
      <w:pPr>
        <w:spacing w:after="0" w:line="240" w:lineRule="atLeast"/>
        <w:rPr>
          <w:rFonts w:ascii="Times New Roman" w:hAnsi="Times New Roman" w:cs="Times New Roman"/>
          <w:sz w:val="26"/>
          <w:szCs w:val="26"/>
        </w:rPr>
      </w:pPr>
    </w:p>
    <w:p w:rsidR="006C03DC" w:rsidRPr="006E2A7D" w:rsidRDefault="006C03DC" w:rsidP="006C03DC">
      <w:pPr>
        <w:spacing w:after="0" w:line="240" w:lineRule="atLeast"/>
        <w:rPr>
          <w:rFonts w:ascii="Times New Roman" w:hAnsi="Times New Roman" w:cs="Times New Roman"/>
          <w:b/>
          <w:sz w:val="26"/>
          <w:szCs w:val="26"/>
        </w:rPr>
      </w:pPr>
      <w:r w:rsidRPr="006E2A7D">
        <w:rPr>
          <w:rFonts w:ascii="Times New Roman" w:hAnsi="Times New Roman" w:cs="Times New Roman"/>
          <w:b/>
          <w:sz w:val="26"/>
          <w:szCs w:val="26"/>
        </w:rPr>
        <w:t>Логопедическое обследование ребенка включает в себя:</w:t>
      </w:r>
    </w:p>
    <w:p w:rsidR="006C03DC" w:rsidRPr="006E2A7D" w:rsidRDefault="006C03DC" w:rsidP="006C03DC">
      <w:pPr>
        <w:spacing w:after="0" w:line="240" w:lineRule="atLeast"/>
        <w:ind w:left="284" w:hanging="284"/>
        <w:rPr>
          <w:rFonts w:ascii="Times New Roman" w:hAnsi="Times New Roman" w:cs="Times New Roman"/>
          <w:sz w:val="26"/>
          <w:szCs w:val="26"/>
        </w:rPr>
      </w:pPr>
      <w:r w:rsidRPr="006E2A7D">
        <w:rPr>
          <w:rFonts w:ascii="Times New Roman" w:hAnsi="Times New Roman" w:cs="Times New Roman"/>
          <w:sz w:val="26"/>
          <w:szCs w:val="26"/>
        </w:rPr>
        <w:t>-  логопедическое обследование;</w:t>
      </w:r>
    </w:p>
    <w:p w:rsidR="006C03DC" w:rsidRPr="006E2A7D" w:rsidRDefault="006C03DC" w:rsidP="006C03DC">
      <w:pPr>
        <w:spacing w:after="0" w:line="240" w:lineRule="atLeast"/>
        <w:ind w:left="284" w:hanging="284"/>
        <w:rPr>
          <w:rFonts w:ascii="Times New Roman" w:hAnsi="Times New Roman" w:cs="Times New Roman"/>
          <w:sz w:val="26"/>
          <w:szCs w:val="26"/>
        </w:rPr>
      </w:pPr>
      <w:r w:rsidRPr="006E2A7D">
        <w:rPr>
          <w:rFonts w:ascii="Times New Roman" w:hAnsi="Times New Roman" w:cs="Times New Roman"/>
          <w:sz w:val="26"/>
          <w:szCs w:val="26"/>
        </w:rPr>
        <w:t>-  участие ребенка в развивающих занятиях;</w:t>
      </w:r>
    </w:p>
    <w:p w:rsidR="006C03DC" w:rsidRPr="006E2A7D" w:rsidRDefault="006C03DC" w:rsidP="006C03DC">
      <w:pPr>
        <w:spacing w:after="0" w:line="240" w:lineRule="atLeast"/>
        <w:ind w:left="284" w:hanging="284"/>
        <w:rPr>
          <w:rFonts w:ascii="Times New Roman" w:hAnsi="Times New Roman" w:cs="Times New Roman"/>
          <w:sz w:val="26"/>
          <w:szCs w:val="26"/>
        </w:rPr>
      </w:pPr>
      <w:r w:rsidRPr="006E2A7D">
        <w:rPr>
          <w:rFonts w:ascii="Times New Roman" w:hAnsi="Times New Roman" w:cs="Times New Roman"/>
          <w:sz w:val="26"/>
          <w:szCs w:val="26"/>
        </w:rPr>
        <w:t>-  консультирование родителей (по желанию);</w:t>
      </w:r>
    </w:p>
    <w:p w:rsidR="006C03DC" w:rsidRPr="006E2A7D" w:rsidRDefault="006C03DC" w:rsidP="006C03DC">
      <w:pPr>
        <w:spacing w:after="0" w:line="240" w:lineRule="atLeast"/>
        <w:ind w:left="284" w:hanging="284"/>
        <w:rPr>
          <w:rFonts w:ascii="Times New Roman" w:hAnsi="Times New Roman" w:cs="Times New Roman"/>
          <w:sz w:val="26"/>
          <w:szCs w:val="26"/>
        </w:rPr>
      </w:pPr>
    </w:p>
    <w:p w:rsidR="006C03DC" w:rsidRPr="006E2A7D" w:rsidRDefault="006C03DC" w:rsidP="006C03DC">
      <w:pPr>
        <w:spacing w:after="0" w:line="240" w:lineRule="atLeast"/>
        <w:rPr>
          <w:rFonts w:ascii="Times New Roman" w:hAnsi="Times New Roman" w:cs="Times New Roman"/>
          <w:sz w:val="26"/>
          <w:szCs w:val="26"/>
          <w:u w:val="single"/>
        </w:rPr>
      </w:pPr>
      <w:r w:rsidRPr="006E2A7D">
        <w:rPr>
          <w:rFonts w:ascii="Times New Roman" w:hAnsi="Times New Roman" w:cs="Times New Roman"/>
          <w:sz w:val="26"/>
          <w:szCs w:val="26"/>
          <w:u w:val="single"/>
        </w:rPr>
        <w:t>Учитель-логопед обязуется:</w:t>
      </w:r>
    </w:p>
    <w:p w:rsidR="006C03DC" w:rsidRPr="006E2A7D" w:rsidRDefault="006C03DC" w:rsidP="006C03DC">
      <w:pPr>
        <w:spacing w:after="0" w:line="240" w:lineRule="atLeast"/>
        <w:jc w:val="both"/>
        <w:rPr>
          <w:rFonts w:ascii="Times New Roman" w:hAnsi="Times New Roman" w:cs="Times New Roman"/>
          <w:sz w:val="26"/>
          <w:szCs w:val="26"/>
        </w:rPr>
      </w:pPr>
      <w:r w:rsidRPr="006E2A7D">
        <w:rPr>
          <w:rFonts w:ascii="Times New Roman" w:hAnsi="Times New Roman" w:cs="Times New Roman"/>
          <w:sz w:val="26"/>
          <w:szCs w:val="26"/>
        </w:rPr>
        <w:t>- представлять информацию о результатах логопедического обследования ребенка при обращении родителей (законных представителей);</w:t>
      </w:r>
    </w:p>
    <w:p w:rsidR="006C03DC" w:rsidRPr="006E2A7D" w:rsidRDefault="006C03DC" w:rsidP="006C03DC">
      <w:pPr>
        <w:spacing w:after="0" w:line="240" w:lineRule="atLeast"/>
        <w:jc w:val="both"/>
        <w:rPr>
          <w:rFonts w:ascii="Times New Roman" w:hAnsi="Times New Roman" w:cs="Times New Roman"/>
          <w:sz w:val="26"/>
          <w:szCs w:val="26"/>
        </w:rPr>
      </w:pPr>
      <w:r w:rsidRPr="006E2A7D">
        <w:rPr>
          <w:rFonts w:ascii="Times New Roman" w:hAnsi="Times New Roman" w:cs="Times New Roman"/>
          <w:sz w:val="26"/>
          <w:szCs w:val="26"/>
        </w:rPr>
        <w:t>-  не разглашать личную информацию, полученную в процессе индивидуальной беседы с ребенком и его родителями (законными представителями).</w:t>
      </w:r>
    </w:p>
    <w:p w:rsidR="006C03DC" w:rsidRPr="006E2A7D" w:rsidRDefault="006C03DC" w:rsidP="006C03DC">
      <w:pPr>
        <w:spacing w:after="0" w:line="240" w:lineRule="atLeast"/>
        <w:rPr>
          <w:rFonts w:ascii="Times New Roman" w:hAnsi="Times New Roman" w:cs="Times New Roman"/>
          <w:sz w:val="26"/>
          <w:szCs w:val="26"/>
        </w:rPr>
      </w:pPr>
    </w:p>
    <w:tbl>
      <w:tblPr>
        <w:tblStyle w:val="12"/>
        <w:tblW w:w="0" w:type="auto"/>
        <w:tblLook w:val="04A0" w:firstRow="1" w:lastRow="0" w:firstColumn="1" w:lastColumn="0" w:noHBand="0" w:noVBand="1"/>
      </w:tblPr>
      <w:tblGrid>
        <w:gridCol w:w="9755"/>
      </w:tblGrid>
      <w:tr w:rsidR="006C03DC" w:rsidRPr="006E2A7D" w:rsidTr="00A91138">
        <w:trPr>
          <w:trHeight w:val="1385"/>
        </w:trPr>
        <w:tc>
          <w:tcPr>
            <w:tcW w:w="9755" w:type="dxa"/>
          </w:tcPr>
          <w:p w:rsidR="006C03DC" w:rsidRPr="006E2A7D" w:rsidRDefault="006C03DC" w:rsidP="00A91138">
            <w:pPr>
              <w:spacing w:line="240" w:lineRule="atLeast"/>
              <w:rPr>
                <w:rFonts w:ascii="Times New Roman" w:hAnsi="Times New Roman" w:cs="Times New Roman"/>
                <w:b/>
                <w:i/>
                <w:sz w:val="26"/>
                <w:szCs w:val="26"/>
              </w:rPr>
            </w:pPr>
            <w:r w:rsidRPr="006E2A7D">
              <w:rPr>
                <w:rFonts w:ascii="Times New Roman" w:hAnsi="Times New Roman" w:cs="Times New Roman"/>
                <w:b/>
                <w:i/>
                <w:sz w:val="26"/>
                <w:szCs w:val="26"/>
              </w:rPr>
              <w:t>Конфиденциальность может быть нарушена в следующих ситуациях:</w:t>
            </w:r>
          </w:p>
          <w:p w:rsidR="006C03DC" w:rsidRPr="006E2A7D" w:rsidRDefault="006C03DC" w:rsidP="00F44103">
            <w:pPr>
              <w:numPr>
                <w:ilvl w:val="0"/>
                <w:numId w:val="1"/>
              </w:numPr>
              <w:spacing w:line="240" w:lineRule="atLeast"/>
              <w:contextualSpacing/>
              <w:jc w:val="both"/>
              <w:rPr>
                <w:rFonts w:ascii="Times New Roman" w:hAnsi="Times New Roman" w:cs="Times New Roman"/>
                <w:b/>
                <w:sz w:val="26"/>
                <w:szCs w:val="26"/>
              </w:rPr>
            </w:pPr>
            <w:r w:rsidRPr="006E2A7D">
              <w:rPr>
                <w:rFonts w:ascii="Times New Roman" w:hAnsi="Times New Roman" w:cs="Times New Roman"/>
                <w:b/>
                <w:sz w:val="26"/>
                <w:szCs w:val="26"/>
              </w:rPr>
              <w:t>Если ребенок сообщит о намерении нанести серьезный вред себе или другим лицам.</w:t>
            </w:r>
          </w:p>
          <w:p w:rsidR="006C03DC" w:rsidRPr="006E2A7D" w:rsidRDefault="006C03DC" w:rsidP="00F44103">
            <w:pPr>
              <w:numPr>
                <w:ilvl w:val="0"/>
                <w:numId w:val="1"/>
              </w:numPr>
              <w:spacing w:line="240" w:lineRule="atLeast"/>
              <w:contextualSpacing/>
              <w:jc w:val="both"/>
              <w:rPr>
                <w:rFonts w:ascii="Times New Roman" w:hAnsi="Times New Roman" w:cs="Times New Roman"/>
                <w:b/>
                <w:sz w:val="26"/>
                <w:szCs w:val="26"/>
              </w:rPr>
            </w:pPr>
            <w:r w:rsidRPr="006E2A7D">
              <w:rPr>
                <w:rFonts w:ascii="Times New Roman" w:hAnsi="Times New Roman" w:cs="Times New Roman"/>
                <w:b/>
                <w:sz w:val="26"/>
                <w:szCs w:val="26"/>
              </w:rPr>
              <w:t>Если ребенок сообщит о жестоком обращении с ним или другими.</w:t>
            </w:r>
          </w:p>
          <w:p w:rsidR="006C03DC" w:rsidRPr="006E2A7D" w:rsidRDefault="006C03DC" w:rsidP="00F44103">
            <w:pPr>
              <w:numPr>
                <w:ilvl w:val="0"/>
                <w:numId w:val="1"/>
              </w:numPr>
              <w:spacing w:line="240" w:lineRule="atLeast"/>
              <w:contextualSpacing/>
              <w:jc w:val="both"/>
              <w:rPr>
                <w:rFonts w:ascii="Times New Roman" w:hAnsi="Times New Roman" w:cs="Times New Roman"/>
                <w:b/>
                <w:sz w:val="26"/>
                <w:szCs w:val="26"/>
              </w:rPr>
            </w:pPr>
            <w:r w:rsidRPr="006E2A7D">
              <w:rPr>
                <w:rFonts w:ascii="Times New Roman" w:hAnsi="Times New Roman" w:cs="Times New Roman"/>
                <w:b/>
                <w:sz w:val="26"/>
                <w:szCs w:val="26"/>
              </w:rPr>
              <w:t>Если материалы индивидуальной работы будут затребованы правоохранительными органами.</w:t>
            </w:r>
          </w:p>
          <w:p w:rsidR="006C03DC" w:rsidRPr="006E2A7D" w:rsidRDefault="006C03DC" w:rsidP="00A91138">
            <w:pPr>
              <w:spacing w:line="240" w:lineRule="atLeast"/>
              <w:rPr>
                <w:rFonts w:ascii="Times New Roman" w:hAnsi="Times New Roman" w:cs="Times New Roman"/>
                <w:sz w:val="26"/>
                <w:szCs w:val="26"/>
              </w:rPr>
            </w:pPr>
            <w:r w:rsidRPr="006E2A7D">
              <w:rPr>
                <w:rFonts w:ascii="Times New Roman" w:hAnsi="Times New Roman" w:cs="Times New Roman"/>
                <w:b/>
                <w:i/>
                <w:sz w:val="26"/>
                <w:szCs w:val="26"/>
              </w:rPr>
              <w:t>О таких ситуациях Вы будете информированы.</w:t>
            </w:r>
          </w:p>
        </w:tc>
      </w:tr>
    </w:tbl>
    <w:p w:rsidR="006C03DC" w:rsidRPr="006E2A7D" w:rsidRDefault="006C03DC" w:rsidP="006C03DC">
      <w:pPr>
        <w:spacing w:after="0" w:line="240" w:lineRule="atLeast"/>
        <w:rPr>
          <w:rFonts w:ascii="Times New Roman" w:hAnsi="Times New Roman" w:cs="Times New Roman"/>
          <w:b/>
          <w:sz w:val="26"/>
          <w:szCs w:val="26"/>
        </w:rPr>
      </w:pPr>
    </w:p>
    <w:p w:rsidR="006C03DC" w:rsidRPr="006E2A7D" w:rsidRDefault="006C03DC" w:rsidP="006C03DC">
      <w:pPr>
        <w:spacing w:after="0" w:line="240" w:lineRule="atLeast"/>
        <w:rPr>
          <w:rFonts w:ascii="Times New Roman" w:hAnsi="Times New Roman" w:cs="Times New Roman"/>
          <w:b/>
          <w:sz w:val="26"/>
          <w:szCs w:val="26"/>
          <w:u w:val="single"/>
        </w:rPr>
      </w:pPr>
      <w:r w:rsidRPr="006E2A7D">
        <w:rPr>
          <w:rFonts w:ascii="Times New Roman" w:hAnsi="Times New Roman" w:cs="Times New Roman"/>
          <w:b/>
          <w:sz w:val="26"/>
          <w:szCs w:val="26"/>
          <w:u w:val="single"/>
        </w:rPr>
        <w:t>Родители (законные представители) имеют право:</w:t>
      </w:r>
    </w:p>
    <w:p w:rsidR="006C03DC" w:rsidRPr="006E2A7D" w:rsidRDefault="006C03DC" w:rsidP="006C03DC">
      <w:pPr>
        <w:spacing w:after="0" w:line="240" w:lineRule="atLeast"/>
        <w:jc w:val="both"/>
        <w:rPr>
          <w:rFonts w:ascii="Times New Roman" w:hAnsi="Times New Roman" w:cs="Times New Roman"/>
          <w:sz w:val="26"/>
          <w:szCs w:val="26"/>
        </w:rPr>
      </w:pPr>
      <w:r w:rsidRPr="006E2A7D">
        <w:rPr>
          <w:rFonts w:ascii="Times New Roman" w:hAnsi="Times New Roman" w:cs="Times New Roman"/>
          <w:sz w:val="26"/>
          <w:szCs w:val="26"/>
        </w:rPr>
        <w:t>-   обратиться к учителю-логопеду ДОУ по интересующему вопросу;</w:t>
      </w:r>
    </w:p>
    <w:p w:rsidR="006C03DC" w:rsidRPr="006E2A7D" w:rsidRDefault="006C03DC" w:rsidP="006C03DC">
      <w:pPr>
        <w:spacing w:after="0" w:line="240" w:lineRule="atLeast"/>
        <w:jc w:val="both"/>
        <w:rPr>
          <w:rFonts w:ascii="Times New Roman" w:hAnsi="Times New Roman" w:cs="Times New Roman"/>
          <w:sz w:val="26"/>
          <w:szCs w:val="26"/>
        </w:rPr>
      </w:pPr>
      <w:r w:rsidRPr="006E2A7D">
        <w:rPr>
          <w:rFonts w:ascii="Times New Roman" w:hAnsi="Times New Roman" w:cs="Times New Roman"/>
          <w:sz w:val="26"/>
          <w:szCs w:val="26"/>
        </w:rPr>
        <w:t>- отказаться от логопедического обследования ребенка (или отдельных его компонентов указанных выше), предоставив учителю-логопеду заявление об отказе на имя заведующего ДОУ.</w:t>
      </w:r>
    </w:p>
    <w:p w:rsidR="006C03DC" w:rsidRPr="006E2A7D" w:rsidRDefault="006C03DC" w:rsidP="006C03DC">
      <w:pPr>
        <w:spacing w:after="0" w:line="240" w:lineRule="atLeast"/>
        <w:jc w:val="both"/>
        <w:rPr>
          <w:rFonts w:ascii="Times New Roman" w:hAnsi="Times New Roman" w:cs="Times New Roman"/>
          <w:sz w:val="26"/>
          <w:szCs w:val="26"/>
        </w:rPr>
      </w:pPr>
    </w:p>
    <w:p w:rsidR="006C03DC" w:rsidRPr="006E2A7D" w:rsidRDefault="006C03DC" w:rsidP="006C03DC">
      <w:pPr>
        <w:spacing w:after="0" w:line="240" w:lineRule="atLeast"/>
        <w:jc w:val="both"/>
        <w:rPr>
          <w:rFonts w:ascii="Times New Roman" w:hAnsi="Times New Roman" w:cs="Times New Roman"/>
          <w:sz w:val="26"/>
          <w:szCs w:val="26"/>
        </w:rPr>
      </w:pPr>
    </w:p>
    <w:p w:rsidR="006C03DC" w:rsidRPr="006E2A7D" w:rsidRDefault="006C03DC" w:rsidP="006C03DC">
      <w:pPr>
        <w:spacing w:after="0" w:line="240" w:lineRule="atLeast"/>
        <w:jc w:val="both"/>
        <w:rPr>
          <w:rFonts w:ascii="Times New Roman" w:hAnsi="Times New Roman" w:cs="Times New Roman"/>
          <w:sz w:val="26"/>
          <w:szCs w:val="26"/>
        </w:rPr>
      </w:pPr>
    </w:p>
    <w:p w:rsidR="006C03DC" w:rsidRPr="006E2A7D" w:rsidRDefault="006C03DC" w:rsidP="006C03DC">
      <w:pPr>
        <w:spacing w:after="0" w:line="240" w:lineRule="atLeast"/>
        <w:rPr>
          <w:rFonts w:ascii="Times New Roman" w:hAnsi="Times New Roman" w:cs="Times New Roman"/>
          <w:sz w:val="26"/>
          <w:szCs w:val="26"/>
        </w:rPr>
      </w:pPr>
      <w:r w:rsidRPr="006E2A7D">
        <w:rPr>
          <w:rFonts w:ascii="Times New Roman" w:hAnsi="Times New Roman" w:cs="Times New Roman"/>
          <w:sz w:val="26"/>
          <w:szCs w:val="26"/>
        </w:rPr>
        <w:t>«____»_______________20__ г.                  __________ / ____________________/</w:t>
      </w:r>
    </w:p>
    <w:p w:rsidR="00D15158" w:rsidRPr="006E2A7D" w:rsidRDefault="006C03DC" w:rsidP="003D0409">
      <w:pPr>
        <w:spacing w:after="0" w:line="240" w:lineRule="atLeast"/>
        <w:rPr>
          <w:rStyle w:val="FontStyle27"/>
          <w:b w:val="0"/>
          <w:bCs w:val="0"/>
          <w:i/>
          <w:sz w:val="26"/>
          <w:szCs w:val="26"/>
        </w:rPr>
      </w:pPr>
      <w:r w:rsidRPr="006E2A7D">
        <w:rPr>
          <w:rFonts w:ascii="Times New Roman" w:hAnsi="Times New Roman" w:cs="Times New Roman"/>
          <w:sz w:val="26"/>
          <w:szCs w:val="26"/>
        </w:rPr>
        <w:t xml:space="preserve">                                          </w:t>
      </w:r>
      <w:r w:rsidR="006759FC" w:rsidRPr="006E2A7D">
        <w:rPr>
          <w:rFonts w:ascii="Times New Roman" w:hAnsi="Times New Roman" w:cs="Times New Roman"/>
          <w:sz w:val="26"/>
          <w:szCs w:val="26"/>
        </w:rPr>
        <w:t xml:space="preserve">                   </w:t>
      </w:r>
      <w:r w:rsidRPr="006E2A7D">
        <w:rPr>
          <w:rFonts w:ascii="Times New Roman" w:hAnsi="Times New Roman" w:cs="Times New Roman"/>
          <w:sz w:val="26"/>
          <w:szCs w:val="26"/>
        </w:rPr>
        <w:t xml:space="preserve">   </w:t>
      </w:r>
      <w:r w:rsidRPr="006E2A7D">
        <w:rPr>
          <w:rFonts w:ascii="Times New Roman" w:hAnsi="Times New Roman" w:cs="Times New Roman"/>
          <w:i/>
          <w:sz w:val="26"/>
          <w:szCs w:val="26"/>
        </w:rPr>
        <w:t>подпись       расшифровка подписи</w:t>
      </w:r>
    </w:p>
    <w:p w:rsidR="00D15158" w:rsidRPr="006E2A7D" w:rsidRDefault="00D15158" w:rsidP="006C03DC">
      <w:pPr>
        <w:spacing w:after="0"/>
        <w:jc w:val="right"/>
        <w:rPr>
          <w:rStyle w:val="FontStyle27"/>
          <w:sz w:val="26"/>
          <w:szCs w:val="26"/>
        </w:rPr>
      </w:pPr>
    </w:p>
    <w:p w:rsidR="006C03DC" w:rsidRPr="006E2A7D" w:rsidRDefault="006C03DC" w:rsidP="006C03DC">
      <w:pPr>
        <w:spacing w:after="0"/>
        <w:jc w:val="right"/>
        <w:rPr>
          <w:rFonts w:ascii="Times New Roman" w:hAnsi="Times New Roman" w:cs="Times New Roman"/>
          <w:b/>
          <w:sz w:val="26"/>
          <w:szCs w:val="26"/>
        </w:rPr>
      </w:pPr>
      <w:r w:rsidRPr="006E2A7D">
        <w:rPr>
          <w:rStyle w:val="FontStyle27"/>
          <w:sz w:val="26"/>
          <w:szCs w:val="26"/>
        </w:rPr>
        <w:lastRenderedPageBreak/>
        <w:t>Приложение №2</w:t>
      </w:r>
    </w:p>
    <w:p w:rsidR="006C03DC" w:rsidRPr="006E2A7D" w:rsidRDefault="006C03DC" w:rsidP="006C03DC">
      <w:pPr>
        <w:spacing w:after="0" w:line="240" w:lineRule="auto"/>
        <w:jc w:val="center"/>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w:t>
      </w:r>
    </w:p>
    <w:p w:rsidR="006C03DC" w:rsidRPr="006E2A7D" w:rsidRDefault="006C03DC" w:rsidP="006C03DC">
      <w:pPr>
        <w:spacing w:after="0" w:line="240" w:lineRule="auto"/>
        <w:jc w:val="right"/>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w:t>
      </w:r>
      <w:r w:rsidR="00095610" w:rsidRPr="006E2A7D">
        <w:rPr>
          <w:rFonts w:ascii="Times New Roman" w:eastAsia="Calibri" w:hAnsi="Times New Roman" w:cs="Times New Roman"/>
          <w:sz w:val="26"/>
          <w:szCs w:val="26"/>
          <w:lang w:eastAsia="en-US"/>
        </w:rPr>
        <w:t xml:space="preserve">                  Заведующему МБ</w:t>
      </w:r>
      <w:r w:rsidRPr="006E2A7D">
        <w:rPr>
          <w:rFonts w:ascii="Times New Roman" w:eastAsia="Calibri" w:hAnsi="Times New Roman" w:cs="Times New Roman"/>
          <w:sz w:val="26"/>
          <w:szCs w:val="26"/>
          <w:lang w:eastAsia="en-US"/>
        </w:rPr>
        <w:t>ДОУ</w:t>
      </w:r>
      <w:r w:rsidR="00095610" w:rsidRPr="006E2A7D">
        <w:rPr>
          <w:rFonts w:ascii="Times New Roman" w:eastAsia="Calibri" w:hAnsi="Times New Roman" w:cs="Times New Roman"/>
          <w:sz w:val="26"/>
          <w:szCs w:val="26"/>
          <w:lang w:eastAsia="en-US"/>
        </w:rPr>
        <w:t xml:space="preserve"> д/с</w:t>
      </w:r>
    </w:p>
    <w:p w:rsidR="006C03DC" w:rsidRPr="006E2A7D" w:rsidRDefault="006C03DC" w:rsidP="006C03DC">
      <w:pPr>
        <w:spacing w:after="0" w:line="240" w:lineRule="auto"/>
        <w:jc w:val="right"/>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«Колокольчик» </w:t>
      </w:r>
      <w:r w:rsidR="00095610" w:rsidRPr="006E2A7D">
        <w:rPr>
          <w:rFonts w:ascii="Times New Roman" w:eastAsia="Calibri" w:hAnsi="Times New Roman" w:cs="Times New Roman"/>
          <w:sz w:val="26"/>
          <w:szCs w:val="26"/>
          <w:lang w:eastAsia="en-US"/>
        </w:rPr>
        <w:t xml:space="preserve">О.А.Джавадовой </w:t>
      </w:r>
      <w:r w:rsidRPr="006E2A7D">
        <w:rPr>
          <w:rFonts w:ascii="Times New Roman" w:eastAsia="Calibri" w:hAnsi="Times New Roman" w:cs="Times New Roman"/>
          <w:sz w:val="26"/>
          <w:szCs w:val="26"/>
          <w:lang w:eastAsia="en-US"/>
        </w:rPr>
        <w:t xml:space="preserve"> </w:t>
      </w:r>
    </w:p>
    <w:p w:rsidR="006C03DC" w:rsidRPr="006E2A7D" w:rsidRDefault="006C03DC" w:rsidP="006C03DC">
      <w:pPr>
        <w:spacing w:after="0" w:line="240" w:lineRule="auto"/>
        <w:jc w:val="right"/>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________________________</w:t>
      </w:r>
    </w:p>
    <w:p w:rsidR="006C03DC" w:rsidRPr="006E2A7D" w:rsidRDefault="006C03DC" w:rsidP="006C03DC">
      <w:pPr>
        <w:spacing w:after="0" w:line="240" w:lineRule="auto"/>
        <w:jc w:val="right"/>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________________________</w:t>
      </w:r>
    </w:p>
    <w:p w:rsidR="006C03DC" w:rsidRPr="006E2A7D" w:rsidRDefault="006C03DC" w:rsidP="006C03DC">
      <w:pPr>
        <w:rPr>
          <w:rFonts w:ascii="Calibri" w:eastAsia="Calibri" w:hAnsi="Calibri" w:cs="Times New Roman"/>
          <w:sz w:val="26"/>
          <w:szCs w:val="26"/>
          <w:lang w:eastAsia="en-US"/>
        </w:rPr>
      </w:pPr>
    </w:p>
    <w:p w:rsidR="006C03DC" w:rsidRPr="006E2A7D" w:rsidRDefault="006C03DC" w:rsidP="006C03DC">
      <w:pPr>
        <w:jc w:val="center"/>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заявление</w:t>
      </w:r>
    </w:p>
    <w:p w:rsidR="006C03DC" w:rsidRPr="006E2A7D" w:rsidRDefault="006C03DC" w:rsidP="006C03DC">
      <w:pPr>
        <w:spacing w:after="0"/>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Я,__________________________________________________________________</w:t>
      </w:r>
      <w:r w:rsidR="006759FC" w:rsidRPr="006E2A7D">
        <w:rPr>
          <w:rFonts w:ascii="Times New Roman" w:eastAsia="Calibri" w:hAnsi="Times New Roman" w:cs="Times New Roman"/>
          <w:sz w:val="26"/>
          <w:szCs w:val="26"/>
          <w:lang w:eastAsia="en-US"/>
        </w:rPr>
        <w:t>____________________________________________________________</w:t>
      </w:r>
      <w:r w:rsidRPr="006E2A7D">
        <w:rPr>
          <w:rFonts w:ascii="Times New Roman" w:eastAsia="Calibri" w:hAnsi="Times New Roman" w:cs="Times New Roman"/>
          <w:sz w:val="26"/>
          <w:szCs w:val="26"/>
          <w:lang w:eastAsia="en-US"/>
        </w:rPr>
        <w:t>,</w:t>
      </w:r>
    </w:p>
    <w:p w:rsidR="006C03DC" w:rsidRPr="006E2A7D" w:rsidRDefault="006C03DC" w:rsidP="006C03DC">
      <w:pPr>
        <w:spacing w:after="0"/>
        <w:jc w:val="center"/>
        <w:rPr>
          <w:rFonts w:ascii="Times New Roman" w:eastAsia="Calibri" w:hAnsi="Times New Roman" w:cs="Times New Roman"/>
          <w:i/>
          <w:sz w:val="26"/>
          <w:szCs w:val="26"/>
          <w:lang w:eastAsia="en-US"/>
        </w:rPr>
      </w:pPr>
      <w:r w:rsidRPr="006E2A7D">
        <w:rPr>
          <w:rFonts w:ascii="Times New Roman" w:eastAsia="Calibri" w:hAnsi="Times New Roman" w:cs="Times New Roman"/>
          <w:i/>
          <w:sz w:val="26"/>
          <w:szCs w:val="26"/>
          <w:lang w:eastAsia="en-US"/>
        </w:rPr>
        <w:t xml:space="preserve">ФИО родителя (законного представителя) </w:t>
      </w:r>
    </w:p>
    <w:p w:rsidR="006C03DC" w:rsidRPr="006E2A7D" w:rsidRDefault="006C03DC" w:rsidP="006C03DC">
      <w:pPr>
        <w:spacing w:after="0"/>
        <w:jc w:val="center"/>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w:t>
      </w:r>
    </w:p>
    <w:p w:rsidR="006C03DC" w:rsidRPr="006E2A7D" w:rsidRDefault="006C03DC" w:rsidP="006C03DC">
      <w:pPr>
        <w:spacing w:after="0"/>
        <w:jc w:val="both"/>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прошу организовать для моего ребенка</w:t>
      </w:r>
    </w:p>
    <w:p w:rsidR="006C03DC" w:rsidRPr="006E2A7D" w:rsidRDefault="006C03DC" w:rsidP="006C03DC">
      <w:pPr>
        <w:spacing w:after="0"/>
        <w:jc w:val="both"/>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____________________________________________________________________</w:t>
      </w:r>
      <w:r w:rsidR="006759FC" w:rsidRPr="006E2A7D">
        <w:rPr>
          <w:rFonts w:ascii="Times New Roman" w:eastAsia="Calibri" w:hAnsi="Times New Roman" w:cs="Times New Roman"/>
          <w:sz w:val="26"/>
          <w:szCs w:val="26"/>
          <w:lang w:eastAsia="en-US"/>
        </w:rPr>
        <w:t>_________________________________________________________</w:t>
      </w:r>
    </w:p>
    <w:p w:rsidR="006C03DC" w:rsidRPr="006E2A7D" w:rsidRDefault="006C03DC" w:rsidP="006C03DC">
      <w:pPr>
        <w:spacing w:after="0"/>
        <w:jc w:val="center"/>
        <w:rPr>
          <w:rFonts w:ascii="Times New Roman" w:eastAsia="Calibri" w:hAnsi="Times New Roman" w:cs="Times New Roman"/>
          <w:i/>
          <w:sz w:val="26"/>
          <w:szCs w:val="26"/>
          <w:lang w:eastAsia="en-US"/>
        </w:rPr>
      </w:pPr>
      <w:r w:rsidRPr="006E2A7D">
        <w:rPr>
          <w:rFonts w:ascii="Times New Roman" w:eastAsia="Calibri" w:hAnsi="Times New Roman" w:cs="Times New Roman"/>
          <w:i/>
          <w:sz w:val="26"/>
          <w:szCs w:val="26"/>
          <w:lang w:eastAsia="en-US"/>
        </w:rPr>
        <w:t>(ФИО обучающегося, группа, дата рождения)</w:t>
      </w:r>
    </w:p>
    <w:p w:rsidR="006C03DC" w:rsidRPr="006E2A7D" w:rsidRDefault="006C03DC" w:rsidP="006C03DC">
      <w:pPr>
        <w:spacing w:after="0"/>
        <w:jc w:val="center"/>
        <w:rPr>
          <w:rFonts w:ascii="Times New Roman" w:eastAsia="Calibri" w:hAnsi="Times New Roman" w:cs="Times New Roman"/>
          <w:i/>
          <w:sz w:val="26"/>
          <w:szCs w:val="26"/>
          <w:lang w:eastAsia="en-US"/>
        </w:rPr>
      </w:pPr>
    </w:p>
    <w:p w:rsidR="006C03DC" w:rsidRPr="006E2A7D" w:rsidRDefault="006C03DC" w:rsidP="006C03DC">
      <w:pPr>
        <w:spacing w:after="0"/>
        <w:jc w:val="both"/>
        <w:rPr>
          <w:rFonts w:ascii="Times New Roman" w:eastAsia="Calibri" w:hAnsi="Times New Roman" w:cs="Times New Roman"/>
          <w:i/>
          <w:sz w:val="26"/>
          <w:szCs w:val="26"/>
          <w:lang w:eastAsia="en-US"/>
        </w:rPr>
      </w:pPr>
      <w:r w:rsidRPr="006E2A7D">
        <w:rPr>
          <w:rFonts w:ascii="Times New Roman" w:eastAsia="Calibri" w:hAnsi="Times New Roman" w:cs="Times New Roman"/>
          <w:sz w:val="26"/>
          <w:szCs w:val="26"/>
          <w:lang w:eastAsia="en-US"/>
        </w:rPr>
        <w:t xml:space="preserve">коррекционно-развивающие занятия с учителем-логопедом в соответствии с рекомендациями психолого-медико-педагогической комиссии/психолого-педагогического консилиума </w:t>
      </w:r>
      <w:r w:rsidRPr="006E2A7D">
        <w:rPr>
          <w:rFonts w:ascii="Times New Roman" w:eastAsia="Calibri" w:hAnsi="Times New Roman" w:cs="Times New Roman"/>
          <w:i/>
          <w:sz w:val="26"/>
          <w:szCs w:val="26"/>
          <w:lang w:eastAsia="en-US"/>
        </w:rPr>
        <w:t>(нужное подчеркнуть).</w:t>
      </w:r>
    </w:p>
    <w:p w:rsidR="006C03DC" w:rsidRPr="006E2A7D" w:rsidRDefault="006C03DC" w:rsidP="006C03DC">
      <w:pPr>
        <w:spacing w:after="0"/>
        <w:jc w:val="center"/>
        <w:rPr>
          <w:rFonts w:ascii="Times New Roman" w:eastAsia="Calibri" w:hAnsi="Times New Roman" w:cs="Times New Roman"/>
          <w:i/>
          <w:sz w:val="26"/>
          <w:szCs w:val="26"/>
          <w:lang w:eastAsia="en-US"/>
        </w:rPr>
      </w:pPr>
    </w:p>
    <w:p w:rsidR="006C03DC" w:rsidRPr="006E2A7D" w:rsidRDefault="006C03DC" w:rsidP="006C03DC">
      <w:pPr>
        <w:spacing w:after="0"/>
        <w:jc w:val="both"/>
        <w:rPr>
          <w:rFonts w:ascii="Times New Roman" w:eastAsia="Calibri" w:hAnsi="Times New Roman" w:cs="Times New Roman"/>
          <w:i/>
          <w:sz w:val="26"/>
          <w:szCs w:val="26"/>
          <w:lang w:eastAsia="en-US"/>
        </w:rPr>
      </w:pPr>
    </w:p>
    <w:p w:rsidR="006C03DC" w:rsidRPr="006E2A7D" w:rsidRDefault="006C03DC" w:rsidP="006C03DC">
      <w:pPr>
        <w:spacing w:after="0"/>
        <w:jc w:val="both"/>
        <w:rPr>
          <w:rFonts w:ascii="Times New Roman" w:eastAsia="Calibri" w:hAnsi="Times New Roman" w:cs="Times New Roman"/>
          <w:i/>
          <w:sz w:val="26"/>
          <w:szCs w:val="26"/>
          <w:lang w:eastAsia="en-US"/>
        </w:rPr>
      </w:pPr>
    </w:p>
    <w:p w:rsidR="006C03DC" w:rsidRPr="006E2A7D" w:rsidRDefault="006C03DC" w:rsidP="006C03DC">
      <w:pPr>
        <w:spacing w:after="0"/>
        <w:jc w:val="both"/>
        <w:rPr>
          <w:rFonts w:ascii="Times New Roman" w:eastAsia="Calibri" w:hAnsi="Times New Roman" w:cs="Times New Roman"/>
          <w:i/>
          <w:sz w:val="26"/>
          <w:szCs w:val="26"/>
          <w:lang w:eastAsia="en-US"/>
        </w:rPr>
      </w:pPr>
    </w:p>
    <w:p w:rsidR="006C03DC" w:rsidRPr="006E2A7D" w:rsidRDefault="006C03DC" w:rsidP="006C03DC">
      <w:pPr>
        <w:spacing w:after="0"/>
        <w:jc w:val="both"/>
        <w:rPr>
          <w:rFonts w:ascii="Times New Roman" w:eastAsia="Calibri" w:hAnsi="Times New Roman" w:cs="Times New Roman"/>
          <w:i/>
          <w:sz w:val="26"/>
          <w:szCs w:val="26"/>
          <w:lang w:eastAsia="en-US"/>
        </w:rPr>
      </w:pPr>
    </w:p>
    <w:p w:rsidR="006C03DC" w:rsidRPr="006E2A7D" w:rsidRDefault="006C03DC" w:rsidP="006C03DC">
      <w:pPr>
        <w:spacing w:after="0"/>
        <w:jc w:val="both"/>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«____»___________20__г.                     __________/___________________/</w:t>
      </w:r>
    </w:p>
    <w:p w:rsidR="006C03DC" w:rsidRPr="006E2A7D" w:rsidRDefault="006C03DC" w:rsidP="006C03DC">
      <w:pPr>
        <w:spacing w:after="0"/>
        <w:jc w:val="both"/>
        <w:rPr>
          <w:rFonts w:ascii="Times New Roman" w:eastAsia="Calibri" w:hAnsi="Times New Roman" w:cs="Times New Roman"/>
          <w:i/>
          <w:sz w:val="26"/>
          <w:szCs w:val="26"/>
          <w:lang w:eastAsia="en-US"/>
        </w:rPr>
      </w:pPr>
      <w:r w:rsidRPr="006E2A7D">
        <w:rPr>
          <w:rFonts w:ascii="Times New Roman" w:eastAsia="Calibri" w:hAnsi="Times New Roman" w:cs="Times New Roman"/>
          <w:sz w:val="26"/>
          <w:szCs w:val="26"/>
          <w:lang w:eastAsia="en-US"/>
        </w:rPr>
        <w:t xml:space="preserve">                                                                   (</w:t>
      </w:r>
      <w:r w:rsidRPr="006E2A7D">
        <w:rPr>
          <w:rFonts w:ascii="Times New Roman" w:eastAsia="Calibri" w:hAnsi="Times New Roman" w:cs="Times New Roman"/>
          <w:i/>
          <w:sz w:val="26"/>
          <w:szCs w:val="26"/>
          <w:lang w:eastAsia="en-US"/>
        </w:rPr>
        <w:t>подпись)   (расшифровка подписи)</w:t>
      </w:r>
    </w:p>
    <w:p w:rsidR="006C03DC" w:rsidRPr="006E2A7D" w:rsidRDefault="006C03DC" w:rsidP="006C03DC">
      <w:pPr>
        <w:spacing w:after="0"/>
        <w:jc w:val="both"/>
        <w:rPr>
          <w:rFonts w:ascii="Times New Roman" w:eastAsia="Calibri" w:hAnsi="Times New Roman" w:cs="Times New Roman"/>
          <w:i/>
          <w:sz w:val="26"/>
          <w:szCs w:val="26"/>
          <w:lang w:eastAsia="en-US"/>
        </w:rPr>
      </w:pPr>
    </w:p>
    <w:p w:rsidR="006C03DC" w:rsidRPr="006E2A7D" w:rsidRDefault="006C03DC" w:rsidP="006C03DC">
      <w:pPr>
        <w:spacing w:after="0"/>
        <w:jc w:val="both"/>
        <w:rPr>
          <w:rFonts w:ascii="Times New Roman" w:eastAsia="Calibri" w:hAnsi="Times New Roman" w:cs="Times New Roman"/>
          <w:i/>
          <w:sz w:val="26"/>
          <w:szCs w:val="26"/>
          <w:lang w:eastAsia="en-US"/>
        </w:rPr>
      </w:pPr>
    </w:p>
    <w:p w:rsidR="006C03DC" w:rsidRPr="006E2A7D" w:rsidRDefault="006C03DC" w:rsidP="006C03DC">
      <w:pPr>
        <w:spacing w:after="0"/>
        <w:jc w:val="center"/>
        <w:rPr>
          <w:rFonts w:ascii="Times New Roman" w:hAnsi="Times New Roman" w:cs="Times New Roman"/>
          <w:sz w:val="26"/>
          <w:szCs w:val="26"/>
        </w:rPr>
      </w:pPr>
    </w:p>
    <w:p w:rsidR="006C03DC" w:rsidRPr="006E2A7D" w:rsidRDefault="006C03DC" w:rsidP="006C03DC">
      <w:pPr>
        <w:spacing w:after="0" w:line="240" w:lineRule="atLeast"/>
        <w:rPr>
          <w:rFonts w:ascii="Times New Roman" w:eastAsia="Times New Roman" w:hAnsi="Times New Roman" w:cs="Times New Roman"/>
          <w:sz w:val="26"/>
          <w:szCs w:val="26"/>
        </w:rPr>
      </w:pPr>
      <w:r w:rsidRPr="006E2A7D">
        <w:rPr>
          <w:rFonts w:ascii="Times New Roman" w:hAnsi="Times New Roman" w:cs="Times New Roman"/>
          <w:sz w:val="26"/>
          <w:szCs w:val="26"/>
        </w:rPr>
        <w:t xml:space="preserve"> </w:t>
      </w:r>
    </w:p>
    <w:p w:rsidR="006C03DC" w:rsidRPr="006E2A7D" w:rsidRDefault="006C03DC" w:rsidP="006C03DC">
      <w:pPr>
        <w:spacing w:after="0" w:line="240" w:lineRule="auto"/>
        <w:jc w:val="center"/>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w:t>
      </w:r>
    </w:p>
    <w:p w:rsidR="006C03DC" w:rsidRPr="006E2A7D" w:rsidRDefault="006C03DC" w:rsidP="006C03DC">
      <w:pPr>
        <w:spacing w:after="0" w:line="240" w:lineRule="auto"/>
        <w:jc w:val="center"/>
        <w:rPr>
          <w:rFonts w:ascii="Times New Roman" w:eastAsia="Calibri" w:hAnsi="Times New Roman" w:cs="Times New Roman"/>
          <w:sz w:val="26"/>
          <w:szCs w:val="26"/>
          <w:lang w:eastAsia="en-US"/>
        </w:rPr>
      </w:pPr>
    </w:p>
    <w:p w:rsidR="006C03DC" w:rsidRPr="006E2A7D" w:rsidRDefault="006C03DC" w:rsidP="006C03DC">
      <w:pPr>
        <w:spacing w:after="0" w:line="240" w:lineRule="auto"/>
        <w:jc w:val="center"/>
        <w:rPr>
          <w:rFonts w:ascii="Times New Roman" w:eastAsia="Calibri" w:hAnsi="Times New Roman" w:cs="Times New Roman"/>
          <w:sz w:val="26"/>
          <w:szCs w:val="26"/>
          <w:lang w:eastAsia="en-US"/>
        </w:rPr>
      </w:pPr>
    </w:p>
    <w:p w:rsidR="006C03DC" w:rsidRPr="006E2A7D" w:rsidRDefault="006C03DC" w:rsidP="006C03DC">
      <w:pPr>
        <w:spacing w:after="0" w:line="240" w:lineRule="auto"/>
        <w:jc w:val="center"/>
        <w:rPr>
          <w:rFonts w:ascii="Times New Roman" w:eastAsia="Calibri" w:hAnsi="Times New Roman" w:cs="Times New Roman"/>
          <w:sz w:val="26"/>
          <w:szCs w:val="26"/>
          <w:lang w:eastAsia="en-US"/>
        </w:rPr>
      </w:pPr>
    </w:p>
    <w:p w:rsidR="006C03DC" w:rsidRPr="006E2A7D" w:rsidRDefault="006C03DC" w:rsidP="006C03DC">
      <w:pPr>
        <w:spacing w:after="0" w:line="240" w:lineRule="auto"/>
        <w:jc w:val="center"/>
        <w:rPr>
          <w:rFonts w:ascii="Times New Roman" w:eastAsia="Calibri" w:hAnsi="Times New Roman" w:cs="Times New Roman"/>
          <w:sz w:val="26"/>
          <w:szCs w:val="26"/>
          <w:lang w:eastAsia="en-US"/>
        </w:rPr>
      </w:pPr>
    </w:p>
    <w:p w:rsidR="006C03DC" w:rsidRPr="006E2A7D" w:rsidRDefault="006C03DC" w:rsidP="006C03DC">
      <w:pPr>
        <w:spacing w:after="0" w:line="240" w:lineRule="auto"/>
        <w:jc w:val="center"/>
        <w:rPr>
          <w:rFonts w:ascii="Times New Roman" w:eastAsia="Calibri" w:hAnsi="Times New Roman" w:cs="Times New Roman"/>
          <w:sz w:val="26"/>
          <w:szCs w:val="26"/>
          <w:lang w:eastAsia="en-US"/>
        </w:rPr>
      </w:pPr>
    </w:p>
    <w:p w:rsidR="006C03DC" w:rsidRPr="006E2A7D" w:rsidRDefault="006C03DC" w:rsidP="006759FC">
      <w:pPr>
        <w:spacing w:after="0" w:line="240" w:lineRule="auto"/>
        <w:rPr>
          <w:rFonts w:ascii="Times New Roman" w:eastAsia="Calibri" w:hAnsi="Times New Roman" w:cs="Times New Roman"/>
          <w:sz w:val="26"/>
          <w:szCs w:val="26"/>
          <w:lang w:eastAsia="en-US"/>
        </w:rPr>
      </w:pPr>
    </w:p>
    <w:p w:rsidR="00605F03" w:rsidRPr="006E2A7D" w:rsidRDefault="00605F03" w:rsidP="006C03DC">
      <w:pPr>
        <w:spacing w:after="0"/>
        <w:jc w:val="right"/>
        <w:rPr>
          <w:rStyle w:val="FontStyle27"/>
          <w:sz w:val="26"/>
          <w:szCs w:val="26"/>
        </w:rPr>
      </w:pPr>
    </w:p>
    <w:p w:rsidR="00605F03" w:rsidRPr="006E2A7D" w:rsidRDefault="00605F03" w:rsidP="006C03DC">
      <w:pPr>
        <w:spacing w:after="0"/>
        <w:jc w:val="right"/>
        <w:rPr>
          <w:rStyle w:val="FontStyle27"/>
          <w:sz w:val="26"/>
          <w:szCs w:val="26"/>
        </w:rPr>
      </w:pPr>
    </w:p>
    <w:p w:rsidR="007433BF" w:rsidRPr="006E2A7D" w:rsidRDefault="007433BF" w:rsidP="00DE13B1">
      <w:pPr>
        <w:spacing w:after="0" w:line="240" w:lineRule="auto"/>
        <w:rPr>
          <w:rFonts w:ascii="Times New Roman" w:hAnsi="Times New Roman" w:cs="Times New Roman"/>
          <w:bCs/>
          <w:sz w:val="26"/>
          <w:szCs w:val="26"/>
        </w:rPr>
        <w:sectPr w:rsidR="007433BF" w:rsidRPr="006E2A7D" w:rsidSect="008D2114">
          <w:footerReference w:type="default" r:id="rId12"/>
          <w:pgSz w:w="11906" w:h="16838" w:code="9"/>
          <w:pgMar w:top="851" w:right="1134" w:bottom="851" w:left="1134" w:header="709" w:footer="709" w:gutter="0"/>
          <w:cols w:space="708"/>
          <w:docGrid w:linePitch="360"/>
        </w:sectPr>
      </w:pPr>
    </w:p>
    <w:p w:rsidR="007433BF" w:rsidRPr="006E2A7D" w:rsidRDefault="007433BF" w:rsidP="007433BF">
      <w:pPr>
        <w:spacing w:after="0"/>
        <w:jc w:val="right"/>
        <w:rPr>
          <w:rStyle w:val="FontStyle27"/>
          <w:sz w:val="26"/>
          <w:szCs w:val="26"/>
        </w:rPr>
      </w:pPr>
      <w:r w:rsidRPr="006E2A7D">
        <w:rPr>
          <w:rStyle w:val="FontStyle27"/>
          <w:sz w:val="26"/>
          <w:szCs w:val="26"/>
        </w:rPr>
        <w:lastRenderedPageBreak/>
        <w:t>Приложение №</w:t>
      </w:r>
      <w:r w:rsidR="00CF5D1A" w:rsidRPr="006E2A7D">
        <w:rPr>
          <w:rStyle w:val="FontStyle27"/>
          <w:sz w:val="26"/>
          <w:szCs w:val="26"/>
        </w:rPr>
        <w:t>3</w:t>
      </w:r>
    </w:p>
    <w:p w:rsidR="0041356D" w:rsidRPr="006E2A7D" w:rsidRDefault="0041356D" w:rsidP="0041356D">
      <w:pPr>
        <w:spacing w:after="0" w:line="240" w:lineRule="auto"/>
        <w:ind w:firstLine="5245"/>
        <w:jc w:val="right"/>
        <w:rPr>
          <w:rFonts w:ascii="Times New Roman" w:eastAsia="Times New Roman" w:hAnsi="Times New Roman" w:cs="Times New Roman"/>
          <w:sz w:val="26"/>
          <w:szCs w:val="26"/>
        </w:rPr>
      </w:pPr>
      <w:r w:rsidRPr="006E2A7D">
        <w:rPr>
          <w:rFonts w:ascii="Times New Roman" w:eastAsia="Times New Roman" w:hAnsi="Times New Roman" w:cs="Times New Roman"/>
          <w:sz w:val="26"/>
          <w:szCs w:val="26"/>
        </w:rPr>
        <w:t xml:space="preserve"> </w:t>
      </w:r>
      <w:r w:rsidRPr="006E2A7D">
        <w:rPr>
          <w:rFonts w:ascii="Times New Roman" w:eastAsia="Times New Roman" w:hAnsi="Times New Roman" w:cs="Times New Roman"/>
          <w:b/>
          <w:sz w:val="26"/>
          <w:szCs w:val="26"/>
        </w:rPr>
        <w:t xml:space="preserve"> </w:t>
      </w:r>
      <w:r w:rsidRPr="006E2A7D">
        <w:rPr>
          <w:rFonts w:ascii="Times New Roman" w:eastAsia="Times New Roman" w:hAnsi="Times New Roman" w:cs="Times New Roman"/>
          <w:sz w:val="26"/>
          <w:szCs w:val="26"/>
        </w:rPr>
        <w:t>УТВЕРЖДАЮ</w:t>
      </w:r>
    </w:p>
    <w:p w:rsidR="0041356D" w:rsidRPr="006E2A7D" w:rsidRDefault="003523F8" w:rsidP="0041356D">
      <w:pPr>
        <w:spacing w:after="0" w:line="240" w:lineRule="auto"/>
        <w:ind w:firstLine="5245"/>
        <w:jc w:val="right"/>
        <w:rPr>
          <w:rFonts w:ascii="Times New Roman" w:eastAsia="Times New Roman" w:hAnsi="Times New Roman" w:cs="Times New Roman"/>
          <w:sz w:val="26"/>
          <w:szCs w:val="26"/>
        </w:rPr>
      </w:pPr>
      <w:r w:rsidRPr="006E2A7D">
        <w:rPr>
          <w:rFonts w:ascii="Times New Roman" w:eastAsia="Times New Roman" w:hAnsi="Times New Roman" w:cs="Times New Roman"/>
          <w:sz w:val="26"/>
          <w:szCs w:val="26"/>
        </w:rPr>
        <w:t>Заведующий МБ</w:t>
      </w:r>
      <w:r w:rsidR="0041356D" w:rsidRPr="006E2A7D">
        <w:rPr>
          <w:rFonts w:ascii="Times New Roman" w:eastAsia="Times New Roman" w:hAnsi="Times New Roman" w:cs="Times New Roman"/>
          <w:sz w:val="26"/>
          <w:szCs w:val="26"/>
        </w:rPr>
        <w:t xml:space="preserve">ДОУ  </w:t>
      </w:r>
      <w:r w:rsidRPr="006E2A7D">
        <w:rPr>
          <w:rFonts w:ascii="Times New Roman" w:eastAsia="Times New Roman" w:hAnsi="Times New Roman" w:cs="Times New Roman"/>
          <w:sz w:val="26"/>
          <w:szCs w:val="26"/>
        </w:rPr>
        <w:t xml:space="preserve">д/с </w:t>
      </w:r>
      <w:r w:rsidR="0041356D" w:rsidRPr="006E2A7D">
        <w:rPr>
          <w:rFonts w:ascii="Times New Roman" w:eastAsia="Times New Roman" w:hAnsi="Times New Roman" w:cs="Times New Roman"/>
          <w:sz w:val="26"/>
          <w:szCs w:val="26"/>
        </w:rPr>
        <w:t>«Колокольчик»</w:t>
      </w:r>
    </w:p>
    <w:p w:rsidR="0041356D" w:rsidRPr="006E2A7D" w:rsidRDefault="0041356D" w:rsidP="0041356D">
      <w:pPr>
        <w:spacing w:after="0" w:line="240" w:lineRule="auto"/>
        <w:ind w:firstLine="5245"/>
        <w:jc w:val="right"/>
        <w:rPr>
          <w:rFonts w:ascii="Times New Roman" w:eastAsia="Times New Roman" w:hAnsi="Times New Roman" w:cs="Times New Roman"/>
          <w:sz w:val="26"/>
          <w:szCs w:val="26"/>
        </w:rPr>
      </w:pPr>
      <w:r w:rsidRPr="006E2A7D">
        <w:rPr>
          <w:rFonts w:ascii="Times New Roman" w:eastAsia="Times New Roman" w:hAnsi="Times New Roman" w:cs="Times New Roman"/>
          <w:sz w:val="26"/>
          <w:szCs w:val="26"/>
        </w:rPr>
        <w:t>_________________</w:t>
      </w:r>
      <w:r w:rsidR="003523F8" w:rsidRPr="006E2A7D">
        <w:rPr>
          <w:rFonts w:ascii="Times New Roman" w:eastAsia="Times New Roman" w:hAnsi="Times New Roman" w:cs="Times New Roman"/>
          <w:sz w:val="26"/>
          <w:szCs w:val="26"/>
        </w:rPr>
        <w:t>О.А.Джавадова</w:t>
      </w:r>
    </w:p>
    <w:p w:rsidR="0041356D" w:rsidRPr="006E2A7D" w:rsidRDefault="0041356D" w:rsidP="0041356D">
      <w:pPr>
        <w:spacing w:after="0" w:line="240" w:lineRule="auto"/>
        <w:ind w:firstLine="5245"/>
        <w:jc w:val="right"/>
        <w:rPr>
          <w:rFonts w:ascii="Times New Roman" w:eastAsia="Times New Roman" w:hAnsi="Times New Roman" w:cs="Times New Roman"/>
          <w:sz w:val="26"/>
          <w:szCs w:val="26"/>
        </w:rPr>
      </w:pPr>
      <w:r w:rsidRPr="006E2A7D">
        <w:rPr>
          <w:rFonts w:ascii="Times New Roman" w:eastAsia="Times New Roman" w:hAnsi="Times New Roman" w:cs="Times New Roman"/>
          <w:sz w:val="26"/>
          <w:szCs w:val="26"/>
        </w:rPr>
        <w:t xml:space="preserve">приказ от </w:t>
      </w:r>
      <w:r w:rsidR="003523F8" w:rsidRPr="006E2A7D">
        <w:rPr>
          <w:rFonts w:ascii="Times New Roman" w:eastAsia="Times New Roman" w:hAnsi="Times New Roman" w:cs="Times New Roman"/>
          <w:sz w:val="26"/>
          <w:szCs w:val="26"/>
        </w:rPr>
        <w:t>«_»_____2023</w:t>
      </w:r>
      <w:r w:rsidRPr="006E2A7D">
        <w:rPr>
          <w:rFonts w:ascii="Times New Roman" w:eastAsia="Times New Roman" w:hAnsi="Times New Roman" w:cs="Times New Roman"/>
          <w:sz w:val="26"/>
          <w:szCs w:val="26"/>
        </w:rPr>
        <w:t xml:space="preserve"> года № __</w:t>
      </w:r>
    </w:p>
    <w:p w:rsidR="0041356D" w:rsidRPr="006E2A7D" w:rsidRDefault="0041356D" w:rsidP="0041356D">
      <w:pPr>
        <w:spacing w:after="0" w:line="240" w:lineRule="auto"/>
        <w:jc w:val="right"/>
        <w:rPr>
          <w:rFonts w:ascii="Times New Roman" w:hAnsi="Times New Roman" w:cs="Times New Roman"/>
          <w:sz w:val="26"/>
          <w:szCs w:val="26"/>
        </w:rPr>
      </w:pPr>
    </w:p>
    <w:p w:rsidR="0041356D" w:rsidRPr="006E2A7D" w:rsidRDefault="0041356D" w:rsidP="0041356D">
      <w:pPr>
        <w:spacing w:after="0" w:line="240" w:lineRule="auto"/>
        <w:jc w:val="center"/>
        <w:rPr>
          <w:rFonts w:ascii="Times New Roman" w:hAnsi="Times New Roman" w:cs="Times New Roman"/>
          <w:b/>
          <w:sz w:val="26"/>
          <w:szCs w:val="26"/>
        </w:rPr>
      </w:pPr>
    </w:p>
    <w:p w:rsidR="0041356D" w:rsidRPr="006E2A7D" w:rsidRDefault="0041356D" w:rsidP="0041356D">
      <w:pPr>
        <w:spacing w:after="0" w:line="240" w:lineRule="auto"/>
        <w:jc w:val="center"/>
        <w:rPr>
          <w:rFonts w:ascii="Times New Roman" w:hAnsi="Times New Roman" w:cs="Times New Roman"/>
          <w:b/>
          <w:sz w:val="26"/>
          <w:szCs w:val="26"/>
        </w:rPr>
      </w:pPr>
    </w:p>
    <w:p w:rsidR="0041356D" w:rsidRPr="006E2A7D" w:rsidRDefault="0041356D" w:rsidP="006E2A7D">
      <w:pPr>
        <w:spacing w:after="0" w:line="240" w:lineRule="auto"/>
        <w:rPr>
          <w:rFonts w:ascii="Times New Roman" w:hAnsi="Times New Roman" w:cs="Times New Roman"/>
          <w:b/>
          <w:sz w:val="26"/>
          <w:szCs w:val="26"/>
        </w:rPr>
      </w:pPr>
    </w:p>
    <w:p w:rsidR="0041356D" w:rsidRPr="006E2A7D" w:rsidRDefault="0041356D" w:rsidP="0041356D">
      <w:pPr>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 xml:space="preserve">Перспективный план </w:t>
      </w:r>
    </w:p>
    <w:p w:rsidR="0041356D" w:rsidRPr="006E2A7D" w:rsidRDefault="0041356D" w:rsidP="0041356D">
      <w:pPr>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организационно – методической и коррекционной работы</w:t>
      </w:r>
    </w:p>
    <w:p w:rsidR="0041356D" w:rsidRPr="006E2A7D" w:rsidRDefault="0041356D" w:rsidP="0041356D">
      <w:pPr>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 xml:space="preserve">учителя - логопеда </w:t>
      </w:r>
      <w:r w:rsidR="00127A87" w:rsidRPr="006E2A7D">
        <w:rPr>
          <w:rFonts w:ascii="Times New Roman" w:hAnsi="Times New Roman" w:cs="Times New Roman"/>
          <w:b/>
          <w:sz w:val="26"/>
          <w:szCs w:val="26"/>
        </w:rPr>
        <w:t>Смилянец Инны Владимировны</w:t>
      </w:r>
    </w:p>
    <w:p w:rsidR="0041356D" w:rsidRDefault="00127A87" w:rsidP="0041356D">
      <w:pPr>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МБ</w:t>
      </w:r>
      <w:r w:rsidR="0041356D" w:rsidRPr="006E2A7D">
        <w:rPr>
          <w:rFonts w:ascii="Times New Roman" w:hAnsi="Times New Roman" w:cs="Times New Roman"/>
          <w:b/>
          <w:sz w:val="26"/>
          <w:szCs w:val="26"/>
        </w:rPr>
        <w:t xml:space="preserve">ДОУ  </w:t>
      </w:r>
      <w:r w:rsidRPr="006E2A7D">
        <w:rPr>
          <w:rFonts w:ascii="Times New Roman" w:hAnsi="Times New Roman" w:cs="Times New Roman"/>
          <w:b/>
          <w:sz w:val="26"/>
          <w:szCs w:val="26"/>
        </w:rPr>
        <w:t xml:space="preserve">д/с </w:t>
      </w:r>
      <w:r w:rsidR="0041356D" w:rsidRPr="006E2A7D">
        <w:rPr>
          <w:rFonts w:ascii="Times New Roman" w:hAnsi="Times New Roman" w:cs="Times New Roman"/>
          <w:b/>
          <w:sz w:val="26"/>
          <w:szCs w:val="26"/>
        </w:rPr>
        <w:t xml:space="preserve">«Колокольчик» </w:t>
      </w:r>
    </w:p>
    <w:p w:rsidR="0041356D" w:rsidRPr="006E2A7D" w:rsidRDefault="0041356D" w:rsidP="0035593B">
      <w:pPr>
        <w:spacing w:after="0" w:line="240" w:lineRule="auto"/>
        <w:rPr>
          <w:rFonts w:ascii="Times New Roman" w:hAnsi="Times New Roman" w:cs="Times New Roman"/>
          <w:b/>
          <w:i/>
          <w:sz w:val="26"/>
          <w:szCs w:val="26"/>
        </w:rPr>
      </w:pPr>
    </w:p>
    <w:tbl>
      <w:tblPr>
        <w:tblStyle w:val="a9"/>
        <w:tblW w:w="15843" w:type="dxa"/>
        <w:tblLayout w:type="fixed"/>
        <w:tblLook w:val="04A0" w:firstRow="1" w:lastRow="0" w:firstColumn="1" w:lastColumn="0" w:noHBand="0" w:noVBand="1"/>
      </w:tblPr>
      <w:tblGrid>
        <w:gridCol w:w="4077"/>
        <w:gridCol w:w="7797"/>
        <w:gridCol w:w="3969"/>
      </w:tblGrid>
      <w:tr w:rsidR="00127A87" w:rsidRPr="006E2A7D" w:rsidTr="00127A87">
        <w:tc>
          <w:tcPr>
            <w:tcW w:w="4077" w:type="dxa"/>
          </w:tcPr>
          <w:p w:rsidR="00127A87" w:rsidRPr="006E2A7D" w:rsidRDefault="00127A87" w:rsidP="00127A87">
            <w:pPr>
              <w:rPr>
                <w:rFonts w:ascii="Times New Roman" w:hAnsi="Times New Roman"/>
                <w:sz w:val="26"/>
                <w:szCs w:val="26"/>
              </w:rPr>
            </w:pPr>
            <w:r w:rsidRPr="006E2A7D">
              <w:rPr>
                <w:rFonts w:ascii="Times New Roman" w:hAnsi="Times New Roman"/>
                <w:sz w:val="26"/>
                <w:szCs w:val="26"/>
              </w:rPr>
              <w:t>Направления работы</w:t>
            </w:r>
          </w:p>
        </w:tc>
        <w:tc>
          <w:tcPr>
            <w:tcW w:w="7797" w:type="dxa"/>
          </w:tcPr>
          <w:p w:rsidR="00127A87" w:rsidRPr="006E2A7D" w:rsidRDefault="00127A87" w:rsidP="0041356D">
            <w:pPr>
              <w:jc w:val="center"/>
              <w:rPr>
                <w:rFonts w:ascii="Times New Roman" w:hAnsi="Times New Roman"/>
                <w:sz w:val="26"/>
                <w:szCs w:val="26"/>
              </w:rPr>
            </w:pPr>
            <w:r w:rsidRPr="006E2A7D">
              <w:rPr>
                <w:rFonts w:ascii="Times New Roman" w:hAnsi="Times New Roman"/>
                <w:sz w:val="26"/>
                <w:szCs w:val="26"/>
              </w:rPr>
              <w:t>Содержание работы</w:t>
            </w:r>
          </w:p>
        </w:tc>
        <w:tc>
          <w:tcPr>
            <w:tcW w:w="3969" w:type="dxa"/>
          </w:tcPr>
          <w:p w:rsidR="00127A87" w:rsidRPr="006E2A7D" w:rsidRDefault="00127A87" w:rsidP="0041356D">
            <w:pPr>
              <w:jc w:val="center"/>
              <w:rPr>
                <w:rFonts w:ascii="Times New Roman" w:hAnsi="Times New Roman"/>
                <w:sz w:val="26"/>
                <w:szCs w:val="26"/>
              </w:rPr>
            </w:pPr>
            <w:r w:rsidRPr="006E2A7D">
              <w:rPr>
                <w:rFonts w:ascii="Times New Roman" w:hAnsi="Times New Roman"/>
                <w:sz w:val="26"/>
                <w:szCs w:val="26"/>
              </w:rPr>
              <w:t>Сроки</w:t>
            </w:r>
          </w:p>
        </w:tc>
      </w:tr>
      <w:tr w:rsidR="00127A87" w:rsidRPr="006E2A7D" w:rsidTr="00127A87">
        <w:tc>
          <w:tcPr>
            <w:tcW w:w="4077" w:type="dxa"/>
          </w:tcPr>
          <w:p w:rsidR="00127A87" w:rsidRPr="0035593B" w:rsidRDefault="0035593B" w:rsidP="0035593B">
            <w:pPr>
              <w:jc w:val="both"/>
              <w:rPr>
                <w:rFonts w:ascii="Times New Roman" w:hAnsi="Times New Roman"/>
                <w:b/>
                <w:sz w:val="26"/>
                <w:szCs w:val="26"/>
              </w:rPr>
            </w:pPr>
            <w:r>
              <w:rPr>
                <w:rFonts w:ascii="Times New Roman" w:hAnsi="Times New Roman"/>
                <w:b/>
                <w:sz w:val="26"/>
                <w:szCs w:val="26"/>
              </w:rPr>
              <w:t>1.</w:t>
            </w:r>
            <w:r w:rsidR="00127A87" w:rsidRPr="0035593B">
              <w:rPr>
                <w:rFonts w:ascii="Times New Roman" w:hAnsi="Times New Roman"/>
                <w:b/>
                <w:sz w:val="26"/>
                <w:szCs w:val="26"/>
              </w:rPr>
              <w:t xml:space="preserve">Диагностическое направление </w:t>
            </w:r>
          </w:p>
        </w:tc>
        <w:tc>
          <w:tcPr>
            <w:tcW w:w="7797" w:type="dxa"/>
          </w:tcPr>
          <w:p w:rsidR="00127A87" w:rsidRDefault="00127A87" w:rsidP="0041356D">
            <w:pPr>
              <w:jc w:val="center"/>
              <w:rPr>
                <w:rFonts w:ascii="Times New Roman" w:hAnsi="Times New Roman"/>
                <w:sz w:val="26"/>
                <w:szCs w:val="26"/>
              </w:rPr>
            </w:pPr>
            <w:r w:rsidRPr="006E2A7D">
              <w:rPr>
                <w:rFonts w:ascii="Times New Roman" w:hAnsi="Times New Roman"/>
                <w:sz w:val="26"/>
                <w:szCs w:val="26"/>
              </w:rPr>
              <w:t>Установка контакта с детьми и их родителями ( адаптационная неделя)</w:t>
            </w:r>
          </w:p>
          <w:p w:rsidR="006F4D3E" w:rsidRDefault="006F4D3E" w:rsidP="0041356D">
            <w:pPr>
              <w:jc w:val="center"/>
              <w:rPr>
                <w:rFonts w:ascii="Times New Roman" w:hAnsi="Times New Roman"/>
                <w:sz w:val="26"/>
                <w:szCs w:val="26"/>
              </w:rPr>
            </w:pPr>
          </w:p>
          <w:p w:rsidR="006F4D3E" w:rsidRPr="006E2A7D" w:rsidRDefault="006F4D3E" w:rsidP="006F4D3E">
            <w:pPr>
              <w:jc w:val="both"/>
              <w:rPr>
                <w:rFonts w:ascii="Times New Roman" w:hAnsi="Times New Roman"/>
                <w:i/>
                <w:sz w:val="26"/>
                <w:szCs w:val="26"/>
                <w:lang w:eastAsia="en-US"/>
              </w:rPr>
            </w:pPr>
            <w:r w:rsidRPr="006E2A7D">
              <w:rPr>
                <w:rFonts w:ascii="Times New Roman" w:hAnsi="Times New Roman"/>
                <w:sz w:val="26"/>
                <w:szCs w:val="26"/>
                <w:lang w:eastAsia="en-US"/>
              </w:rPr>
              <w:t xml:space="preserve">Сбор медицинских и педагогических сведений о раннем развитии детей </w:t>
            </w:r>
            <w:r w:rsidRPr="006E2A7D">
              <w:rPr>
                <w:rFonts w:ascii="Times New Roman" w:hAnsi="Times New Roman"/>
                <w:i/>
                <w:sz w:val="26"/>
                <w:szCs w:val="26"/>
                <w:lang w:eastAsia="en-US"/>
              </w:rPr>
              <w:t>(по показаниям).</w:t>
            </w:r>
          </w:p>
          <w:p w:rsidR="006F4D3E" w:rsidRPr="006E2A7D" w:rsidRDefault="006F4D3E" w:rsidP="006F4D3E">
            <w:pPr>
              <w:jc w:val="both"/>
              <w:rPr>
                <w:rFonts w:ascii="Times New Roman" w:hAnsi="Times New Roman"/>
                <w:sz w:val="26"/>
                <w:szCs w:val="26"/>
                <w:lang w:eastAsia="en-US"/>
              </w:rPr>
            </w:pPr>
            <w:r w:rsidRPr="006E2A7D">
              <w:rPr>
                <w:rFonts w:ascii="Times New Roman" w:hAnsi="Times New Roman"/>
                <w:sz w:val="26"/>
                <w:szCs w:val="26"/>
                <w:lang w:eastAsia="en-US"/>
              </w:rPr>
              <w:t>1. Комплексное обследование детей:</w:t>
            </w:r>
          </w:p>
          <w:p w:rsidR="006F4D3E" w:rsidRPr="006E2A7D" w:rsidRDefault="006F4D3E" w:rsidP="006F4D3E">
            <w:pPr>
              <w:pStyle w:val="a7"/>
              <w:numPr>
                <w:ilvl w:val="1"/>
                <w:numId w:val="41"/>
              </w:numPr>
              <w:jc w:val="both"/>
              <w:rPr>
                <w:rFonts w:ascii="Times New Roman" w:hAnsi="Times New Roman"/>
                <w:sz w:val="26"/>
                <w:szCs w:val="26"/>
                <w:lang w:eastAsia="en-US"/>
              </w:rPr>
            </w:pPr>
            <w:r w:rsidRPr="006E2A7D">
              <w:rPr>
                <w:rFonts w:ascii="Times New Roman" w:eastAsia="Calibri" w:hAnsi="Times New Roman"/>
                <w:sz w:val="26"/>
                <w:szCs w:val="26"/>
                <w:lang w:eastAsia="en-US"/>
              </w:rPr>
              <w:t>Выявление уровня развития общения;</w:t>
            </w:r>
          </w:p>
          <w:p w:rsidR="006F4D3E" w:rsidRPr="006E2A7D" w:rsidRDefault="006F4D3E" w:rsidP="006F4D3E">
            <w:pPr>
              <w:pStyle w:val="a7"/>
              <w:numPr>
                <w:ilvl w:val="1"/>
                <w:numId w:val="41"/>
              </w:numPr>
              <w:jc w:val="both"/>
              <w:rPr>
                <w:rFonts w:ascii="Times New Roman" w:hAnsi="Times New Roman"/>
                <w:color w:val="000000" w:themeColor="text1"/>
                <w:sz w:val="26"/>
                <w:szCs w:val="26"/>
                <w:lang w:eastAsia="en-US"/>
              </w:rPr>
            </w:pPr>
            <w:r w:rsidRPr="006E2A7D">
              <w:rPr>
                <w:rFonts w:ascii="Times New Roman" w:eastAsia="Calibri" w:hAnsi="Times New Roman"/>
                <w:sz w:val="26"/>
                <w:szCs w:val="26"/>
                <w:lang w:eastAsia="en-US"/>
              </w:rPr>
              <w:t xml:space="preserve">Исследование артикуляционной и мимической </w:t>
            </w:r>
            <w:r w:rsidRPr="006E2A7D">
              <w:rPr>
                <w:rFonts w:ascii="Times New Roman" w:eastAsia="Calibri" w:hAnsi="Times New Roman"/>
                <w:color w:val="000000" w:themeColor="text1"/>
                <w:sz w:val="26"/>
                <w:szCs w:val="26"/>
                <w:lang w:eastAsia="en-US"/>
              </w:rPr>
              <w:t>моторики;</w:t>
            </w:r>
          </w:p>
          <w:p w:rsidR="006F4D3E" w:rsidRPr="006E2A7D" w:rsidRDefault="006F4D3E" w:rsidP="006F4D3E">
            <w:pPr>
              <w:pStyle w:val="a7"/>
              <w:numPr>
                <w:ilvl w:val="1"/>
                <w:numId w:val="41"/>
              </w:numPr>
              <w:jc w:val="both"/>
              <w:rPr>
                <w:rFonts w:ascii="Times New Roman" w:hAnsi="Times New Roman"/>
                <w:color w:val="000000" w:themeColor="text1"/>
                <w:sz w:val="26"/>
                <w:szCs w:val="26"/>
                <w:lang w:eastAsia="en-US"/>
              </w:rPr>
            </w:pPr>
            <w:r w:rsidRPr="006E2A7D">
              <w:rPr>
                <w:rFonts w:ascii="Times New Roman" w:eastAsia="Calibri" w:hAnsi="Times New Roman"/>
                <w:color w:val="000000" w:themeColor="text1"/>
                <w:sz w:val="26"/>
                <w:szCs w:val="26"/>
                <w:lang w:eastAsia="en-US"/>
              </w:rPr>
              <w:t>Исследование дыхания;</w:t>
            </w:r>
          </w:p>
          <w:p w:rsidR="006F4D3E" w:rsidRPr="006E2A7D" w:rsidRDefault="006F4D3E" w:rsidP="006F4D3E">
            <w:pPr>
              <w:pStyle w:val="a7"/>
              <w:numPr>
                <w:ilvl w:val="1"/>
                <w:numId w:val="41"/>
              </w:numPr>
              <w:jc w:val="both"/>
              <w:rPr>
                <w:rFonts w:ascii="Times New Roman" w:hAnsi="Times New Roman"/>
                <w:color w:val="000000" w:themeColor="text1"/>
                <w:sz w:val="26"/>
                <w:szCs w:val="26"/>
                <w:lang w:eastAsia="en-US"/>
              </w:rPr>
            </w:pPr>
            <w:r w:rsidRPr="006E2A7D">
              <w:rPr>
                <w:rFonts w:ascii="Times New Roman" w:eastAsia="Calibri" w:hAnsi="Times New Roman"/>
                <w:color w:val="000000" w:themeColor="text1"/>
                <w:sz w:val="26"/>
                <w:szCs w:val="26"/>
                <w:lang w:eastAsia="en-US"/>
              </w:rPr>
              <w:t xml:space="preserve">Исследование </w:t>
            </w:r>
            <w:r w:rsidRPr="006E2A7D">
              <w:rPr>
                <w:rFonts w:ascii="Times New Roman" w:hAnsi="Times New Roman"/>
                <w:color w:val="000000" w:themeColor="text1"/>
                <w:sz w:val="26"/>
                <w:szCs w:val="26"/>
                <w:lang w:eastAsia="en-US"/>
              </w:rPr>
              <w:t>голоса;</w:t>
            </w:r>
          </w:p>
          <w:p w:rsidR="006F4D3E" w:rsidRPr="006E2A7D" w:rsidRDefault="006F4D3E" w:rsidP="006F4D3E">
            <w:pPr>
              <w:pStyle w:val="a7"/>
              <w:numPr>
                <w:ilvl w:val="1"/>
                <w:numId w:val="41"/>
              </w:numPr>
              <w:jc w:val="both"/>
              <w:rPr>
                <w:rFonts w:ascii="Times New Roman" w:hAnsi="Times New Roman"/>
                <w:color w:val="000000" w:themeColor="text1"/>
                <w:sz w:val="26"/>
                <w:szCs w:val="26"/>
                <w:lang w:eastAsia="en-US"/>
              </w:rPr>
            </w:pPr>
            <w:r w:rsidRPr="006E2A7D">
              <w:rPr>
                <w:rFonts w:ascii="Times New Roman" w:eastAsia="Calibri" w:hAnsi="Times New Roman"/>
                <w:color w:val="000000" w:themeColor="text1"/>
                <w:sz w:val="26"/>
                <w:szCs w:val="26"/>
                <w:lang w:eastAsia="en-US"/>
              </w:rPr>
              <w:t>Диагностика нарушений моторного развития;</w:t>
            </w:r>
          </w:p>
          <w:p w:rsidR="006F4D3E" w:rsidRPr="006E2A7D" w:rsidRDefault="006F4D3E" w:rsidP="006F4D3E">
            <w:pPr>
              <w:pStyle w:val="a7"/>
              <w:numPr>
                <w:ilvl w:val="1"/>
                <w:numId w:val="41"/>
              </w:numPr>
              <w:jc w:val="both"/>
              <w:rPr>
                <w:rFonts w:ascii="Times New Roman" w:hAnsi="Times New Roman"/>
                <w:color w:val="000000" w:themeColor="text1"/>
                <w:sz w:val="26"/>
                <w:szCs w:val="26"/>
                <w:lang w:eastAsia="en-US"/>
              </w:rPr>
            </w:pPr>
            <w:r w:rsidRPr="006E2A7D">
              <w:rPr>
                <w:rFonts w:ascii="Times New Roman" w:eastAsia="Calibri" w:hAnsi="Times New Roman"/>
                <w:color w:val="000000" w:themeColor="text1"/>
                <w:sz w:val="26"/>
                <w:szCs w:val="26"/>
                <w:lang w:eastAsia="en-US"/>
              </w:rPr>
              <w:t>Исследование грамматического строя речи;</w:t>
            </w:r>
          </w:p>
          <w:p w:rsidR="006F4D3E" w:rsidRPr="006E2A7D" w:rsidRDefault="006F4D3E" w:rsidP="006F4D3E">
            <w:pPr>
              <w:pStyle w:val="a7"/>
              <w:numPr>
                <w:ilvl w:val="1"/>
                <w:numId w:val="41"/>
              </w:numPr>
              <w:jc w:val="both"/>
              <w:rPr>
                <w:rFonts w:ascii="Times New Roman" w:hAnsi="Times New Roman"/>
                <w:color w:val="000000" w:themeColor="text1"/>
                <w:sz w:val="26"/>
                <w:szCs w:val="26"/>
                <w:lang w:eastAsia="en-US"/>
              </w:rPr>
            </w:pPr>
            <w:r w:rsidRPr="006E2A7D">
              <w:rPr>
                <w:rFonts w:ascii="Times New Roman" w:eastAsia="Calibri" w:hAnsi="Times New Roman"/>
                <w:color w:val="000000" w:themeColor="text1"/>
                <w:sz w:val="26"/>
                <w:szCs w:val="26"/>
                <w:lang w:eastAsia="en-US"/>
              </w:rPr>
              <w:t>Исследование фонетико - фонетической системы речи;</w:t>
            </w:r>
          </w:p>
          <w:p w:rsidR="006F4D3E" w:rsidRPr="006E2A7D" w:rsidRDefault="006F4D3E" w:rsidP="006F4D3E">
            <w:pPr>
              <w:rPr>
                <w:rFonts w:ascii="Times New Roman" w:eastAsia="Calibri" w:hAnsi="Times New Roman"/>
                <w:color w:val="000000" w:themeColor="text1"/>
                <w:sz w:val="26"/>
                <w:szCs w:val="26"/>
                <w:lang w:eastAsia="en-US"/>
              </w:rPr>
            </w:pPr>
            <w:r w:rsidRPr="006E2A7D">
              <w:rPr>
                <w:rFonts w:ascii="Times New Roman" w:eastAsia="Calibri" w:hAnsi="Times New Roman"/>
                <w:color w:val="000000" w:themeColor="text1"/>
                <w:sz w:val="26"/>
                <w:szCs w:val="26"/>
                <w:lang w:eastAsia="en-US"/>
              </w:rPr>
              <w:t xml:space="preserve">      1. 8. Исследование лексической стороны речи.</w:t>
            </w:r>
          </w:p>
          <w:p w:rsidR="006F4D3E" w:rsidRPr="006E2A7D" w:rsidRDefault="006F4D3E" w:rsidP="006F4D3E">
            <w:pPr>
              <w:rPr>
                <w:rFonts w:ascii="Times New Roman" w:eastAsia="Calibri" w:hAnsi="Times New Roman"/>
                <w:color w:val="000000" w:themeColor="text1"/>
                <w:sz w:val="26"/>
                <w:szCs w:val="26"/>
                <w:lang w:eastAsia="en-US"/>
              </w:rPr>
            </w:pPr>
          </w:p>
          <w:p w:rsidR="006F4D3E" w:rsidRPr="006E2A7D" w:rsidRDefault="006F4D3E" w:rsidP="006F4D3E">
            <w:pPr>
              <w:tabs>
                <w:tab w:val="left" w:pos="1579"/>
              </w:tabs>
              <w:rPr>
                <w:rFonts w:ascii="Times New Roman" w:hAnsi="Times New Roman"/>
                <w:sz w:val="26"/>
                <w:szCs w:val="26"/>
                <w:lang w:eastAsia="en-US"/>
              </w:rPr>
            </w:pPr>
            <w:r w:rsidRPr="006E2A7D">
              <w:rPr>
                <w:rFonts w:ascii="Times New Roman" w:hAnsi="Times New Roman"/>
                <w:color w:val="000000" w:themeColor="text1"/>
                <w:sz w:val="26"/>
                <w:szCs w:val="26"/>
                <w:lang w:eastAsia="en-US"/>
              </w:rPr>
              <w:t xml:space="preserve">2. Проведение промежуточной диагностики для детей, </w:t>
            </w:r>
            <w:r w:rsidRPr="006E2A7D">
              <w:rPr>
                <w:rFonts w:ascii="Times New Roman" w:hAnsi="Times New Roman"/>
                <w:sz w:val="26"/>
                <w:szCs w:val="26"/>
                <w:lang w:eastAsia="en-US"/>
              </w:rPr>
              <w:t>посещающих коррекционно- развивающие занятия.</w:t>
            </w:r>
          </w:p>
          <w:p w:rsidR="006F4D3E" w:rsidRPr="006E2A7D" w:rsidRDefault="006F4D3E" w:rsidP="006F4D3E">
            <w:pPr>
              <w:tabs>
                <w:tab w:val="left" w:pos="1579"/>
              </w:tabs>
              <w:rPr>
                <w:rFonts w:ascii="Times New Roman" w:hAnsi="Times New Roman"/>
                <w:sz w:val="26"/>
                <w:szCs w:val="26"/>
                <w:lang w:eastAsia="en-US"/>
              </w:rPr>
            </w:pPr>
            <w:r w:rsidRPr="006E2A7D">
              <w:rPr>
                <w:rFonts w:ascii="Times New Roman" w:hAnsi="Times New Roman"/>
                <w:sz w:val="26"/>
                <w:szCs w:val="26"/>
                <w:lang w:eastAsia="en-US"/>
              </w:rPr>
              <w:t>3. Проведение итоговой диагностики для детей, посещающих коррекционно- развивающие занятия.</w:t>
            </w:r>
          </w:p>
          <w:p w:rsidR="006F4D3E" w:rsidRDefault="006F4D3E" w:rsidP="0041356D">
            <w:pPr>
              <w:jc w:val="center"/>
              <w:rPr>
                <w:rFonts w:ascii="Times New Roman" w:hAnsi="Times New Roman"/>
                <w:sz w:val="26"/>
                <w:szCs w:val="26"/>
              </w:rPr>
            </w:pPr>
          </w:p>
          <w:p w:rsidR="006F4D3E" w:rsidRPr="006E2A7D" w:rsidRDefault="006F4D3E" w:rsidP="0041356D">
            <w:pPr>
              <w:jc w:val="center"/>
              <w:rPr>
                <w:rFonts w:ascii="Times New Roman" w:hAnsi="Times New Roman"/>
                <w:sz w:val="26"/>
                <w:szCs w:val="26"/>
              </w:rPr>
            </w:pPr>
          </w:p>
        </w:tc>
        <w:tc>
          <w:tcPr>
            <w:tcW w:w="3969" w:type="dxa"/>
          </w:tcPr>
          <w:p w:rsidR="00127A87" w:rsidRPr="0035593B" w:rsidRDefault="00127A87" w:rsidP="0035593B">
            <w:pPr>
              <w:pStyle w:val="a7"/>
              <w:numPr>
                <w:ilvl w:val="1"/>
                <w:numId w:val="64"/>
              </w:numPr>
              <w:jc w:val="center"/>
              <w:rPr>
                <w:rFonts w:ascii="Times New Roman" w:hAnsi="Times New Roman"/>
                <w:sz w:val="26"/>
                <w:szCs w:val="26"/>
              </w:rPr>
            </w:pPr>
            <w:r w:rsidRPr="0035593B">
              <w:rPr>
                <w:rFonts w:ascii="Times New Roman" w:hAnsi="Times New Roman"/>
                <w:sz w:val="26"/>
                <w:szCs w:val="26"/>
              </w:rPr>
              <w:lastRenderedPageBreak/>
              <w:t>сентябрь</w:t>
            </w:r>
          </w:p>
        </w:tc>
      </w:tr>
      <w:tr w:rsidR="006F4D3E" w:rsidRPr="006E2A7D" w:rsidTr="00127A87">
        <w:tc>
          <w:tcPr>
            <w:tcW w:w="4077" w:type="dxa"/>
          </w:tcPr>
          <w:p w:rsidR="006F4D3E" w:rsidRPr="0035593B" w:rsidRDefault="0035593B" w:rsidP="0035593B">
            <w:pPr>
              <w:jc w:val="both"/>
              <w:rPr>
                <w:rFonts w:ascii="Times New Roman" w:hAnsi="Times New Roman"/>
                <w:b/>
                <w:sz w:val="26"/>
                <w:szCs w:val="26"/>
              </w:rPr>
            </w:pPr>
            <w:r>
              <w:rPr>
                <w:rFonts w:ascii="Times New Roman" w:hAnsi="Times New Roman"/>
                <w:b/>
                <w:sz w:val="26"/>
                <w:szCs w:val="26"/>
              </w:rPr>
              <w:t>2.</w:t>
            </w:r>
            <w:r w:rsidR="006F4D3E" w:rsidRPr="0035593B">
              <w:rPr>
                <w:rFonts w:ascii="Times New Roman" w:hAnsi="Times New Roman"/>
                <w:b/>
                <w:sz w:val="26"/>
                <w:szCs w:val="26"/>
              </w:rPr>
              <w:t>Работа с документацией</w:t>
            </w:r>
          </w:p>
        </w:tc>
        <w:tc>
          <w:tcPr>
            <w:tcW w:w="7797" w:type="dxa"/>
          </w:tcPr>
          <w:p w:rsidR="006F4D3E" w:rsidRPr="006E2A7D" w:rsidRDefault="006F4D3E" w:rsidP="006F4D3E">
            <w:pPr>
              <w:numPr>
                <w:ilvl w:val="0"/>
                <w:numId w:val="42"/>
              </w:numPr>
              <w:tabs>
                <w:tab w:val="num" w:pos="269"/>
              </w:tabs>
              <w:spacing w:after="120"/>
              <w:ind w:left="266" w:hanging="238"/>
              <w:jc w:val="both"/>
              <w:rPr>
                <w:rFonts w:ascii="Times New Roman" w:hAnsi="Times New Roman"/>
                <w:sz w:val="26"/>
                <w:szCs w:val="26"/>
                <w:lang w:eastAsia="en-US"/>
              </w:rPr>
            </w:pPr>
            <w:r w:rsidRPr="006E2A7D">
              <w:rPr>
                <w:rFonts w:ascii="Times New Roman" w:hAnsi="Times New Roman"/>
                <w:sz w:val="26"/>
                <w:szCs w:val="26"/>
                <w:lang w:eastAsia="en-US"/>
              </w:rPr>
              <w:t>Анализ результатов диагностики, и планирования логопедической работы, индивидуальных коррекционных программ, рекомендаций. Составление годового и перспективного планов.</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2. Зачисление детей  на логопедические занятия с учителем-логопедом  ДОУ.</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xml:space="preserve">3. Заполнение перспективных, индивидуальных и календарных планов коррекционно-развивающей работы развивающих логопедических занятий с детьми, зачисленными на занятия (на учебный год). Составление циклограммы деятельности, расписание занятий. Заполнение индивидуальных речевых карт. </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5. Составление графика работы на учебный год.</w:t>
            </w:r>
          </w:p>
          <w:p w:rsidR="006F4D3E" w:rsidRPr="006E2A7D" w:rsidRDefault="006F4D3E" w:rsidP="006F4D3E">
            <w:pPr>
              <w:rPr>
                <w:rFonts w:ascii="Times New Roman" w:hAnsi="Times New Roman"/>
                <w:snapToGrid w:val="0"/>
                <w:sz w:val="26"/>
                <w:szCs w:val="26"/>
                <w:lang w:eastAsia="en-US"/>
              </w:rPr>
            </w:pPr>
            <w:r w:rsidRPr="006E2A7D">
              <w:rPr>
                <w:rFonts w:ascii="Times New Roman" w:hAnsi="Times New Roman"/>
                <w:sz w:val="26"/>
                <w:szCs w:val="26"/>
                <w:lang w:eastAsia="en-US"/>
              </w:rPr>
              <w:t xml:space="preserve">6. </w:t>
            </w:r>
            <w:r w:rsidRPr="006E2A7D">
              <w:rPr>
                <w:rFonts w:ascii="Times New Roman" w:hAnsi="Times New Roman"/>
                <w:snapToGrid w:val="0"/>
                <w:sz w:val="26"/>
                <w:szCs w:val="26"/>
                <w:lang w:eastAsia="en-US"/>
              </w:rPr>
              <w:t xml:space="preserve">Составление циклограммы рабочего времени, расписания занятий с детьми, зачисленными на логопедические коррекционно-развивающие занятия. </w:t>
            </w:r>
          </w:p>
          <w:p w:rsidR="006F4D3E" w:rsidRPr="006E2A7D" w:rsidRDefault="006F4D3E" w:rsidP="006F4D3E">
            <w:pPr>
              <w:contextualSpacing/>
              <w:rPr>
                <w:rFonts w:ascii="Times New Roman" w:hAnsi="Times New Roman"/>
                <w:snapToGrid w:val="0"/>
                <w:sz w:val="26"/>
                <w:szCs w:val="26"/>
                <w:lang w:eastAsia="en-US"/>
              </w:rPr>
            </w:pPr>
            <w:r w:rsidRPr="006E2A7D">
              <w:rPr>
                <w:rFonts w:ascii="Times New Roman" w:hAnsi="Times New Roman"/>
                <w:snapToGrid w:val="0"/>
                <w:sz w:val="26"/>
                <w:szCs w:val="26"/>
                <w:lang w:eastAsia="en-US"/>
              </w:rPr>
              <w:t>7. Ознакомление воспитателей со списками детей, зачисленных на логопедические коррекционно-развивающие занятия и расписанием проведения занятий.</w:t>
            </w:r>
          </w:p>
          <w:p w:rsidR="006F4D3E" w:rsidRPr="006E2A7D" w:rsidRDefault="006F4D3E" w:rsidP="006F4D3E">
            <w:pPr>
              <w:rPr>
                <w:rFonts w:ascii="Times New Roman" w:hAnsi="Times New Roman"/>
                <w:sz w:val="26"/>
                <w:szCs w:val="26"/>
              </w:rPr>
            </w:pPr>
            <w:r w:rsidRPr="006E2A7D">
              <w:rPr>
                <w:rFonts w:ascii="Times New Roman" w:hAnsi="Times New Roman"/>
                <w:sz w:val="26"/>
                <w:szCs w:val="26"/>
                <w:lang w:eastAsia="en-US"/>
              </w:rPr>
              <w:t>8. Составление годового отчета о проделанной работе.</w:t>
            </w:r>
          </w:p>
        </w:tc>
        <w:tc>
          <w:tcPr>
            <w:tcW w:w="3969" w:type="dxa"/>
          </w:tcPr>
          <w:p w:rsidR="006F4D3E" w:rsidRPr="006E2A7D" w:rsidRDefault="006F4D3E" w:rsidP="0041356D">
            <w:pPr>
              <w:jc w:val="center"/>
              <w:rPr>
                <w:rFonts w:ascii="Times New Roman" w:hAnsi="Times New Roman"/>
                <w:sz w:val="26"/>
                <w:szCs w:val="26"/>
              </w:rPr>
            </w:pPr>
          </w:p>
        </w:tc>
      </w:tr>
      <w:tr w:rsidR="006F4D3E" w:rsidRPr="006E2A7D" w:rsidTr="00127A87">
        <w:tc>
          <w:tcPr>
            <w:tcW w:w="4077" w:type="dxa"/>
          </w:tcPr>
          <w:p w:rsidR="006F4D3E" w:rsidRPr="006F4D3E" w:rsidRDefault="006F4D3E" w:rsidP="006F4D3E">
            <w:pPr>
              <w:jc w:val="both"/>
              <w:rPr>
                <w:rFonts w:ascii="Times New Roman" w:hAnsi="Times New Roman"/>
                <w:b/>
                <w:sz w:val="26"/>
                <w:szCs w:val="26"/>
              </w:rPr>
            </w:pPr>
            <w:r w:rsidRPr="006F4D3E">
              <w:rPr>
                <w:rFonts w:ascii="Times New Roman" w:hAnsi="Times New Roman"/>
                <w:b/>
                <w:sz w:val="26"/>
                <w:szCs w:val="26"/>
                <w:lang w:eastAsia="en-US"/>
              </w:rPr>
              <w:t>3. Коррекционное направление</w:t>
            </w:r>
          </w:p>
        </w:tc>
        <w:tc>
          <w:tcPr>
            <w:tcW w:w="7797" w:type="dxa"/>
          </w:tcPr>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1.Проведение индивидуальных и подгрупповых  занятий по формированию правильного звукопроизношения, фонематического восприятия, лексико-грамматических категорий и связной речи согласно  циклограмме рабочего времени.</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lastRenderedPageBreak/>
              <w:t>1 период-  2 фронтальных занятия в неделю:</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формирование лексико – грамматических категорий,</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развитие связной речи.</w:t>
            </w:r>
          </w:p>
          <w:p w:rsidR="006F4D3E" w:rsidRPr="006E2A7D" w:rsidRDefault="006F4D3E" w:rsidP="006F4D3E">
            <w:pPr>
              <w:rPr>
                <w:rFonts w:ascii="Times New Roman" w:hAnsi="Times New Roman"/>
                <w:sz w:val="26"/>
                <w:szCs w:val="26"/>
                <w:lang w:eastAsia="en-US"/>
              </w:rPr>
            </w:pP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2 период – 3 фронтальных занятия в неделю:</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формирование лексико – грамматических категорий,</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формирование фонетико – фонематических навыков,</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развитие связной речи.</w:t>
            </w:r>
          </w:p>
          <w:p w:rsidR="006F4D3E" w:rsidRPr="006E2A7D" w:rsidRDefault="006F4D3E" w:rsidP="006F4D3E">
            <w:pPr>
              <w:rPr>
                <w:rFonts w:ascii="Times New Roman" w:hAnsi="Times New Roman"/>
                <w:sz w:val="26"/>
                <w:szCs w:val="26"/>
                <w:lang w:eastAsia="en-US"/>
              </w:rPr>
            </w:pP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3 период -  5 фронтальных занятий в неделю:</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формирование лексико – грамматических категорий,</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формирование фонетико – фонематических навыков,</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развитие связной речи.</w:t>
            </w:r>
          </w:p>
          <w:p w:rsidR="006F4D3E" w:rsidRPr="006E2A7D" w:rsidRDefault="006F4D3E" w:rsidP="006F4D3E">
            <w:pPr>
              <w:rPr>
                <w:rFonts w:ascii="Times New Roman" w:hAnsi="Times New Roman"/>
                <w:sz w:val="26"/>
                <w:szCs w:val="26"/>
                <w:lang w:eastAsia="en-US"/>
              </w:rPr>
            </w:pPr>
          </w:p>
          <w:p w:rsidR="006F4D3E" w:rsidRPr="006E2A7D" w:rsidRDefault="006F4D3E" w:rsidP="006F4D3E">
            <w:pPr>
              <w:spacing w:after="120"/>
              <w:jc w:val="both"/>
              <w:rPr>
                <w:rFonts w:ascii="Times New Roman" w:hAnsi="Times New Roman"/>
                <w:sz w:val="26"/>
                <w:szCs w:val="26"/>
                <w:lang w:eastAsia="en-US"/>
              </w:rPr>
            </w:pPr>
            <w:r w:rsidRPr="006E2A7D">
              <w:rPr>
                <w:rFonts w:ascii="Times New Roman" w:hAnsi="Times New Roman"/>
                <w:sz w:val="26"/>
                <w:szCs w:val="26"/>
                <w:lang w:eastAsia="en-US"/>
              </w:rPr>
              <w:t>2. Ведение индивидуальных тетрадей взаимосвязи с родителями по коррекции звукопроизношения, формированию лексико-грамматических средств языка, звуко-буквенного анализа и развитию мелкой моторики.</w:t>
            </w:r>
          </w:p>
        </w:tc>
        <w:tc>
          <w:tcPr>
            <w:tcW w:w="3969" w:type="dxa"/>
          </w:tcPr>
          <w:p w:rsidR="006F4D3E" w:rsidRPr="006E2A7D" w:rsidRDefault="006F4D3E" w:rsidP="0041356D">
            <w:pPr>
              <w:jc w:val="center"/>
              <w:rPr>
                <w:rFonts w:ascii="Times New Roman" w:hAnsi="Times New Roman"/>
                <w:sz w:val="26"/>
                <w:szCs w:val="26"/>
              </w:rPr>
            </w:pPr>
          </w:p>
        </w:tc>
      </w:tr>
      <w:tr w:rsidR="006F4D3E" w:rsidRPr="006E2A7D" w:rsidTr="00127A87">
        <w:tc>
          <w:tcPr>
            <w:tcW w:w="4077" w:type="dxa"/>
          </w:tcPr>
          <w:p w:rsidR="006F4D3E" w:rsidRPr="006F4D3E" w:rsidRDefault="006F4D3E" w:rsidP="006F4D3E">
            <w:pPr>
              <w:jc w:val="both"/>
              <w:rPr>
                <w:rFonts w:ascii="Times New Roman" w:hAnsi="Times New Roman"/>
                <w:b/>
                <w:sz w:val="26"/>
                <w:szCs w:val="26"/>
                <w:lang w:eastAsia="en-US"/>
              </w:rPr>
            </w:pPr>
            <w:r w:rsidRPr="006E2A7D">
              <w:rPr>
                <w:rFonts w:ascii="Times New Roman" w:hAnsi="Times New Roman"/>
                <w:b/>
                <w:sz w:val="26"/>
                <w:szCs w:val="26"/>
                <w:lang w:eastAsia="en-US"/>
              </w:rPr>
              <w:t>4. Работа с педагогами ДОУ</w:t>
            </w:r>
          </w:p>
        </w:tc>
        <w:tc>
          <w:tcPr>
            <w:tcW w:w="7797" w:type="dxa"/>
          </w:tcPr>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1.Анализ результатов обследования речи детей, практические рекомендации.</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2.Планирование коррекционной  и образовательной работы с учетом результатов обследования.</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3. Участие в педагогических часах, педагогических советах, в заседаниях методического совета.</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4. Индивидуальное консультирование педагогов по запросу педагогов, учителя – логопеда.</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5. Изготовление буклетов, листовок, консультаций</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6. Сопровождение режимных моментов «Речевые игры везде и всюду».</w:t>
            </w:r>
          </w:p>
          <w:p w:rsidR="006F4D3E" w:rsidRPr="006E2A7D" w:rsidRDefault="006F4D3E" w:rsidP="006F4D3E">
            <w:pPr>
              <w:rPr>
                <w:rFonts w:ascii="Times New Roman" w:hAnsi="Times New Roman"/>
                <w:sz w:val="26"/>
                <w:szCs w:val="26"/>
                <w:lang w:eastAsia="en-US"/>
              </w:rPr>
            </w:pPr>
            <w:r w:rsidRPr="006E2A7D">
              <w:rPr>
                <w:rFonts w:ascii="Times New Roman" w:hAnsi="Times New Roman"/>
                <w:sz w:val="26"/>
                <w:szCs w:val="26"/>
                <w:lang w:eastAsia="en-US"/>
              </w:rPr>
              <w:t xml:space="preserve">7. Посещение открытых мероприятий, организованной </w:t>
            </w:r>
            <w:r w:rsidRPr="006E2A7D">
              <w:rPr>
                <w:rFonts w:ascii="Times New Roman" w:hAnsi="Times New Roman"/>
                <w:sz w:val="26"/>
                <w:szCs w:val="26"/>
                <w:lang w:eastAsia="en-US"/>
              </w:rPr>
              <w:lastRenderedPageBreak/>
              <w:t>образовательной деятельности воспитателей и логопедов ДОУ.</w:t>
            </w:r>
          </w:p>
        </w:tc>
        <w:tc>
          <w:tcPr>
            <w:tcW w:w="3969" w:type="dxa"/>
          </w:tcPr>
          <w:p w:rsidR="006F4D3E" w:rsidRPr="006E2A7D" w:rsidRDefault="0035593B" w:rsidP="0041356D">
            <w:pPr>
              <w:jc w:val="center"/>
              <w:rPr>
                <w:rFonts w:ascii="Times New Roman" w:hAnsi="Times New Roman"/>
                <w:sz w:val="26"/>
                <w:szCs w:val="26"/>
              </w:rPr>
            </w:pPr>
            <w:r>
              <w:rPr>
                <w:rFonts w:ascii="Times New Roman" w:hAnsi="Times New Roman"/>
                <w:sz w:val="26"/>
                <w:szCs w:val="26"/>
              </w:rPr>
              <w:lastRenderedPageBreak/>
              <w:t>В течение года</w:t>
            </w:r>
          </w:p>
        </w:tc>
      </w:tr>
      <w:tr w:rsidR="006F4D3E" w:rsidRPr="006E2A7D" w:rsidTr="00127A87">
        <w:tc>
          <w:tcPr>
            <w:tcW w:w="4077" w:type="dxa"/>
          </w:tcPr>
          <w:p w:rsidR="006F4D3E" w:rsidRPr="006E2A7D" w:rsidRDefault="006F4D3E" w:rsidP="006F4D3E">
            <w:pPr>
              <w:rPr>
                <w:rFonts w:ascii="Times New Roman" w:hAnsi="Times New Roman"/>
                <w:b/>
                <w:sz w:val="26"/>
                <w:szCs w:val="26"/>
                <w:lang w:eastAsia="en-US"/>
              </w:rPr>
            </w:pPr>
            <w:r w:rsidRPr="006E2A7D">
              <w:rPr>
                <w:rFonts w:ascii="Times New Roman" w:hAnsi="Times New Roman"/>
                <w:b/>
                <w:sz w:val="26"/>
                <w:szCs w:val="26"/>
                <w:lang w:eastAsia="en-US"/>
              </w:rPr>
              <w:t>5. Работа с родителями</w:t>
            </w:r>
          </w:p>
          <w:p w:rsidR="006F4D3E" w:rsidRPr="006E2A7D" w:rsidRDefault="006F4D3E" w:rsidP="006F4D3E">
            <w:pPr>
              <w:jc w:val="both"/>
              <w:rPr>
                <w:rFonts w:ascii="Times New Roman" w:hAnsi="Times New Roman"/>
                <w:b/>
                <w:sz w:val="26"/>
                <w:szCs w:val="26"/>
                <w:lang w:eastAsia="en-US"/>
              </w:rPr>
            </w:pPr>
          </w:p>
        </w:tc>
        <w:tc>
          <w:tcPr>
            <w:tcW w:w="7797" w:type="dxa"/>
          </w:tcPr>
          <w:p w:rsidR="0035593B" w:rsidRPr="0035593B" w:rsidRDefault="0035593B" w:rsidP="0035593B">
            <w:pPr>
              <w:rPr>
                <w:rFonts w:ascii="Times New Roman" w:hAnsi="Times New Roman"/>
                <w:sz w:val="26"/>
                <w:szCs w:val="26"/>
                <w:lang w:eastAsia="en-US"/>
              </w:rPr>
            </w:pPr>
            <w:r w:rsidRPr="0035593B">
              <w:rPr>
                <w:rFonts w:ascii="Times New Roman" w:hAnsi="Times New Roman"/>
                <w:sz w:val="26"/>
                <w:szCs w:val="26"/>
                <w:lang w:eastAsia="en-US"/>
              </w:rPr>
              <w:t>1.Проведение индивидуальных бесед с родителями для сбора анамнеза.</w:t>
            </w:r>
          </w:p>
          <w:p w:rsidR="0035593B" w:rsidRPr="0035593B" w:rsidRDefault="0035593B" w:rsidP="0035593B">
            <w:pPr>
              <w:rPr>
                <w:rFonts w:ascii="Times New Roman" w:hAnsi="Times New Roman"/>
                <w:sz w:val="26"/>
                <w:szCs w:val="26"/>
                <w:lang w:eastAsia="en-US"/>
              </w:rPr>
            </w:pPr>
            <w:r w:rsidRPr="0035593B">
              <w:rPr>
                <w:rFonts w:ascii="Times New Roman" w:hAnsi="Times New Roman"/>
                <w:sz w:val="26"/>
                <w:szCs w:val="26"/>
                <w:lang w:eastAsia="en-US"/>
              </w:rPr>
              <w:t xml:space="preserve">2. Организация индивидуальных бесед и консультаций </w:t>
            </w:r>
          </w:p>
          <w:p w:rsidR="0035593B" w:rsidRPr="0035593B" w:rsidRDefault="0035593B" w:rsidP="0035593B">
            <w:pPr>
              <w:rPr>
                <w:rFonts w:ascii="Times New Roman" w:hAnsi="Times New Roman"/>
                <w:sz w:val="26"/>
                <w:szCs w:val="26"/>
                <w:lang w:eastAsia="en-US"/>
              </w:rPr>
            </w:pPr>
            <w:r w:rsidRPr="0035593B">
              <w:rPr>
                <w:rFonts w:ascii="Times New Roman" w:hAnsi="Times New Roman"/>
                <w:sz w:val="26"/>
                <w:szCs w:val="26"/>
                <w:lang w:eastAsia="en-US"/>
              </w:rPr>
              <w:t>3.Проведение родительского собрания для родителей, дети которых зачисляются в на коррекционно-развивающие занятия с учителем – логопедом.</w:t>
            </w:r>
          </w:p>
          <w:p w:rsidR="0035593B" w:rsidRPr="0035593B" w:rsidRDefault="0035593B" w:rsidP="0035593B">
            <w:pPr>
              <w:rPr>
                <w:rFonts w:ascii="Times New Roman" w:hAnsi="Times New Roman"/>
                <w:sz w:val="26"/>
                <w:szCs w:val="26"/>
                <w:lang w:eastAsia="en-US"/>
              </w:rPr>
            </w:pPr>
            <w:r w:rsidRPr="0035593B">
              <w:rPr>
                <w:rFonts w:ascii="Times New Roman" w:hAnsi="Times New Roman"/>
                <w:sz w:val="26"/>
                <w:szCs w:val="26"/>
                <w:lang w:eastAsia="en-US"/>
              </w:rPr>
              <w:t>4. Рекомендации по выполнению домашних заданий логопеда.</w:t>
            </w:r>
          </w:p>
          <w:p w:rsidR="0035593B" w:rsidRPr="0035593B" w:rsidRDefault="0035593B" w:rsidP="0035593B">
            <w:pPr>
              <w:rPr>
                <w:rFonts w:ascii="Times New Roman" w:hAnsi="Times New Roman"/>
                <w:sz w:val="26"/>
                <w:szCs w:val="26"/>
                <w:lang w:eastAsia="en-US"/>
              </w:rPr>
            </w:pPr>
            <w:r w:rsidRPr="0035593B">
              <w:rPr>
                <w:rFonts w:ascii="Times New Roman" w:hAnsi="Times New Roman"/>
                <w:sz w:val="26"/>
                <w:szCs w:val="26"/>
                <w:lang w:eastAsia="en-US"/>
              </w:rPr>
              <w:t>5. Выступление на родительских собраниях в группах по темам:</w:t>
            </w:r>
          </w:p>
          <w:p w:rsidR="0035593B" w:rsidRPr="0035593B" w:rsidRDefault="0035593B" w:rsidP="0035593B">
            <w:pPr>
              <w:rPr>
                <w:rFonts w:ascii="Times New Roman" w:hAnsi="Times New Roman"/>
                <w:i/>
                <w:sz w:val="26"/>
                <w:szCs w:val="26"/>
                <w:lang w:eastAsia="en-US"/>
              </w:rPr>
            </w:pPr>
            <w:r w:rsidRPr="0035593B">
              <w:rPr>
                <w:rFonts w:ascii="Times New Roman" w:hAnsi="Times New Roman"/>
                <w:i/>
                <w:sz w:val="26"/>
                <w:szCs w:val="26"/>
                <w:lang w:eastAsia="en-US"/>
              </w:rPr>
              <w:t xml:space="preserve"> «Порядок зачисления детей на логопедические коррекционно-развивающие занятия с учителем – логопедом»</w:t>
            </w:r>
          </w:p>
          <w:p w:rsidR="0035593B" w:rsidRPr="0035593B" w:rsidRDefault="0035593B" w:rsidP="0035593B">
            <w:pPr>
              <w:rPr>
                <w:rFonts w:ascii="Times New Roman" w:hAnsi="Times New Roman"/>
                <w:i/>
                <w:sz w:val="26"/>
                <w:szCs w:val="26"/>
                <w:lang w:eastAsia="en-US"/>
              </w:rPr>
            </w:pPr>
            <w:r w:rsidRPr="0035593B">
              <w:rPr>
                <w:rFonts w:ascii="Times New Roman" w:hAnsi="Times New Roman"/>
                <w:i/>
                <w:sz w:val="26"/>
                <w:szCs w:val="26"/>
                <w:lang w:eastAsia="en-US"/>
              </w:rPr>
              <w:t xml:space="preserve"> «Знакомство с результатами логопедического обследования»</w:t>
            </w:r>
          </w:p>
          <w:p w:rsidR="0035593B" w:rsidRPr="0035593B" w:rsidRDefault="0035593B" w:rsidP="0035593B">
            <w:pPr>
              <w:rPr>
                <w:rFonts w:ascii="Times New Roman" w:hAnsi="Times New Roman"/>
                <w:sz w:val="26"/>
                <w:szCs w:val="26"/>
                <w:lang w:eastAsia="en-US"/>
              </w:rPr>
            </w:pPr>
            <w:r w:rsidRPr="0035593B">
              <w:rPr>
                <w:rFonts w:ascii="Times New Roman" w:hAnsi="Times New Roman"/>
                <w:sz w:val="26"/>
                <w:szCs w:val="26"/>
                <w:lang w:eastAsia="en-US"/>
              </w:rPr>
              <w:t>6. Папки-передвижки, буклеты, информационный стенд:</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 xml:space="preserve"> «Речь ребёнка в 1,5 – 2 г.»</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«Если ребёнок долго не говорит…» (младшие группы)</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«Речь ребёнка в 3-4 года» (младшие группы)</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«Как разговорить молчуна» (младшие группы»</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«Если ребёнок плохо говорит» (средние группы)</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«Развиваем пальчики – стимулируем речевое развитие» (средние группы)</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«Учимся рассказывать, играючи» (средние, старшие группы)</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«Речевая готовность ребёнка к школе» (подготовительные группы)</w:t>
            </w:r>
          </w:p>
          <w:p w:rsidR="0035593B" w:rsidRPr="0035593B" w:rsidRDefault="0035593B" w:rsidP="0035593B">
            <w:pPr>
              <w:numPr>
                <w:ilvl w:val="0"/>
                <w:numId w:val="43"/>
              </w:numPr>
              <w:rPr>
                <w:rFonts w:ascii="Times New Roman" w:hAnsi="Times New Roman"/>
                <w:sz w:val="26"/>
                <w:szCs w:val="26"/>
                <w:lang w:eastAsia="en-US"/>
              </w:rPr>
            </w:pPr>
            <w:r w:rsidRPr="0035593B">
              <w:rPr>
                <w:rFonts w:ascii="Times New Roman" w:hAnsi="Times New Roman"/>
                <w:sz w:val="26"/>
                <w:szCs w:val="26"/>
                <w:lang w:eastAsia="en-US"/>
              </w:rPr>
              <w:t>«Как предупредить трудности обучения в школе» (подготовительные группы)</w:t>
            </w:r>
          </w:p>
          <w:p w:rsidR="0035593B" w:rsidRPr="0035593B" w:rsidRDefault="0035593B" w:rsidP="0035593B">
            <w:pPr>
              <w:rPr>
                <w:rFonts w:ascii="Times New Roman" w:hAnsi="Times New Roman"/>
                <w:sz w:val="26"/>
                <w:szCs w:val="26"/>
                <w:lang w:eastAsia="en-US"/>
              </w:rPr>
            </w:pPr>
            <w:r w:rsidRPr="0035593B">
              <w:rPr>
                <w:rFonts w:ascii="Times New Roman" w:hAnsi="Times New Roman"/>
                <w:sz w:val="26"/>
                <w:szCs w:val="26"/>
                <w:lang w:eastAsia="en-US"/>
              </w:rPr>
              <w:t>«Готовим ребёнка к школе» (подготовительные группы)</w:t>
            </w:r>
          </w:p>
          <w:p w:rsidR="0035593B" w:rsidRPr="0035593B" w:rsidRDefault="0035593B" w:rsidP="0035593B">
            <w:pPr>
              <w:rPr>
                <w:rFonts w:ascii="Times New Roman" w:hAnsi="Times New Roman"/>
                <w:sz w:val="26"/>
                <w:szCs w:val="26"/>
                <w:lang w:eastAsia="en-US"/>
              </w:rPr>
            </w:pPr>
            <w:r w:rsidRPr="0035593B">
              <w:rPr>
                <w:rFonts w:ascii="Times New Roman" w:hAnsi="Times New Roman"/>
                <w:sz w:val="26"/>
                <w:szCs w:val="26"/>
                <w:lang w:eastAsia="en-US"/>
              </w:rPr>
              <w:t xml:space="preserve">         Организация индивидуальных бесед и консультаций по сопровождению коррекционного процесса дома.</w:t>
            </w:r>
          </w:p>
          <w:p w:rsidR="0035593B" w:rsidRPr="0035593B" w:rsidRDefault="0035593B" w:rsidP="0035593B">
            <w:pPr>
              <w:numPr>
                <w:ilvl w:val="0"/>
                <w:numId w:val="44"/>
              </w:numPr>
              <w:rPr>
                <w:rFonts w:ascii="Times New Roman" w:hAnsi="Times New Roman"/>
                <w:sz w:val="26"/>
                <w:szCs w:val="26"/>
                <w:lang w:eastAsia="en-US"/>
              </w:rPr>
            </w:pPr>
            <w:r w:rsidRPr="0035593B">
              <w:rPr>
                <w:rFonts w:ascii="Times New Roman" w:hAnsi="Times New Roman"/>
                <w:sz w:val="26"/>
                <w:szCs w:val="26"/>
                <w:lang w:eastAsia="en-US"/>
              </w:rPr>
              <w:t>Консультация «Игры на ладошке»</w:t>
            </w:r>
          </w:p>
          <w:p w:rsidR="0035593B" w:rsidRPr="0035593B" w:rsidRDefault="0035593B" w:rsidP="0035593B">
            <w:pPr>
              <w:numPr>
                <w:ilvl w:val="0"/>
                <w:numId w:val="44"/>
              </w:numPr>
              <w:rPr>
                <w:rFonts w:ascii="Times New Roman" w:hAnsi="Times New Roman"/>
                <w:sz w:val="26"/>
                <w:szCs w:val="26"/>
                <w:lang w:eastAsia="en-US"/>
              </w:rPr>
            </w:pPr>
            <w:r w:rsidRPr="0035593B">
              <w:rPr>
                <w:rFonts w:ascii="Times New Roman" w:hAnsi="Times New Roman"/>
                <w:sz w:val="26"/>
                <w:szCs w:val="26"/>
                <w:lang w:eastAsia="en-US"/>
              </w:rPr>
              <w:lastRenderedPageBreak/>
              <w:t>Консультация-практикум «Вводим звук вместе»</w:t>
            </w:r>
          </w:p>
          <w:p w:rsidR="0035593B" w:rsidRPr="0035593B" w:rsidRDefault="0035593B" w:rsidP="0035593B">
            <w:pPr>
              <w:numPr>
                <w:ilvl w:val="0"/>
                <w:numId w:val="44"/>
              </w:numPr>
              <w:rPr>
                <w:rFonts w:ascii="Times New Roman" w:hAnsi="Times New Roman"/>
                <w:sz w:val="26"/>
                <w:szCs w:val="26"/>
                <w:lang w:eastAsia="en-US"/>
              </w:rPr>
            </w:pPr>
            <w:r w:rsidRPr="0035593B">
              <w:rPr>
                <w:rFonts w:ascii="Times New Roman" w:hAnsi="Times New Roman"/>
                <w:sz w:val="26"/>
                <w:szCs w:val="26"/>
                <w:lang w:eastAsia="en-US"/>
              </w:rPr>
              <w:t>Консультация «Игры и игровые упражнения по подготовке к обучению грамоте детей дошкольного возраста»</w:t>
            </w:r>
          </w:p>
          <w:p w:rsidR="0035593B" w:rsidRPr="0035593B" w:rsidRDefault="0035593B" w:rsidP="0035593B">
            <w:pPr>
              <w:numPr>
                <w:ilvl w:val="0"/>
                <w:numId w:val="44"/>
              </w:numPr>
              <w:rPr>
                <w:rFonts w:ascii="Times New Roman" w:hAnsi="Times New Roman"/>
                <w:sz w:val="26"/>
                <w:szCs w:val="26"/>
                <w:lang w:eastAsia="en-US"/>
              </w:rPr>
            </w:pPr>
            <w:r w:rsidRPr="0035593B">
              <w:rPr>
                <w:rFonts w:ascii="Times New Roman" w:hAnsi="Times New Roman"/>
                <w:sz w:val="26"/>
                <w:szCs w:val="26"/>
                <w:lang w:eastAsia="en-US"/>
              </w:rPr>
              <w:t>Консультация-практикум «Речевые игры везде и всюду»</w:t>
            </w:r>
          </w:p>
          <w:p w:rsidR="0035593B" w:rsidRPr="0035593B" w:rsidRDefault="0035593B" w:rsidP="0035593B">
            <w:pPr>
              <w:numPr>
                <w:ilvl w:val="0"/>
                <w:numId w:val="44"/>
              </w:numPr>
              <w:rPr>
                <w:rFonts w:ascii="Times New Roman" w:hAnsi="Times New Roman"/>
                <w:sz w:val="26"/>
                <w:szCs w:val="26"/>
                <w:lang w:eastAsia="en-US"/>
              </w:rPr>
            </w:pPr>
            <w:r w:rsidRPr="0035593B">
              <w:rPr>
                <w:rFonts w:ascii="Times New Roman" w:hAnsi="Times New Roman"/>
                <w:sz w:val="26"/>
                <w:szCs w:val="26"/>
                <w:lang w:eastAsia="en-US"/>
              </w:rPr>
              <w:t>Консультация  «Я – первоклассник!»</w:t>
            </w:r>
          </w:p>
          <w:p w:rsidR="006F4D3E" w:rsidRPr="006E2A7D" w:rsidRDefault="006F4D3E" w:rsidP="006F4D3E">
            <w:pPr>
              <w:rPr>
                <w:rFonts w:ascii="Times New Roman" w:hAnsi="Times New Roman"/>
                <w:sz w:val="26"/>
                <w:szCs w:val="26"/>
                <w:lang w:eastAsia="en-US"/>
              </w:rPr>
            </w:pPr>
          </w:p>
        </w:tc>
        <w:tc>
          <w:tcPr>
            <w:tcW w:w="3969" w:type="dxa"/>
          </w:tcPr>
          <w:p w:rsidR="006F4D3E" w:rsidRPr="006E2A7D" w:rsidRDefault="0035593B" w:rsidP="0041356D">
            <w:pPr>
              <w:jc w:val="center"/>
              <w:rPr>
                <w:rFonts w:ascii="Times New Roman" w:hAnsi="Times New Roman"/>
                <w:sz w:val="26"/>
                <w:szCs w:val="26"/>
              </w:rPr>
            </w:pPr>
            <w:r>
              <w:rPr>
                <w:rFonts w:ascii="Times New Roman" w:hAnsi="Times New Roman"/>
                <w:sz w:val="26"/>
                <w:szCs w:val="26"/>
              </w:rPr>
              <w:lastRenderedPageBreak/>
              <w:t>В течение года</w:t>
            </w:r>
          </w:p>
        </w:tc>
      </w:tr>
      <w:tr w:rsidR="0035593B" w:rsidRPr="006E2A7D" w:rsidTr="00127A87">
        <w:tc>
          <w:tcPr>
            <w:tcW w:w="4077" w:type="dxa"/>
          </w:tcPr>
          <w:p w:rsidR="0035593B" w:rsidRPr="006E2A7D" w:rsidRDefault="0035593B" w:rsidP="006F4D3E">
            <w:pPr>
              <w:rPr>
                <w:rFonts w:ascii="Times New Roman" w:hAnsi="Times New Roman"/>
                <w:b/>
                <w:sz w:val="26"/>
                <w:szCs w:val="26"/>
                <w:lang w:eastAsia="en-US"/>
              </w:rPr>
            </w:pPr>
            <w:r w:rsidRPr="006E2A7D">
              <w:rPr>
                <w:rFonts w:ascii="Times New Roman" w:hAnsi="Times New Roman"/>
                <w:b/>
                <w:sz w:val="26"/>
                <w:szCs w:val="26"/>
                <w:lang w:eastAsia="en-US"/>
              </w:rPr>
              <w:t>6. Работа по повышению квалификации</w:t>
            </w:r>
          </w:p>
        </w:tc>
        <w:tc>
          <w:tcPr>
            <w:tcW w:w="7797" w:type="dxa"/>
          </w:tcPr>
          <w:p w:rsidR="0035593B" w:rsidRPr="006E2A7D" w:rsidRDefault="0035593B" w:rsidP="0035593B">
            <w:pPr>
              <w:rPr>
                <w:rFonts w:ascii="Times New Roman" w:hAnsi="Times New Roman"/>
                <w:sz w:val="26"/>
                <w:szCs w:val="26"/>
                <w:lang w:eastAsia="en-US"/>
              </w:rPr>
            </w:pPr>
            <w:r w:rsidRPr="006E2A7D">
              <w:rPr>
                <w:rFonts w:ascii="Times New Roman" w:hAnsi="Times New Roman"/>
                <w:sz w:val="26"/>
                <w:szCs w:val="26"/>
                <w:lang w:eastAsia="en-US"/>
              </w:rPr>
              <w:t>1.Изучение новинок методической литературы. 2.Приобретение литературы по логопедии.</w:t>
            </w:r>
          </w:p>
          <w:p w:rsidR="0035593B" w:rsidRPr="006E2A7D" w:rsidRDefault="0035593B" w:rsidP="0035593B">
            <w:pPr>
              <w:rPr>
                <w:rFonts w:ascii="Times New Roman" w:hAnsi="Times New Roman"/>
                <w:sz w:val="26"/>
                <w:szCs w:val="26"/>
                <w:lang w:eastAsia="en-US"/>
              </w:rPr>
            </w:pPr>
            <w:r w:rsidRPr="006E2A7D">
              <w:rPr>
                <w:rFonts w:ascii="Times New Roman" w:hAnsi="Times New Roman"/>
                <w:sz w:val="26"/>
                <w:szCs w:val="26"/>
                <w:lang w:eastAsia="en-US"/>
              </w:rPr>
              <w:t xml:space="preserve">3.Обогащение  предметно - развивающей среды в кабинете учителя – логопеда </w:t>
            </w:r>
          </w:p>
          <w:p w:rsidR="0035593B" w:rsidRPr="006E2A7D" w:rsidRDefault="0035593B" w:rsidP="0035593B">
            <w:pPr>
              <w:rPr>
                <w:rFonts w:ascii="Times New Roman" w:hAnsi="Times New Roman"/>
                <w:sz w:val="26"/>
                <w:szCs w:val="26"/>
                <w:lang w:eastAsia="en-US"/>
              </w:rPr>
            </w:pPr>
            <w:r w:rsidRPr="006E2A7D">
              <w:rPr>
                <w:rFonts w:ascii="Times New Roman" w:hAnsi="Times New Roman"/>
                <w:b/>
                <w:sz w:val="26"/>
                <w:szCs w:val="26"/>
                <w:lang w:eastAsia="en-US"/>
              </w:rPr>
              <w:t>Тема по самообразованию:</w:t>
            </w:r>
            <w:r w:rsidRPr="006E2A7D">
              <w:rPr>
                <w:rFonts w:ascii="Times New Roman" w:hAnsi="Times New Roman"/>
                <w:sz w:val="26"/>
                <w:szCs w:val="26"/>
                <w:lang w:eastAsia="en-US"/>
              </w:rPr>
              <w:t xml:space="preserve"> «Речевое развитие детей дошкольного возраста в условиях информационно – образовательной среды»</w:t>
            </w:r>
          </w:p>
          <w:p w:rsidR="0035593B" w:rsidRPr="006E2A7D" w:rsidRDefault="0035593B" w:rsidP="0035593B">
            <w:pPr>
              <w:rPr>
                <w:rFonts w:ascii="Times New Roman" w:hAnsi="Times New Roman"/>
                <w:sz w:val="26"/>
                <w:szCs w:val="26"/>
                <w:lang w:eastAsia="en-US"/>
              </w:rPr>
            </w:pPr>
            <w:r w:rsidRPr="006E2A7D">
              <w:rPr>
                <w:rFonts w:ascii="Times New Roman" w:hAnsi="Times New Roman"/>
                <w:b/>
                <w:sz w:val="26"/>
                <w:szCs w:val="26"/>
                <w:lang w:eastAsia="en-US"/>
              </w:rPr>
              <w:t>Цель:</w:t>
            </w:r>
            <w:r w:rsidRPr="006E2A7D">
              <w:rPr>
                <w:rFonts w:ascii="Times New Roman" w:hAnsi="Times New Roman"/>
                <w:sz w:val="26"/>
                <w:szCs w:val="26"/>
                <w:lang w:eastAsia="en-US"/>
              </w:rPr>
              <w:t xml:space="preserve"> обобщить, систематизировать и расширить знания по теме, посредством изучения специальной литературы; совершенствовать практические навыки применения приёмов, методов и средств, изучить новые приёмы и средства работы, подготовить методические рекомендации для педагогов и родителей по теме. </w:t>
            </w:r>
          </w:p>
          <w:p w:rsidR="0035593B" w:rsidRPr="0035593B" w:rsidRDefault="0035593B" w:rsidP="0035593B">
            <w:pPr>
              <w:rPr>
                <w:rFonts w:ascii="Times New Roman" w:hAnsi="Times New Roman"/>
                <w:sz w:val="26"/>
                <w:szCs w:val="26"/>
                <w:lang w:eastAsia="en-US"/>
              </w:rPr>
            </w:pPr>
            <w:r w:rsidRPr="006E2A7D">
              <w:rPr>
                <w:rFonts w:ascii="Times New Roman" w:hAnsi="Times New Roman"/>
                <w:sz w:val="26"/>
                <w:szCs w:val="26"/>
                <w:lang w:eastAsia="en-US"/>
              </w:rPr>
              <w:t>6.Оформление папки «Самообразование».</w:t>
            </w:r>
          </w:p>
        </w:tc>
        <w:tc>
          <w:tcPr>
            <w:tcW w:w="3969" w:type="dxa"/>
          </w:tcPr>
          <w:p w:rsidR="0035593B" w:rsidRPr="006E2A7D" w:rsidRDefault="0035593B" w:rsidP="0041356D">
            <w:pPr>
              <w:jc w:val="center"/>
              <w:rPr>
                <w:rFonts w:ascii="Times New Roman" w:hAnsi="Times New Roman"/>
                <w:sz w:val="26"/>
                <w:szCs w:val="26"/>
              </w:rPr>
            </w:pPr>
            <w:r>
              <w:rPr>
                <w:rFonts w:ascii="Times New Roman" w:hAnsi="Times New Roman"/>
                <w:sz w:val="26"/>
                <w:szCs w:val="26"/>
              </w:rPr>
              <w:t>В течение года</w:t>
            </w:r>
          </w:p>
        </w:tc>
      </w:tr>
    </w:tbl>
    <w:p w:rsidR="0041356D" w:rsidRPr="006E2A7D" w:rsidRDefault="0041356D" w:rsidP="0041356D">
      <w:pPr>
        <w:spacing w:after="0" w:line="240" w:lineRule="auto"/>
        <w:jc w:val="center"/>
        <w:rPr>
          <w:rFonts w:ascii="Times New Roman" w:hAnsi="Times New Roman" w:cs="Times New Roman"/>
          <w:sz w:val="26"/>
          <w:szCs w:val="26"/>
        </w:rPr>
      </w:pPr>
    </w:p>
    <w:p w:rsidR="0041356D" w:rsidRPr="006E2A7D" w:rsidRDefault="0041356D" w:rsidP="0041356D">
      <w:pPr>
        <w:spacing w:after="0" w:line="240" w:lineRule="auto"/>
        <w:jc w:val="center"/>
        <w:rPr>
          <w:rFonts w:ascii="Times New Roman" w:hAnsi="Times New Roman" w:cs="Times New Roman"/>
          <w:b/>
          <w:i/>
          <w:sz w:val="26"/>
          <w:szCs w:val="26"/>
        </w:rPr>
      </w:pPr>
    </w:p>
    <w:p w:rsidR="0041356D" w:rsidRPr="006E2A7D" w:rsidRDefault="0041356D" w:rsidP="0041356D">
      <w:pPr>
        <w:spacing w:after="0" w:line="240" w:lineRule="auto"/>
        <w:jc w:val="center"/>
        <w:rPr>
          <w:rFonts w:ascii="Times New Roman" w:hAnsi="Times New Roman" w:cs="Times New Roman"/>
          <w:b/>
          <w:i/>
          <w:sz w:val="26"/>
          <w:szCs w:val="26"/>
        </w:rPr>
      </w:pPr>
    </w:p>
    <w:p w:rsidR="00FA113B" w:rsidRPr="006E2A7D" w:rsidRDefault="00FA113B" w:rsidP="00F005D9">
      <w:pPr>
        <w:spacing w:after="0"/>
        <w:jc w:val="right"/>
        <w:rPr>
          <w:rStyle w:val="FontStyle27"/>
          <w:sz w:val="26"/>
          <w:szCs w:val="26"/>
        </w:rPr>
      </w:pPr>
    </w:p>
    <w:p w:rsidR="00FA113B" w:rsidRPr="006E2A7D" w:rsidRDefault="00FA113B" w:rsidP="00F005D9">
      <w:pPr>
        <w:spacing w:after="0"/>
        <w:jc w:val="right"/>
        <w:rPr>
          <w:rStyle w:val="FontStyle27"/>
          <w:sz w:val="26"/>
          <w:szCs w:val="26"/>
        </w:rPr>
      </w:pPr>
    </w:p>
    <w:p w:rsidR="00FA113B" w:rsidRPr="006E2A7D" w:rsidRDefault="00FA113B" w:rsidP="00F005D9">
      <w:pPr>
        <w:spacing w:after="0"/>
        <w:jc w:val="right"/>
        <w:rPr>
          <w:rStyle w:val="FontStyle27"/>
          <w:sz w:val="26"/>
          <w:szCs w:val="26"/>
        </w:rPr>
      </w:pPr>
    </w:p>
    <w:p w:rsidR="00FA113B" w:rsidRPr="006E2A7D" w:rsidRDefault="00FA113B" w:rsidP="00F005D9">
      <w:pPr>
        <w:spacing w:after="0"/>
        <w:jc w:val="right"/>
        <w:rPr>
          <w:rStyle w:val="FontStyle27"/>
          <w:sz w:val="26"/>
          <w:szCs w:val="26"/>
        </w:rPr>
      </w:pPr>
    </w:p>
    <w:p w:rsidR="00FA113B" w:rsidRPr="006E2A7D" w:rsidRDefault="00FA113B" w:rsidP="00F005D9">
      <w:pPr>
        <w:spacing w:after="0"/>
        <w:jc w:val="right"/>
        <w:rPr>
          <w:rStyle w:val="FontStyle27"/>
          <w:sz w:val="26"/>
          <w:szCs w:val="26"/>
        </w:rPr>
      </w:pPr>
    </w:p>
    <w:p w:rsidR="00FA113B" w:rsidRPr="006E2A7D" w:rsidRDefault="00FA113B" w:rsidP="00F005D9">
      <w:pPr>
        <w:spacing w:after="0"/>
        <w:jc w:val="right"/>
        <w:rPr>
          <w:rStyle w:val="FontStyle27"/>
          <w:sz w:val="26"/>
          <w:szCs w:val="26"/>
        </w:rPr>
      </w:pPr>
    </w:p>
    <w:p w:rsidR="00FA113B" w:rsidRPr="006E2A7D" w:rsidRDefault="00FA113B" w:rsidP="00F005D9">
      <w:pPr>
        <w:spacing w:after="0"/>
        <w:jc w:val="right"/>
        <w:rPr>
          <w:rStyle w:val="FontStyle27"/>
          <w:sz w:val="26"/>
          <w:szCs w:val="26"/>
        </w:rPr>
      </w:pPr>
    </w:p>
    <w:p w:rsidR="0035593B" w:rsidRDefault="0035593B" w:rsidP="0035593B">
      <w:pPr>
        <w:spacing w:after="0"/>
        <w:rPr>
          <w:rStyle w:val="FontStyle27"/>
          <w:sz w:val="26"/>
          <w:szCs w:val="26"/>
        </w:rPr>
      </w:pPr>
    </w:p>
    <w:p w:rsidR="0035593B" w:rsidRDefault="0035593B" w:rsidP="00F005D9">
      <w:pPr>
        <w:spacing w:after="0"/>
        <w:jc w:val="right"/>
        <w:rPr>
          <w:rStyle w:val="FontStyle27"/>
          <w:sz w:val="26"/>
          <w:szCs w:val="26"/>
        </w:rPr>
      </w:pPr>
    </w:p>
    <w:p w:rsidR="00F005D9" w:rsidRPr="006E2A7D" w:rsidRDefault="0089012E" w:rsidP="00F005D9">
      <w:pPr>
        <w:spacing w:after="0"/>
        <w:jc w:val="right"/>
        <w:rPr>
          <w:rFonts w:ascii="Times New Roman" w:hAnsi="Times New Roman" w:cs="Times New Roman"/>
          <w:b/>
          <w:sz w:val="26"/>
          <w:szCs w:val="26"/>
        </w:rPr>
      </w:pPr>
      <w:r w:rsidRPr="006E2A7D">
        <w:rPr>
          <w:rStyle w:val="FontStyle27"/>
          <w:sz w:val="26"/>
          <w:szCs w:val="26"/>
        </w:rPr>
        <w:t>Приложение №4</w:t>
      </w:r>
    </w:p>
    <w:p w:rsidR="00FA113B" w:rsidRPr="006E2A7D" w:rsidRDefault="00FA113B" w:rsidP="00F005D9">
      <w:pPr>
        <w:spacing w:after="0"/>
        <w:jc w:val="center"/>
        <w:rPr>
          <w:rFonts w:ascii="Times New Roman" w:hAnsi="Times New Roman" w:cs="Times New Roman"/>
          <w:b/>
          <w:sz w:val="26"/>
          <w:szCs w:val="26"/>
        </w:rPr>
      </w:pPr>
    </w:p>
    <w:p w:rsidR="00FA113B" w:rsidRPr="006E2A7D" w:rsidRDefault="00FA113B" w:rsidP="00F005D9">
      <w:pPr>
        <w:spacing w:after="0"/>
        <w:jc w:val="center"/>
        <w:rPr>
          <w:rFonts w:ascii="Times New Roman" w:hAnsi="Times New Roman" w:cs="Times New Roman"/>
          <w:b/>
          <w:sz w:val="26"/>
          <w:szCs w:val="26"/>
        </w:rPr>
      </w:pPr>
    </w:p>
    <w:p w:rsidR="00F005D9" w:rsidRPr="006E2A7D" w:rsidRDefault="00F005D9" w:rsidP="00F005D9">
      <w:pPr>
        <w:spacing w:after="0"/>
        <w:jc w:val="center"/>
        <w:rPr>
          <w:rFonts w:ascii="Times New Roman" w:hAnsi="Times New Roman" w:cs="Times New Roman"/>
          <w:b/>
          <w:sz w:val="26"/>
          <w:szCs w:val="26"/>
        </w:rPr>
      </w:pPr>
      <w:r w:rsidRPr="006E2A7D">
        <w:rPr>
          <w:rFonts w:ascii="Times New Roman" w:hAnsi="Times New Roman" w:cs="Times New Roman"/>
          <w:b/>
          <w:sz w:val="26"/>
          <w:szCs w:val="26"/>
        </w:rPr>
        <w:t xml:space="preserve">Журнал обследования речи детей, </w:t>
      </w:r>
    </w:p>
    <w:p w:rsidR="00F005D9" w:rsidRPr="006E2A7D" w:rsidRDefault="00F005D9" w:rsidP="00F005D9">
      <w:pPr>
        <w:spacing w:after="0"/>
        <w:jc w:val="center"/>
        <w:rPr>
          <w:rFonts w:ascii="Times New Roman" w:hAnsi="Times New Roman" w:cs="Times New Roman"/>
          <w:b/>
          <w:sz w:val="26"/>
          <w:szCs w:val="26"/>
        </w:rPr>
      </w:pPr>
      <w:r w:rsidRPr="006E2A7D">
        <w:rPr>
          <w:rFonts w:ascii="Times New Roman" w:hAnsi="Times New Roman" w:cs="Times New Roman"/>
          <w:b/>
          <w:sz w:val="26"/>
          <w:szCs w:val="26"/>
        </w:rPr>
        <w:t>посещающих дошкольное образовательное учреждение</w:t>
      </w:r>
    </w:p>
    <w:p w:rsidR="00F005D9" w:rsidRPr="006E2A7D" w:rsidRDefault="00001E9A" w:rsidP="00F005D9">
      <w:pPr>
        <w:spacing w:after="0"/>
        <w:jc w:val="center"/>
        <w:rPr>
          <w:rFonts w:ascii="Times New Roman" w:hAnsi="Times New Roman" w:cs="Times New Roman"/>
          <w:b/>
          <w:sz w:val="26"/>
          <w:szCs w:val="26"/>
        </w:rPr>
      </w:pPr>
      <w:r w:rsidRPr="006E2A7D">
        <w:rPr>
          <w:rFonts w:ascii="Times New Roman" w:hAnsi="Times New Roman" w:cs="Times New Roman"/>
          <w:b/>
          <w:sz w:val="26"/>
          <w:szCs w:val="26"/>
        </w:rPr>
        <w:t>(с 5</w:t>
      </w:r>
      <w:r w:rsidR="0089012E" w:rsidRPr="006E2A7D">
        <w:rPr>
          <w:rFonts w:ascii="Times New Roman" w:hAnsi="Times New Roman" w:cs="Times New Roman"/>
          <w:b/>
          <w:sz w:val="26"/>
          <w:szCs w:val="26"/>
        </w:rPr>
        <w:t xml:space="preserve"> до 6</w:t>
      </w:r>
      <w:r w:rsidR="00F005D9" w:rsidRPr="006E2A7D">
        <w:rPr>
          <w:rFonts w:ascii="Times New Roman" w:hAnsi="Times New Roman" w:cs="Times New Roman"/>
          <w:b/>
          <w:sz w:val="26"/>
          <w:szCs w:val="26"/>
        </w:rPr>
        <w:t xml:space="preserve"> лет)</w:t>
      </w:r>
    </w:p>
    <w:tbl>
      <w:tblPr>
        <w:tblW w:w="15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63"/>
        <w:gridCol w:w="329"/>
        <w:gridCol w:w="992"/>
        <w:gridCol w:w="1276"/>
        <w:gridCol w:w="1276"/>
        <w:gridCol w:w="1276"/>
        <w:gridCol w:w="1559"/>
        <w:gridCol w:w="1417"/>
        <w:gridCol w:w="1701"/>
        <w:gridCol w:w="2937"/>
      </w:tblGrid>
      <w:tr w:rsidR="002A57E8" w:rsidRPr="006E2A7D" w:rsidTr="00605F03">
        <w:trPr>
          <w:trHeight w:val="853"/>
        </w:trPr>
        <w:tc>
          <w:tcPr>
            <w:tcW w:w="567" w:type="dxa"/>
            <w:vMerge w:val="restart"/>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jc w:val="both"/>
              <w:rPr>
                <w:rFonts w:ascii="Times New Roman" w:eastAsia="Calibri" w:hAnsi="Times New Roman" w:cs="Times New Roman"/>
                <w:sz w:val="26"/>
                <w:szCs w:val="26"/>
                <w:lang w:eastAsia="en-US"/>
              </w:rPr>
            </w:pPr>
          </w:p>
          <w:p w:rsidR="00F005D9" w:rsidRPr="006E2A7D" w:rsidRDefault="00F005D9" w:rsidP="00A91138">
            <w:pPr>
              <w:spacing w:after="0"/>
              <w:jc w:val="both"/>
              <w:rPr>
                <w:rFonts w:ascii="Times New Roman" w:hAnsi="Times New Roman" w:cs="Times New Roman"/>
                <w:sz w:val="26"/>
                <w:szCs w:val="26"/>
              </w:rPr>
            </w:pPr>
          </w:p>
          <w:p w:rsidR="00F005D9" w:rsidRPr="006E2A7D" w:rsidRDefault="00F005D9" w:rsidP="00A91138">
            <w:pPr>
              <w:spacing w:after="0"/>
              <w:jc w:val="both"/>
              <w:rPr>
                <w:rFonts w:ascii="Times New Roman" w:hAnsi="Times New Roman" w:cs="Times New Roman"/>
                <w:sz w:val="26"/>
                <w:szCs w:val="26"/>
              </w:rPr>
            </w:pPr>
          </w:p>
          <w:p w:rsidR="00F005D9" w:rsidRPr="006E2A7D" w:rsidRDefault="00F005D9" w:rsidP="00A91138">
            <w:pPr>
              <w:spacing w:after="0"/>
              <w:jc w:val="both"/>
              <w:rPr>
                <w:rFonts w:ascii="Times New Roman" w:hAnsi="Times New Roman" w:cs="Times New Roman"/>
                <w:sz w:val="26"/>
                <w:szCs w:val="26"/>
              </w:rPr>
            </w:pPr>
            <w:r w:rsidRPr="006E2A7D">
              <w:rPr>
                <w:rFonts w:ascii="Times New Roman" w:hAnsi="Times New Roman" w:cs="Times New Roman"/>
                <w:sz w:val="26"/>
                <w:szCs w:val="26"/>
              </w:rPr>
              <w:t>№</w:t>
            </w:r>
          </w:p>
          <w:p w:rsidR="00F005D9" w:rsidRPr="006E2A7D" w:rsidRDefault="00F005D9" w:rsidP="00A91138">
            <w:pPr>
              <w:spacing w:after="0"/>
              <w:jc w:val="both"/>
              <w:rPr>
                <w:rFonts w:ascii="Times New Roman" w:eastAsia="Calibri" w:hAnsi="Times New Roman" w:cs="Times New Roman"/>
                <w:sz w:val="26"/>
                <w:szCs w:val="26"/>
                <w:lang w:eastAsia="en-US"/>
              </w:rPr>
            </w:pPr>
            <w:r w:rsidRPr="006E2A7D">
              <w:rPr>
                <w:rFonts w:ascii="Times New Roman" w:hAnsi="Times New Roman" w:cs="Times New Roman"/>
                <w:sz w:val="26"/>
                <w:szCs w:val="26"/>
              </w:rPr>
              <w:t>п</w:t>
            </w:r>
            <w:r w:rsidRPr="006E2A7D">
              <w:rPr>
                <w:rFonts w:ascii="Times New Roman" w:hAnsi="Times New Roman" w:cs="Times New Roman"/>
                <w:sz w:val="26"/>
                <w:szCs w:val="26"/>
                <w:lang w:val="en-US"/>
              </w:rPr>
              <w:t>/</w:t>
            </w:r>
            <w:r w:rsidRPr="006E2A7D">
              <w:rPr>
                <w:rFonts w:ascii="Times New Roman" w:hAnsi="Times New Roman" w:cs="Times New Roman"/>
                <w:sz w:val="26"/>
                <w:szCs w:val="26"/>
              </w:rPr>
              <w:t>п</w:t>
            </w:r>
          </w:p>
        </w:tc>
        <w:tc>
          <w:tcPr>
            <w:tcW w:w="1418" w:type="dxa"/>
            <w:vMerge w:val="restart"/>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p w:rsidR="00F005D9" w:rsidRPr="006E2A7D" w:rsidRDefault="00F005D9" w:rsidP="00A91138">
            <w:pPr>
              <w:spacing w:after="0"/>
              <w:jc w:val="center"/>
              <w:rPr>
                <w:rFonts w:ascii="Times New Roman" w:hAnsi="Times New Roman" w:cs="Times New Roman"/>
                <w:sz w:val="26"/>
                <w:szCs w:val="26"/>
              </w:rPr>
            </w:pPr>
            <w:r w:rsidRPr="006E2A7D">
              <w:rPr>
                <w:rFonts w:ascii="Times New Roman" w:hAnsi="Times New Roman" w:cs="Times New Roman"/>
                <w:sz w:val="26"/>
                <w:szCs w:val="26"/>
              </w:rPr>
              <w:t>ФИ ребенка</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(дата рождения)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p w:rsidR="00F005D9" w:rsidRPr="006E2A7D" w:rsidRDefault="00F005D9" w:rsidP="00A91138">
            <w:pPr>
              <w:spacing w:after="0"/>
              <w:jc w:val="center"/>
              <w:rPr>
                <w:rFonts w:ascii="Times New Roman" w:hAnsi="Times New Roman" w:cs="Times New Roman"/>
                <w:sz w:val="26"/>
                <w:szCs w:val="26"/>
              </w:rPr>
            </w:pPr>
            <w:r w:rsidRPr="006E2A7D">
              <w:rPr>
                <w:rFonts w:ascii="Times New Roman" w:hAnsi="Times New Roman" w:cs="Times New Roman"/>
                <w:sz w:val="26"/>
                <w:szCs w:val="26"/>
              </w:rPr>
              <w:t xml:space="preserve">Дата </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обсл</w:t>
            </w:r>
          </w:p>
        </w:tc>
        <w:tc>
          <w:tcPr>
            <w:tcW w:w="12434" w:type="dxa"/>
            <w:gridSpan w:val="8"/>
            <w:tcBorders>
              <w:top w:val="single" w:sz="4" w:space="0" w:color="auto"/>
              <w:left w:val="single" w:sz="4" w:space="0" w:color="auto"/>
              <w:bottom w:val="single" w:sz="4" w:space="0" w:color="auto"/>
              <w:right w:val="single" w:sz="4" w:space="0" w:color="auto"/>
            </w:tcBorders>
            <w:vAlign w:val="center"/>
          </w:tcPr>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Состояние речи</w:t>
            </w:r>
          </w:p>
        </w:tc>
      </w:tr>
      <w:tr w:rsidR="002A57E8" w:rsidRPr="006E2A7D" w:rsidTr="00605F03">
        <w:trPr>
          <w:trHeight w:val="6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005D9" w:rsidRPr="006E2A7D" w:rsidRDefault="00F005D9" w:rsidP="00A91138">
            <w:pPr>
              <w:spacing w:after="0"/>
              <w:rPr>
                <w:rFonts w:ascii="Times New Roman" w:eastAsia="Calibri" w:hAnsi="Times New Roman" w:cs="Times New Roman"/>
                <w:sz w:val="26"/>
                <w:szCs w:val="2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jc w:val="center"/>
              <w:rPr>
                <w:rFonts w:ascii="Times New Roman" w:hAnsi="Times New Roman" w:cs="Times New Roman"/>
                <w:sz w:val="26"/>
                <w:szCs w:val="26"/>
              </w:rPr>
            </w:pPr>
            <w:r w:rsidRPr="006E2A7D">
              <w:rPr>
                <w:rFonts w:ascii="Times New Roman" w:hAnsi="Times New Roman" w:cs="Times New Roman"/>
                <w:sz w:val="26"/>
                <w:szCs w:val="26"/>
              </w:rPr>
              <w:t>Сост</w:t>
            </w:r>
          </w:p>
          <w:p w:rsidR="00F005D9" w:rsidRPr="006E2A7D" w:rsidRDefault="00F005D9" w:rsidP="00A91138">
            <w:pPr>
              <w:spacing w:after="0"/>
              <w:jc w:val="center"/>
              <w:rPr>
                <w:rFonts w:ascii="Times New Roman" w:hAnsi="Times New Roman" w:cs="Times New Roman"/>
                <w:sz w:val="26"/>
                <w:szCs w:val="26"/>
              </w:rPr>
            </w:pPr>
            <w:r w:rsidRPr="006E2A7D">
              <w:rPr>
                <w:rFonts w:ascii="Times New Roman" w:hAnsi="Times New Roman" w:cs="Times New Roman"/>
                <w:sz w:val="26"/>
                <w:szCs w:val="26"/>
              </w:rPr>
              <w:t>артик</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аппар</w:t>
            </w:r>
          </w:p>
        </w:tc>
        <w:tc>
          <w:tcPr>
            <w:tcW w:w="1276" w:type="dxa"/>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Звуко</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произношение</w:t>
            </w:r>
          </w:p>
        </w:tc>
        <w:tc>
          <w:tcPr>
            <w:tcW w:w="1276" w:type="dxa"/>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Фонем</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слух</w:t>
            </w:r>
          </w:p>
        </w:tc>
        <w:tc>
          <w:tcPr>
            <w:tcW w:w="1276" w:type="dxa"/>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Слог</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структ</w:t>
            </w:r>
          </w:p>
        </w:tc>
        <w:tc>
          <w:tcPr>
            <w:tcW w:w="1559" w:type="dxa"/>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Словар запас</w:t>
            </w:r>
          </w:p>
        </w:tc>
        <w:tc>
          <w:tcPr>
            <w:tcW w:w="1417" w:type="dxa"/>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Грамм</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строй речи</w:t>
            </w:r>
          </w:p>
        </w:tc>
        <w:tc>
          <w:tcPr>
            <w:tcW w:w="1701" w:type="dxa"/>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Связная</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речь</w:t>
            </w:r>
          </w:p>
        </w:tc>
        <w:tc>
          <w:tcPr>
            <w:tcW w:w="2937" w:type="dxa"/>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Пред</w:t>
            </w:r>
            <w:r w:rsidRPr="006E2A7D">
              <w:rPr>
                <w:rFonts w:ascii="Times New Roman" w:eastAsia="Calibri" w:hAnsi="Times New Roman" w:cs="Times New Roman"/>
                <w:sz w:val="26"/>
                <w:szCs w:val="26"/>
                <w:lang w:eastAsia="en-US"/>
              </w:rPr>
              <w:t xml:space="preserve">варительное </w:t>
            </w:r>
            <w:r w:rsidRPr="006E2A7D">
              <w:rPr>
                <w:rFonts w:ascii="Times New Roman" w:hAnsi="Times New Roman" w:cs="Times New Roman"/>
                <w:sz w:val="26"/>
                <w:szCs w:val="26"/>
              </w:rPr>
              <w:t>речевое</w:t>
            </w:r>
          </w:p>
          <w:p w:rsidR="00F005D9" w:rsidRPr="006E2A7D" w:rsidRDefault="00F005D9" w:rsidP="00A91138">
            <w:pPr>
              <w:spacing w:after="0"/>
              <w:jc w:val="center"/>
              <w:rPr>
                <w:rFonts w:ascii="Times New Roman" w:eastAsia="Calibri" w:hAnsi="Times New Roman" w:cs="Times New Roman"/>
                <w:sz w:val="26"/>
                <w:szCs w:val="26"/>
                <w:lang w:eastAsia="en-US"/>
              </w:rPr>
            </w:pPr>
            <w:r w:rsidRPr="006E2A7D">
              <w:rPr>
                <w:rFonts w:ascii="Times New Roman" w:hAnsi="Times New Roman" w:cs="Times New Roman"/>
                <w:sz w:val="26"/>
                <w:szCs w:val="26"/>
              </w:rPr>
              <w:t>заключение</w:t>
            </w:r>
          </w:p>
        </w:tc>
      </w:tr>
      <w:tr w:rsidR="002A57E8" w:rsidRPr="006E2A7D" w:rsidTr="00605F03">
        <w:trPr>
          <w:trHeight w:val="323"/>
        </w:trPr>
        <w:tc>
          <w:tcPr>
            <w:tcW w:w="2648" w:type="dxa"/>
            <w:gridSpan w:val="3"/>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3" w:type="dxa"/>
            <w:gridSpan w:val="9"/>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rPr>
                <w:rFonts w:ascii="Times New Roman" w:eastAsia="Calibri" w:hAnsi="Times New Roman" w:cs="Times New Roman"/>
                <w:sz w:val="26"/>
                <w:szCs w:val="26"/>
                <w:lang w:eastAsia="en-US"/>
              </w:rPr>
            </w:pPr>
            <w:r w:rsidRPr="006E2A7D">
              <w:rPr>
                <w:rFonts w:ascii="Times New Roman" w:hAnsi="Times New Roman" w:cs="Times New Roman"/>
                <w:sz w:val="26"/>
                <w:szCs w:val="26"/>
              </w:rPr>
              <w:t>№ возрастной группы</w:t>
            </w:r>
          </w:p>
        </w:tc>
      </w:tr>
      <w:tr w:rsidR="002A57E8" w:rsidRPr="006E2A7D" w:rsidTr="00605F03">
        <w:trPr>
          <w:trHeight w:val="300"/>
        </w:trPr>
        <w:tc>
          <w:tcPr>
            <w:tcW w:w="56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293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r>
      <w:tr w:rsidR="002A57E8" w:rsidRPr="006E2A7D" w:rsidTr="00605F03">
        <w:trPr>
          <w:trHeight w:val="323"/>
        </w:trPr>
        <w:tc>
          <w:tcPr>
            <w:tcW w:w="56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293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r>
      <w:tr w:rsidR="002A57E8" w:rsidRPr="006E2A7D" w:rsidTr="00605F03">
        <w:trPr>
          <w:trHeight w:val="349"/>
        </w:trPr>
        <w:tc>
          <w:tcPr>
            <w:tcW w:w="56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293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r>
      <w:tr w:rsidR="002A57E8" w:rsidRPr="006E2A7D" w:rsidTr="00605F03">
        <w:trPr>
          <w:trHeight w:val="323"/>
        </w:trPr>
        <w:tc>
          <w:tcPr>
            <w:tcW w:w="56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293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r>
      <w:tr w:rsidR="002A57E8" w:rsidRPr="006E2A7D" w:rsidTr="00605F03">
        <w:trPr>
          <w:trHeight w:val="360"/>
        </w:trPr>
        <w:tc>
          <w:tcPr>
            <w:tcW w:w="2648" w:type="dxa"/>
            <w:gridSpan w:val="3"/>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3" w:type="dxa"/>
            <w:gridSpan w:val="9"/>
            <w:tcBorders>
              <w:top w:val="single" w:sz="4" w:space="0" w:color="auto"/>
              <w:left w:val="single" w:sz="4" w:space="0" w:color="auto"/>
              <w:bottom w:val="single" w:sz="4" w:space="0" w:color="auto"/>
              <w:right w:val="single" w:sz="4" w:space="0" w:color="auto"/>
            </w:tcBorders>
            <w:hideMark/>
          </w:tcPr>
          <w:p w:rsidR="00F005D9" w:rsidRPr="006E2A7D" w:rsidRDefault="00F005D9" w:rsidP="00A91138">
            <w:pPr>
              <w:spacing w:after="0"/>
              <w:rPr>
                <w:rFonts w:ascii="Times New Roman" w:eastAsia="Calibri" w:hAnsi="Times New Roman" w:cs="Times New Roman"/>
                <w:sz w:val="26"/>
                <w:szCs w:val="26"/>
                <w:lang w:eastAsia="en-US"/>
              </w:rPr>
            </w:pPr>
            <w:r w:rsidRPr="006E2A7D">
              <w:rPr>
                <w:rFonts w:ascii="Times New Roman" w:hAnsi="Times New Roman" w:cs="Times New Roman"/>
                <w:sz w:val="26"/>
                <w:szCs w:val="26"/>
              </w:rPr>
              <w:t>№ возрастной группы</w:t>
            </w:r>
          </w:p>
        </w:tc>
      </w:tr>
      <w:tr w:rsidR="002A57E8" w:rsidRPr="006E2A7D" w:rsidTr="00605F03">
        <w:trPr>
          <w:trHeight w:val="323"/>
        </w:trPr>
        <w:tc>
          <w:tcPr>
            <w:tcW w:w="56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c>
          <w:tcPr>
            <w:tcW w:w="2937" w:type="dxa"/>
            <w:tcBorders>
              <w:top w:val="single" w:sz="4" w:space="0" w:color="auto"/>
              <w:left w:val="single" w:sz="4" w:space="0" w:color="auto"/>
              <w:bottom w:val="single" w:sz="4" w:space="0" w:color="auto"/>
              <w:right w:val="single" w:sz="4" w:space="0" w:color="auto"/>
            </w:tcBorders>
          </w:tcPr>
          <w:p w:rsidR="00F005D9" w:rsidRPr="006E2A7D" w:rsidRDefault="00F005D9" w:rsidP="00A91138">
            <w:pPr>
              <w:spacing w:after="0"/>
              <w:rPr>
                <w:rFonts w:ascii="Times New Roman" w:eastAsia="Calibri" w:hAnsi="Times New Roman" w:cs="Times New Roman"/>
                <w:sz w:val="26"/>
                <w:szCs w:val="26"/>
                <w:lang w:eastAsia="en-US"/>
              </w:rPr>
            </w:pPr>
          </w:p>
        </w:tc>
      </w:tr>
    </w:tbl>
    <w:p w:rsidR="00F005D9" w:rsidRPr="006E2A7D" w:rsidRDefault="00F005D9" w:rsidP="00E72224">
      <w:pPr>
        <w:spacing w:after="0"/>
        <w:ind w:left="-567" w:firstLine="567"/>
        <w:jc w:val="both"/>
        <w:rPr>
          <w:rFonts w:ascii="Times New Roman" w:hAnsi="Times New Roman" w:cs="Times New Roman"/>
          <w:bCs/>
          <w:sz w:val="26"/>
          <w:szCs w:val="26"/>
        </w:rPr>
        <w:sectPr w:rsidR="00F005D9" w:rsidRPr="006E2A7D" w:rsidSect="007433BF">
          <w:pgSz w:w="16838" w:h="11906" w:orient="landscape"/>
          <w:pgMar w:top="426" w:right="1134" w:bottom="1276" w:left="709" w:header="709" w:footer="709" w:gutter="0"/>
          <w:cols w:space="708"/>
          <w:docGrid w:linePitch="360"/>
        </w:sectPr>
      </w:pPr>
      <w:r w:rsidRPr="006E2A7D">
        <w:rPr>
          <w:rFonts w:ascii="Times New Roman" w:hAnsi="Times New Roman" w:cs="Times New Roman"/>
          <w:sz w:val="26"/>
          <w:szCs w:val="26"/>
        </w:rPr>
        <w:t>Сформировано, не сформировано, сохранно, грубый аграмматизм, не сохранно, сформирован недостаточно.</w:t>
      </w:r>
    </w:p>
    <w:p w:rsidR="00EE54C2" w:rsidRPr="006E2A7D" w:rsidRDefault="0089012E" w:rsidP="00EE54C2">
      <w:pPr>
        <w:spacing w:after="0"/>
        <w:jc w:val="right"/>
        <w:rPr>
          <w:rStyle w:val="FontStyle27"/>
          <w:sz w:val="26"/>
          <w:szCs w:val="26"/>
        </w:rPr>
      </w:pPr>
      <w:r w:rsidRPr="006E2A7D">
        <w:rPr>
          <w:rStyle w:val="FontStyle27"/>
          <w:sz w:val="26"/>
          <w:szCs w:val="26"/>
        </w:rPr>
        <w:lastRenderedPageBreak/>
        <w:t>Приложение №5</w:t>
      </w:r>
    </w:p>
    <w:p w:rsidR="00E339A4" w:rsidRPr="006E2A7D" w:rsidRDefault="00E339A4" w:rsidP="00EE54C2">
      <w:pPr>
        <w:spacing w:after="0"/>
        <w:jc w:val="right"/>
        <w:rPr>
          <w:rStyle w:val="FontStyle27"/>
          <w:sz w:val="26"/>
          <w:szCs w:val="26"/>
        </w:rPr>
      </w:pPr>
    </w:p>
    <w:p w:rsidR="00E339A4" w:rsidRPr="006E2A7D" w:rsidRDefault="00E339A4" w:rsidP="00E339A4">
      <w:pPr>
        <w:spacing w:after="0" w:line="240" w:lineRule="auto"/>
        <w:jc w:val="right"/>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УТВЕРЖДАЮ</w:t>
      </w:r>
      <w:r w:rsidR="0089012E" w:rsidRPr="006E2A7D">
        <w:rPr>
          <w:rFonts w:ascii="Times New Roman" w:eastAsia="Calibri" w:hAnsi="Times New Roman" w:cs="Times New Roman"/>
          <w:sz w:val="26"/>
          <w:szCs w:val="26"/>
          <w:lang w:eastAsia="en-US"/>
        </w:rPr>
        <w:t>:</w:t>
      </w:r>
    </w:p>
    <w:p w:rsidR="00E339A4" w:rsidRPr="006E2A7D" w:rsidRDefault="0089012E" w:rsidP="0035593B">
      <w:pPr>
        <w:spacing w:after="0" w:line="240" w:lineRule="auto"/>
        <w:jc w:val="right"/>
        <w:outlineLvl w:val="0"/>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заведующий МБ</w:t>
      </w:r>
      <w:r w:rsidR="00E339A4" w:rsidRPr="006E2A7D">
        <w:rPr>
          <w:rFonts w:ascii="Times New Roman" w:eastAsia="Calibri" w:hAnsi="Times New Roman" w:cs="Times New Roman"/>
          <w:sz w:val="26"/>
          <w:szCs w:val="26"/>
          <w:lang w:eastAsia="en-US"/>
        </w:rPr>
        <w:t>ДОУ</w:t>
      </w:r>
      <w:r w:rsidR="0035593B">
        <w:rPr>
          <w:rFonts w:ascii="Times New Roman" w:eastAsia="Calibri" w:hAnsi="Times New Roman" w:cs="Times New Roman"/>
          <w:sz w:val="26"/>
          <w:szCs w:val="26"/>
          <w:lang w:eastAsia="en-US"/>
        </w:rPr>
        <w:t xml:space="preserve"> </w:t>
      </w:r>
      <w:r w:rsidRPr="006E2A7D">
        <w:rPr>
          <w:rFonts w:ascii="Times New Roman" w:eastAsia="Calibri" w:hAnsi="Times New Roman" w:cs="Times New Roman"/>
          <w:sz w:val="26"/>
          <w:szCs w:val="26"/>
          <w:lang w:eastAsia="en-US"/>
        </w:rPr>
        <w:t xml:space="preserve">д/с </w:t>
      </w:r>
    </w:p>
    <w:p w:rsidR="00E339A4" w:rsidRPr="006E2A7D" w:rsidRDefault="00E339A4" w:rsidP="00E339A4">
      <w:pPr>
        <w:spacing w:after="0" w:line="240" w:lineRule="auto"/>
        <w:jc w:val="right"/>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 xml:space="preserve">           «Колокольчик»</w:t>
      </w:r>
    </w:p>
    <w:p w:rsidR="00E339A4" w:rsidRPr="006E2A7D" w:rsidRDefault="00E339A4" w:rsidP="00E339A4">
      <w:pPr>
        <w:spacing w:after="0" w:line="240" w:lineRule="auto"/>
        <w:jc w:val="right"/>
        <w:rPr>
          <w:rFonts w:ascii="Times New Roman" w:eastAsia="Calibri" w:hAnsi="Times New Roman" w:cs="Times New Roman"/>
          <w:sz w:val="26"/>
          <w:szCs w:val="26"/>
          <w:lang w:eastAsia="en-US"/>
        </w:rPr>
      </w:pPr>
      <w:r w:rsidRPr="006E2A7D">
        <w:rPr>
          <w:rFonts w:ascii="Times New Roman" w:eastAsia="Calibri" w:hAnsi="Times New Roman" w:cs="Times New Roman"/>
          <w:sz w:val="26"/>
          <w:szCs w:val="26"/>
          <w:lang w:eastAsia="en-US"/>
        </w:rPr>
        <w:t>____________</w:t>
      </w:r>
      <w:r w:rsidR="0089012E" w:rsidRPr="006E2A7D">
        <w:rPr>
          <w:rFonts w:ascii="Times New Roman" w:eastAsia="Calibri" w:hAnsi="Times New Roman" w:cs="Times New Roman"/>
          <w:sz w:val="26"/>
          <w:szCs w:val="26"/>
          <w:lang w:eastAsia="en-US"/>
        </w:rPr>
        <w:t xml:space="preserve">О.А. Джавадова </w:t>
      </w:r>
    </w:p>
    <w:p w:rsidR="00E339A4" w:rsidRPr="006E2A7D" w:rsidRDefault="00E339A4" w:rsidP="00E339A4">
      <w:pPr>
        <w:spacing w:after="0" w:line="240" w:lineRule="auto"/>
        <w:jc w:val="right"/>
        <w:outlineLvl w:val="0"/>
        <w:rPr>
          <w:rFonts w:ascii="Times New Roman" w:eastAsia="Calibri" w:hAnsi="Times New Roman" w:cs="Times New Roman"/>
          <w:sz w:val="26"/>
          <w:szCs w:val="26"/>
          <w:u w:val="single"/>
          <w:lang w:eastAsia="en-US"/>
        </w:rPr>
      </w:pPr>
      <w:r w:rsidRPr="006E2A7D">
        <w:rPr>
          <w:rFonts w:ascii="Times New Roman" w:eastAsia="Calibri" w:hAnsi="Times New Roman" w:cs="Times New Roman"/>
          <w:sz w:val="26"/>
          <w:szCs w:val="26"/>
          <w:lang w:eastAsia="en-US"/>
        </w:rPr>
        <w:t>приказ  от «___» _____20</w:t>
      </w:r>
      <w:r w:rsidRPr="006E2A7D">
        <w:rPr>
          <w:rFonts w:ascii="Times New Roman" w:eastAsia="Calibri" w:hAnsi="Times New Roman" w:cs="Times New Roman"/>
          <w:sz w:val="26"/>
          <w:szCs w:val="26"/>
          <w:lang w:eastAsia="en-US"/>
        </w:rPr>
        <w:softHyphen/>
      </w:r>
      <w:r w:rsidRPr="006E2A7D">
        <w:rPr>
          <w:rFonts w:ascii="Times New Roman" w:eastAsia="Calibri" w:hAnsi="Times New Roman" w:cs="Times New Roman"/>
          <w:sz w:val="26"/>
          <w:szCs w:val="26"/>
          <w:lang w:eastAsia="en-US"/>
        </w:rPr>
        <w:softHyphen/>
        <w:t>___г.  № ____</w:t>
      </w:r>
    </w:p>
    <w:p w:rsidR="00E339A4" w:rsidRPr="006E2A7D" w:rsidRDefault="00E339A4" w:rsidP="00E339A4">
      <w:pPr>
        <w:tabs>
          <w:tab w:val="left" w:pos="7371"/>
        </w:tabs>
        <w:spacing w:after="0" w:line="240" w:lineRule="auto"/>
        <w:rPr>
          <w:rFonts w:ascii="Times New Roman" w:hAnsi="Times New Roman" w:cs="Times New Roman"/>
          <w:sz w:val="26"/>
          <w:szCs w:val="26"/>
        </w:rPr>
      </w:pPr>
      <w:r w:rsidRPr="006E2A7D">
        <w:rPr>
          <w:rFonts w:ascii="Times New Roman" w:hAnsi="Times New Roman" w:cs="Times New Roman"/>
          <w:sz w:val="26"/>
          <w:szCs w:val="26"/>
        </w:rPr>
        <w:t xml:space="preserve"> </w:t>
      </w:r>
    </w:p>
    <w:p w:rsidR="00E339A4" w:rsidRPr="006E2A7D" w:rsidRDefault="00E339A4" w:rsidP="00E339A4">
      <w:pPr>
        <w:tabs>
          <w:tab w:val="left" w:pos="6300"/>
        </w:tabs>
        <w:spacing w:after="0" w:line="240" w:lineRule="auto"/>
        <w:rPr>
          <w:rFonts w:ascii="Times New Roman" w:hAnsi="Times New Roman" w:cs="Times New Roman"/>
          <w:sz w:val="26"/>
          <w:szCs w:val="26"/>
        </w:rPr>
      </w:pPr>
      <w:r w:rsidRPr="006E2A7D">
        <w:rPr>
          <w:rFonts w:ascii="Times New Roman" w:hAnsi="Times New Roman" w:cs="Times New Roman"/>
          <w:sz w:val="26"/>
          <w:szCs w:val="26"/>
        </w:rPr>
        <w:t xml:space="preserve">                </w:t>
      </w:r>
    </w:p>
    <w:p w:rsidR="00E339A4" w:rsidRPr="006E2A7D" w:rsidRDefault="00E339A4" w:rsidP="00E339A4">
      <w:pPr>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 xml:space="preserve">Циклограмма работы учителя-логопеда </w:t>
      </w:r>
    </w:p>
    <w:p w:rsidR="00E339A4" w:rsidRPr="006E2A7D" w:rsidRDefault="0089012E" w:rsidP="00E339A4">
      <w:pPr>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Смилянец Инны Владимировны</w:t>
      </w:r>
    </w:p>
    <w:p w:rsidR="00E339A4" w:rsidRPr="006E2A7D" w:rsidRDefault="00E339A4" w:rsidP="00E339A4">
      <w:pPr>
        <w:spacing w:after="0" w:line="240" w:lineRule="auto"/>
        <w:jc w:val="center"/>
        <w:rPr>
          <w:rFonts w:ascii="Times New Roman" w:hAnsi="Times New Roman" w:cs="Times New Roman"/>
          <w:i/>
          <w:sz w:val="26"/>
          <w:szCs w:val="26"/>
        </w:rPr>
      </w:pPr>
      <w:r w:rsidRPr="006E2A7D">
        <w:rPr>
          <w:rFonts w:ascii="Times New Roman" w:hAnsi="Times New Roman" w:cs="Times New Roman"/>
          <w:i/>
          <w:sz w:val="26"/>
          <w:szCs w:val="26"/>
        </w:rPr>
        <w:t>(Распределение времени</w:t>
      </w:r>
      <w:r w:rsidRPr="006E2A7D">
        <w:rPr>
          <w:rFonts w:ascii="Times New Roman" w:hAnsi="Times New Roman" w:cs="Times New Roman"/>
          <w:sz w:val="26"/>
          <w:szCs w:val="26"/>
        </w:rPr>
        <w:t xml:space="preserve"> </w:t>
      </w:r>
      <w:r w:rsidRPr="006E2A7D">
        <w:rPr>
          <w:rFonts w:ascii="Times New Roman" w:hAnsi="Times New Roman" w:cs="Times New Roman"/>
          <w:i/>
          <w:sz w:val="26"/>
          <w:szCs w:val="26"/>
        </w:rPr>
        <w:t>на 1  ставку -20 часов)</w:t>
      </w:r>
    </w:p>
    <w:p w:rsidR="00E339A4" w:rsidRPr="006E2A7D" w:rsidRDefault="00E339A4" w:rsidP="00E339A4">
      <w:pPr>
        <w:spacing w:after="0" w:line="240" w:lineRule="auto"/>
        <w:jc w:val="center"/>
        <w:rPr>
          <w:rFonts w:ascii="Times New Roman" w:hAnsi="Times New Roman" w:cs="Times New Roman"/>
          <w:i/>
          <w:sz w:val="26"/>
          <w:szCs w:val="26"/>
        </w:rPr>
      </w:pPr>
    </w:p>
    <w:tbl>
      <w:tblPr>
        <w:tblW w:w="7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110"/>
        <w:gridCol w:w="1982"/>
      </w:tblGrid>
      <w:tr w:rsidR="00125B03" w:rsidRPr="006E2A7D" w:rsidTr="0089012E">
        <w:tc>
          <w:tcPr>
            <w:tcW w:w="1560" w:type="dxa"/>
          </w:tcPr>
          <w:p w:rsidR="0089012E" w:rsidRPr="006E2A7D" w:rsidRDefault="0089012E" w:rsidP="00BE7C82">
            <w:pPr>
              <w:spacing w:after="0" w:line="240" w:lineRule="auto"/>
              <w:jc w:val="center"/>
              <w:outlineLvl w:val="2"/>
              <w:rPr>
                <w:rFonts w:ascii="Times New Roman" w:hAnsi="Times New Roman" w:cs="Times New Roman"/>
                <w:b/>
                <w:bCs/>
                <w:caps/>
                <w:sz w:val="26"/>
                <w:szCs w:val="26"/>
              </w:rPr>
            </w:pPr>
          </w:p>
        </w:tc>
        <w:tc>
          <w:tcPr>
            <w:tcW w:w="411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caps/>
                <w:sz w:val="26"/>
                <w:szCs w:val="26"/>
              </w:rPr>
            </w:pPr>
            <w:r w:rsidRPr="006E2A7D">
              <w:rPr>
                <w:rFonts w:ascii="Times New Roman" w:hAnsi="Times New Roman" w:cs="Times New Roman"/>
                <w:b/>
                <w:bCs/>
                <w:caps/>
                <w:sz w:val="26"/>
                <w:szCs w:val="26"/>
              </w:rPr>
              <w:t>Понедельник</w:t>
            </w:r>
          </w:p>
        </w:tc>
        <w:tc>
          <w:tcPr>
            <w:tcW w:w="1982" w:type="dxa"/>
            <w:vMerge w:val="restart"/>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b/>
                <w:caps/>
                <w:sz w:val="26"/>
                <w:szCs w:val="26"/>
              </w:rPr>
            </w:pPr>
            <w:r w:rsidRPr="006E2A7D">
              <w:rPr>
                <w:rFonts w:ascii="Times New Roman" w:hAnsi="Times New Roman" w:cs="Times New Roman"/>
                <w:sz w:val="26"/>
                <w:szCs w:val="26"/>
              </w:rPr>
              <w:t>Практические часы</w:t>
            </w: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sz w:val="26"/>
                <w:szCs w:val="26"/>
              </w:rPr>
            </w:pPr>
            <w:r w:rsidRPr="006E2A7D">
              <w:rPr>
                <w:rFonts w:ascii="Times New Roman" w:hAnsi="Times New Roman" w:cs="Times New Roman"/>
                <w:b/>
                <w:bCs/>
                <w:sz w:val="26"/>
                <w:szCs w:val="26"/>
              </w:rPr>
              <w:t>Время</w:t>
            </w:r>
          </w:p>
        </w:tc>
        <w:tc>
          <w:tcPr>
            <w:tcW w:w="411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Вид деятельности</w:t>
            </w:r>
          </w:p>
        </w:tc>
        <w:tc>
          <w:tcPr>
            <w:tcW w:w="1982" w:type="dxa"/>
            <w:vMerge/>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8.00 - 12.00</w:t>
            </w:r>
          </w:p>
        </w:tc>
        <w:tc>
          <w:tcPr>
            <w:tcW w:w="4110" w:type="dxa"/>
            <w:shd w:val="clear" w:color="auto" w:fill="auto"/>
          </w:tcPr>
          <w:p w:rsidR="0089012E" w:rsidRPr="006E2A7D" w:rsidRDefault="0089012E" w:rsidP="0089012E">
            <w:pPr>
              <w:tabs>
                <w:tab w:val="right" w:leader="underscore" w:pos="9072"/>
              </w:tabs>
              <w:spacing w:after="0" w:line="240" w:lineRule="auto"/>
              <w:ind w:firstLine="36"/>
              <w:jc w:val="center"/>
              <w:rPr>
                <w:rFonts w:ascii="Times New Roman" w:hAnsi="Times New Roman" w:cs="Times New Roman"/>
                <w:sz w:val="26"/>
                <w:szCs w:val="26"/>
              </w:rPr>
            </w:pPr>
            <w:r w:rsidRPr="006E2A7D">
              <w:rPr>
                <w:rFonts w:ascii="Times New Roman" w:hAnsi="Times New Roman" w:cs="Times New Roman"/>
                <w:sz w:val="26"/>
                <w:szCs w:val="26"/>
              </w:rPr>
              <w:t xml:space="preserve">Индивидуальные занятия </w:t>
            </w: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 xml:space="preserve">Итого  </w:t>
            </w:r>
            <w:r w:rsidRPr="006E2A7D">
              <w:rPr>
                <w:rFonts w:ascii="Times New Roman" w:hAnsi="Times New Roman" w:cs="Times New Roman"/>
                <w:b/>
                <w:sz w:val="26"/>
                <w:szCs w:val="26"/>
              </w:rPr>
              <w:t>4 часа</w:t>
            </w:r>
          </w:p>
        </w:tc>
        <w:tc>
          <w:tcPr>
            <w:tcW w:w="411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4 часа</w:t>
            </w: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caps/>
                <w:sz w:val="26"/>
                <w:szCs w:val="26"/>
              </w:rPr>
            </w:pPr>
          </w:p>
        </w:tc>
        <w:tc>
          <w:tcPr>
            <w:tcW w:w="411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caps/>
                <w:sz w:val="26"/>
                <w:szCs w:val="26"/>
              </w:rPr>
            </w:pPr>
            <w:r w:rsidRPr="006E2A7D">
              <w:rPr>
                <w:rFonts w:ascii="Times New Roman" w:hAnsi="Times New Roman" w:cs="Times New Roman"/>
                <w:b/>
                <w:bCs/>
                <w:caps/>
                <w:sz w:val="26"/>
                <w:szCs w:val="26"/>
              </w:rPr>
              <w:t>Вторник</w:t>
            </w:r>
          </w:p>
        </w:tc>
        <w:tc>
          <w:tcPr>
            <w:tcW w:w="1982" w:type="dxa"/>
          </w:tcPr>
          <w:p w:rsidR="0089012E" w:rsidRPr="006E2A7D" w:rsidRDefault="0089012E" w:rsidP="00BE7C82">
            <w:pPr>
              <w:spacing w:after="0" w:line="240" w:lineRule="auto"/>
              <w:jc w:val="center"/>
              <w:outlineLvl w:val="2"/>
              <w:rPr>
                <w:rFonts w:ascii="Times New Roman" w:hAnsi="Times New Roman" w:cs="Times New Roman"/>
                <w:b/>
                <w:caps/>
                <w:sz w:val="26"/>
                <w:szCs w:val="26"/>
              </w:rPr>
            </w:pP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sz w:val="26"/>
                <w:szCs w:val="26"/>
              </w:rPr>
            </w:pPr>
            <w:r w:rsidRPr="006E2A7D">
              <w:rPr>
                <w:rFonts w:ascii="Times New Roman" w:hAnsi="Times New Roman" w:cs="Times New Roman"/>
                <w:b/>
                <w:bCs/>
                <w:sz w:val="26"/>
                <w:szCs w:val="26"/>
              </w:rPr>
              <w:t>Время</w:t>
            </w:r>
          </w:p>
        </w:tc>
        <w:tc>
          <w:tcPr>
            <w:tcW w:w="411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Вид деятельности</w:t>
            </w: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sz w:val="26"/>
                <w:szCs w:val="26"/>
              </w:rPr>
            </w:pPr>
            <w:r w:rsidRPr="006E2A7D">
              <w:rPr>
                <w:rFonts w:ascii="Times New Roman" w:hAnsi="Times New Roman" w:cs="Times New Roman"/>
                <w:b/>
                <w:sz w:val="26"/>
                <w:szCs w:val="26"/>
              </w:rPr>
              <w:t>8.00 – 12.00</w:t>
            </w:r>
          </w:p>
        </w:tc>
        <w:tc>
          <w:tcPr>
            <w:tcW w:w="4110" w:type="dxa"/>
            <w:shd w:val="clear" w:color="auto" w:fill="auto"/>
          </w:tcPr>
          <w:p w:rsidR="0089012E" w:rsidRPr="006E2A7D" w:rsidRDefault="0089012E" w:rsidP="0089012E">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 xml:space="preserve">Индивидуальные занятия </w:t>
            </w: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 xml:space="preserve">Итого  </w:t>
            </w:r>
            <w:r w:rsidRPr="006E2A7D">
              <w:rPr>
                <w:rFonts w:ascii="Times New Roman" w:hAnsi="Times New Roman" w:cs="Times New Roman"/>
                <w:b/>
                <w:sz w:val="26"/>
                <w:szCs w:val="26"/>
              </w:rPr>
              <w:t>4 часа</w:t>
            </w:r>
          </w:p>
        </w:tc>
        <w:tc>
          <w:tcPr>
            <w:tcW w:w="411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4 часа</w:t>
            </w: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caps/>
                <w:sz w:val="26"/>
                <w:szCs w:val="26"/>
              </w:rPr>
            </w:pPr>
          </w:p>
        </w:tc>
        <w:tc>
          <w:tcPr>
            <w:tcW w:w="411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caps/>
                <w:sz w:val="26"/>
                <w:szCs w:val="26"/>
              </w:rPr>
            </w:pPr>
            <w:r w:rsidRPr="006E2A7D">
              <w:rPr>
                <w:rFonts w:ascii="Times New Roman" w:hAnsi="Times New Roman" w:cs="Times New Roman"/>
                <w:b/>
                <w:bCs/>
                <w:caps/>
                <w:sz w:val="26"/>
                <w:szCs w:val="26"/>
              </w:rPr>
              <w:t>Среда</w:t>
            </w:r>
          </w:p>
        </w:tc>
        <w:tc>
          <w:tcPr>
            <w:tcW w:w="1982" w:type="dxa"/>
          </w:tcPr>
          <w:p w:rsidR="0089012E" w:rsidRPr="006E2A7D" w:rsidRDefault="0089012E" w:rsidP="00BE7C82">
            <w:pPr>
              <w:spacing w:after="0" w:line="240" w:lineRule="auto"/>
              <w:jc w:val="center"/>
              <w:outlineLvl w:val="2"/>
              <w:rPr>
                <w:rFonts w:ascii="Times New Roman" w:hAnsi="Times New Roman" w:cs="Times New Roman"/>
                <w:b/>
                <w:bCs/>
                <w:caps/>
                <w:sz w:val="26"/>
                <w:szCs w:val="26"/>
              </w:rPr>
            </w:pP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sz w:val="26"/>
                <w:szCs w:val="26"/>
              </w:rPr>
            </w:pPr>
            <w:r w:rsidRPr="006E2A7D">
              <w:rPr>
                <w:rFonts w:ascii="Times New Roman" w:hAnsi="Times New Roman" w:cs="Times New Roman"/>
                <w:b/>
                <w:bCs/>
                <w:sz w:val="26"/>
                <w:szCs w:val="26"/>
              </w:rPr>
              <w:t>Время</w:t>
            </w:r>
          </w:p>
        </w:tc>
        <w:tc>
          <w:tcPr>
            <w:tcW w:w="411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Вид деятельности</w:t>
            </w: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sz w:val="26"/>
                <w:szCs w:val="26"/>
              </w:rPr>
            </w:pPr>
            <w:r w:rsidRPr="006E2A7D">
              <w:rPr>
                <w:rFonts w:ascii="Times New Roman" w:hAnsi="Times New Roman" w:cs="Times New Roman"/>
                <w:b/>
                <w:sz w:val="26"/>
                <w:szCs w:val="26"/>
              </w:rPr>
              <w:t>8.00 – 12.00</w:t>
            </w:r>
          </w:p>
        </w:tc>
        <w:tc>
          <w:tcPr>
            <w:tcW w:w="4110" w:type="dxa"/>
            <w:shd w:val="clear" w:color="auto" w:fill="auto"/>
          </w:tcPr>
          <w:p w:rsidR="0089012E" w:rsidRPr="006E2A7D" w:rsidRDefault="0089012E" w:rsidP="0089012E">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 xml:space="preserve">Индивидуальные занятия </w:t>
            </w: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125B03" w:rsidRPr="006E2A7D" w:rsidRDefault="00125B03" w:rsidP="00BE7C82">
            <w:pPr>
              <w:spacing w:after="0" w:line="240" w:lineRule="auto"/>
              <w:jc w:val="center"/>
              <w:outlineLvl w:val="2"/>
              <w:rPr>
                <w:rFonts w:ascii="Times New Roman" w:hAnsi="Times New Roman" w:cs="Times New Roman"/>
                <w:b/>
                <w:sz w:val="26"/>
                <w:szCs w:val="26"/>
              </w:rPr>
            </w:pPr>
          </w:p>
        </w:tc>
        <w:tc>
          <w:tcPr>
            <w:tcW w:w="4110" w:type="dxa"/>
            <w:shd w:val="clear" w:color="auto" w:fill="auto"/>
          </w:tcPr>
          <w:p w:rsidR="00125B03" w:rsidRPr="006E2A7D" w:rsidRDefault="00125B03" w:rsidP="0089012E">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Консультативно-методическая работа</w:t>
            </w:r>
          </w:p>
        </w:tc>
        <w:tc>
          <w:tcPr>
            <w:tcW w:w="1982" w:type="dxa"/>
          </w:tcPr>
          <w:p w:rsidR="00125B03" w:rsidRPr="006E2A7D" w:rsidRDefault="00125B03"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 xml:space="preserve">Итого  </w:t>
            </w:r>
            <w:r w:rsidRPr="006E2A7D">
              <w:rPr>
                <w:rFonts w:ascii="Times New Roman" w:hAnsi="Times New Roman" w:cs="Times New Roman"/>
                <w:b/>
                <w:sz w:val="26"/>
                <w:szCs w:val="26"/>
              </w:rPr>
              <w:t>4 часа</w:t>
            </w:r>
          </w:p>
        </w:tc>
        <w:tc>
          <w:tcPr>
            <w:tcW w:w="411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4 часа</w:t>
            </w: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caps/>
                <w:sz w:val="26"/>
                <w:szCs w:val="26"/>
              </w:rPr>
            </w:pPr>
          </w:p>
        </w:tc>
        <w:tc>
          <w:tcPr>
            <w:tcW w:w="411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caps/>
                <w:sz w:val="26"/>
                <w:szCs w:val="26"/>
              </w:rPr>
            </w:pPr>
            <w:r w:rsidRPr="006E2A7D">
              <w:rPr>
                <w:rFonts w:ascii="Times New Roman" w:hAnsi="Times New Roman" w:cs="Times New Roman"/>
                <w:b/>
                <w:bCs/>
                <w:caps/>
                <w:sz w:val="26"/>
                <w:szCs w:val="26"/>
              </w:rPr>
              <w:t>Четверг</w:t>
            </w:r>
          </w:p>
        </w:tc>
        <w:tc>
          <w:tcPr>
            <w:tcW w:w="1982" w:type="dxa"/>
          </w:tcPr>
          <w:p w:rsidR="0089012E" w:rsidRPr="006E2A7D" w:rsidRDefault="0089012E" w:rsidP="00BE7C82">
            <w:pPr>
              <w:spacing w:after="0" w:line="240" w:lineRule="auto"/>
              <w:jc w:val="center"/>
              <w:outlineLvl w:val="2"/>
              <w:rPr>
                <w:rFonts w:ascii="Times New Roman" w:hAnsi="Times New Roman" w:cs="Times New Roman"/>
                <w:b/>
                <w:bCs/>
                <w:caps/>
                <w:sz w:val="26"/>
                <w:szCs w:val="26"/>
              </w:rPr>
            </w:pPr>
          </w:p>
        </w:tc>
      </w:tr>
      <w:tr w:rsidR="00125B03" w:rsidRPr="006E2A7D" w:rsidTr="0089012E">
        <w:trPr>
          <w:trHeight w:val="291"/>
        </w:trPr>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sz w:val="26"/>
                <w:szCs w:val="26"/>
              </w:rPr>
            </w:pPr>
            <w:r w:rsidRPr="006E2A7D">
              <w:rPr>
                <w:rFonts w:ascii="Times New Roman" w:hAnsi="Times New Roman" w:cs="Times New Roman"/>
                <w:b/>
                <w:bCs/>
                <w:sz w:val="26"/>
                <w:szCs w:val="26"/>
              </w:rPr>
              <w:t>Время</w:t>
            </w:r>
          </w:p>
        </w:tc>
        <w:tc>
          <w:tcPr>
            <w:tcW w:w="411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Вид деятельности</w:t>
            </w:r>
          </w:p>
        </w:tc>
        <w:tc>
          <w:tcPr>
            <w:tcW w:w="1982" w:type="dxa"/>
          </w:tcPr>
          <w:p w:rsidR="0089012E" w:rsidRPr="006E2A7D" w:rsidRDefault="00125B03"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4 часа</w:t>
            </w:r>
          </w:p>
        </w:tc>
      </w:tr>
      <w:tr w:rsidR="00125B03" w:rsidRPr="006E2A7D" w:rsidTr="0089012E">
        <w:trPr>
          <w:trHeight w:val="562"/>
        </w:trPr>
        <w:tc>
          <w:tcPr>
            <w:tcW w:w="156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8.00 – 12.00</w:t>
            </w:r>
          </w:p>
        </w:tc>
        <w:tc>
          <w:tcPr>
            <w:tcW w:w="4110" w:type="dxa"/>
            <w:shd w:val="clear" w:color="auto" w:fill="auto"/>
          </w:tcPr>
          <w:p w:rsidR="0089012E" w:rsidRPr="006E2A7D" w:rsidRDefault="0089012E" w:rsidP="0089012E">
            <w:pPr>
              <w:tabs>
                <w:tab w:val="right" w:leader="underscore" w:pos="9072"/>
              </w:tabs>
              <w:spacing w:after="0" w:line="240" w:lineRule="auto"/>
              <w:ind w:firstLine="36"/>
              <w:jc w:val="center"/>
              <w:rPr>
                <w:rFonts w:ascii="Times New Roman" w:hAnsi="Times New Roman" w:cs="Times New Roman"/>
                <w:sz w:val="26"/>
                <w:szCs w:val="26"/>
              </w:rPr>
            </w:pPr>
            <w:r w:rsidRPr="006E2A7D">
              <w:rPr>
                <w:rFonts w:ascii="Times New Roman" w:hAnsi="Times New Roman" w:cs="Times New Roman"/>
                <w:sz w:val="26"/>
                <w:szCs w:val="26"/>
              </w:rPr>
              <w:t xml:space="preserve">Индивидуальные занятия с детьми </w:t>
            </w:r>
          </w:p>
        </w:tc>
        <w:tc>
          <w:tcPr>
            <w:tcW w:w="1982" w:type="dxa"/>
          </w:tcPr>
          <w:p w:rsidR="0089012E" w:rsidRPr="006E2A7D" w:rsidRDefault="0089012E" w:rsidP="00BE7C82">
            <w:pPr>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 xml:space="preserve">Итого </w:t>
            </w:r>
            <w:r w:rsidRPr="006E2A7D">
              <w:rPr>
                <w:rFonts w:ascii="Times New Roman" w:hAnsi="Times New Roman" w:cs="Times New Roman"/>
                <w:b/>
                <w:sz w:val="26"/>
                <w:szCs w:val="26"/>
              </w:rPr>
              <w:t>4 часа</w:t>
            </w:r>
          </w:p>
        </w:tc>
        <w:tc>
          <w:tcPr>
            <w:tcW w:w="4110" w:type="dxa"/>
            <w:shd w:val="clear" w:color="auto" w:fill="auto"/>
          </w:tcPr>
          <w:p w:rsidR="0089012E" w:rsidRPr="006E2A7D" w:rsidRDefault="0089012E" w:rsidP="00BE7C82">
            <w:pPr>
              <w:spacing w:after="0" w:line="240" w:lineRule="auto"/>
              <w:rPr>
                <w:rFonts w:ascii="Times New Roman" w:hAnsi="Times New Roman" w:cs="Times New Roman"/>
                <w:sz w:val="26"/>
                <w:szCs w:val="26"/>
              </w:rPr>
            </w:pPr>
          </w:p>
        </w:tc>
        <w:tc>
          <w:tcPr>
            <w:tcW w:w="1982" w:type="dxa"/>
          </w:tcPr>
          <w:p w:rsidR="0089012E" w:rsidRPr="006E2A7D" w:rsidRDefault="0089012E" w:rsidP="00BE7C82">
            <w:pPr>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caps/>
                <w:sz w:val="26"/>
                <w:szCs w:val="26"/>
              </w:rPr>
            </w:pPr>
          </w:p>
        </w:tc>
        <w:tc>
          <w:tcPr>
            <w:tcW w:w="411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caps/>
                <w:sz w:val="26"/>
                <w:szCs w:val="26"/>
              </w:rPr>
            </w:pPr>
            <w:r w:rsidRPr="006E2A7D">
              <w:rPr>
                <w:rFonts w:ascii="Times New Roman" w:hAnsi="Times New Roman" w:cs="Times New Roman"/>
                <w:b/>
                <w:bCs/>
                <w:caps/>
                <w:sz w:val="26"/>
                <w:szCs w:val="26"/>
              </w:rPr>
              <w:t>пятница</w:t>
            </w:r>
          </w:p>
        </w:tc>
        <w:tc>
          <w:tcPr>
            <w:tcW w:w="1982" w:type="dxa"/>
          </w:tcPr>
          <w:p w:rsidR="0089012E" w:rsidRPr="006E2A7D" w:rsidRDefault="0089012E" w:rsidP="00BE7C82">
            <w:pPr>
              <w:spacing w:after="0" w:line="240" w:lineRule="auto"/>
              <w:jc w:val="center"/>
              <w:outlineLvl w:val="2"/>
              <w:rPr>
                <w:rFonts w:ascii="Times New Roman" w:hAnsi="Times New Roman" w:cs="Times New Roman"/>
                <w:b/>
                <w:caps/>
                <w:sz w:val="26"/>
                <w:szCs w:val="26"/>
              </w:rPr>
            </w:pP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bCs/>
                <w:sz w:val="26"/>
                <w:szCs w:val="26"/>
              </w:rPr>
            </w:pPr>
            <w:r w:rsidRPr="006E2A7D">
              <w:rPr>
                <w:rFonts w:ascii="Times New Roman" w:hAnsi="Times New Roman" w:cs="Times New Roman"/>
                <w:b/>
                <w:bCs/>
                <w:sz w:val="26"/>
                <w:szCs w:val="26"/>
              </w:rPr>
              <w:t>Время</w:t>
            </w:r>
          </w:p>
        </w:tc>
        <w:tc>
          <w:tcPr>
            <w:tcW w:w="4110" w:type="dxa"/>
            <w:shd w:val="clear" w:color="auto" w:fill="auto"/>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Вид деятельности</w:t>
            </w: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spacing w:after="0" w:line="240" w:lineRule="auto"/>
              <w:jc w:val="center"/>
              <w:outlineLvl w:val="2"/>
              <w:rPr>
                <w:rFonts w:ascii="Times New Roman" w:hAnsi="Times New Roman" w:cs="Times New Roman"/>
                <w:b/>
                <w:sz w:val="26"/>
                <w:szCs w:val="26"/>
              </w:rPr>
            </w:pPr>
            <w:r w:rsidRPr="006E2A7D">
              <w:rPr>
                <w:rFonts w:ascii="Times New Roman" w:hAnsi="Times New Roman" w:cs="Times New Roman"/>
                <w:b/>
                <w:sz w:val="26"/>
                <w:szCs w:val="26"/>
              </w:rPr>
              <w:t>8.00 – 12.00</w:t>
            </w:r>
          </w:p>
        </w:tc>
        <w:tc>
          <w:tcPr>
            <w:tcW w:w="4110" w:type="dxa"/>
            <w:shd w:val="clear" w:color="auto" w:fill="auto"/>
          </w:tcPr>
          <w:p w:rsidR="0089012E" w:rsidRPr="006E2A7D" w:rsidRDefault="0089012E" w:rsidP="0089012E">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 xml:space="preserve">Индивидуальные занятия  </w:t>
            </w: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p>
        </w:tc>
      </w:tr>
      <w:tr w:rsidR="00125B03" w:rsidRPr="006E2A7D" w:rsidTr="0089012E">
        <w:tc>
          <w:tcPr>
            <w:tcW w:w="1560" w:type="dxa"/>
            <w:shd w:val="clear" w:color="auto" w:fill="auto"/>
          </w:tcPr>
          <w:p w:rsidR="0089012E" w:rsidRPr="006E2A7D" w:rsidRDefault="0089012E" w:rsidP="00BE7C82">
            <w:pPr>
              <w:tabs>
                <w:tab w:val="right" w:leader="underscore" w:pos="9072"/>
              </w:tabs>
              <w:spacing w:after="0" w:line="240" w:lineRule="auto"/>
              <w:rPr>
                <w:rFonts w:ascii="Times New Roman" w:hAnsi="Times New Roman" w:cs="Times New Roman"/>
                <w:sz w:val="26"/>
                <w:szCs w:val="26"/>
              </w:rPr>
            </w:pPr>
            <w:r w:rsidRPr="006E2A7D">
              <w:rPr>
                <w:rFonts w:ascii="Times New Roman" w:hAnsi="Times New Roman" w:cs="Times New Roman"/>
                <w:sz w:val="26"/>
                <w:szCs w:val="26"/>
              </w:rPr>
              <w:t xml:space="preserve">Итого  </w:t>
            </w:r>
            <w:r w:rsidRPr="006E2A7D">
              <w:rPr>
                <w:rFonts w:ascii="Times New Roman" w:hAnsi="Times New Roman" w:cs="Times New Roman"/>
                <w:b/>
                <w:sz w:val="26"/>
                <w:szCs w:val="26"/>
              </w:rPr>
              <w:t>4 часа</w:t>
            </w:r>
          </w:p>
        </w:tc>
        <w:tc>
          <w:tcPr>
            <w:tcW w:w="4110" w:type="dxa"/>
            <w:shd w:val="clear" w:color="auto" w:fill="auto"/>
          </w:tcPr>
          <w:p w:rsidR="0089012E" w:rsidRPr="006E2A7D" w:rsidRDefault="0089012E" w:rsidP="00BE7C82">
            <w:pPr>
              <w:tabs>
                <w:tab w:val="right" w:leader="underscore" w:pos="9072"/>
              </w:tabs>
              <w:spacing w:after="0" w:line="240" w:lineRule="auto"/>
              <w:rPr>
                <w:rFonts w:ascii="Times New Roman" w:hAnsi="Times New Roman" w:cs="Times New Roman"/>
                <w:sz w:val="26"/>
                <w:szCs w:val="26"/>
              </w:rPr>
            </w:pP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sz w:val="26"/>
                <w:szCs w:val="26"/>
              </w:rPr>
            </w:pPr>
            <w:r w:rsidRPr="006E2A7D">
              <w:rPr>
                <w:rFonts w:ascii="Times New Roman" w:hAnsi="Times New Roman" w:cs="Times New Roman"/>
                <w:sz w:val="26"/>
                <w:szCs w:val="26"/>
              </w:rPr>
              <w:t>4 часа</w:t>
            </w:r>
          </w:p>
        </w:tc>
      </w:tr>
      <w:tr w:rsidR="00125B03" w:rsidRPr="006E2A7D" w:rsidTr="0089012E">
        <w:trPr>
          <w:trHeight w:val="436"/>
        </w:trPr>
        <w:tc>
          <w:tcPr>
            <w:tcW w:w="5670" w:type="dxa"/>
            <w:gridSpan w:val="2"/>
            <w:shd w:val="clear" w:color="auto" w:fill="auto"/>
          </w:tcPr>
          <w:p w:rsidR="0089012E" w:rsidRPr="006E2A7D" w:rsidRDefault="0089012E" w:rsidP="00BE7C82">
            <w:pPr>
              <w:tabs>
                <w:tab w:val="right" w:leader="underscore" w:pos="9072"/>
              </w:tabs>
              <w:spacing w:after="0" w:line="240" w:lineRule="auto"/>
              <w:jc w:val="right"/>
              <w:rPr>
                <w:rFonts w:ascii="Times New Roman" w:hAnsi="Times New Roman" w:cs="Times New Roman"/>
                <w:b/>
                <w:sz w:val="26"/>
                <w:szCs w:val="26"/>
              </w:rPr>
            </w:pPr>
          </w:p>
          <w:p w:rsidR="0089012E" w:rsidRPr="006E2A7D" w:rsidRDefault="0089012E" w:rsidP="00BE7C82">
            <w:pPr>
              <w:tabs>
                <w:tab w:val="right" w:leader="underscore" w:pos="9072"/>
              </w:tabs>
              <w:spacing w:after="0" w:line="240" w:lineRule="auto"/>
              <w:jc w:val="right"/>
              <w:rPr>
                <w:rFonts w:ascii="Times New Roman" w:hAnsi="Times New Roman" w:cs="Times New Roman"/>
                <w:b/>
                <w:sz w:val="26"/>
                <w:szCs w:val="26"/>
              </w:rPr>
            </w:pPr>
            <w:r w:rsidRPr="006E2A7D">
              <w:rPr>
                <w:rFonts w:ascii="Times New Roman" w:hAnsi="Times New Roman" w:cs="Times New Roman"/>
                <w:b/>
                <w:sz w:val="26"/>
                <w:szCs w:val="26"/>
              </w:rPr>
              <w:t>Итого за неделю – 20часов</w:t>
            </w:r>
          </w:p>
        </w:tc>
        <w:tc>
          <w:tcPr>
            <w:tcW w:w="1982" w:type="dxa"/>
          </w:tcPr>
          <w:p w:rsidR="0089012E" w:rsidRPr="006E2A7D" w:rsidRDefault="0089012E" w:rsidP="00BE7C82">
            <w:pPr>
              <w:tabs>
                <w:tab w:val="right" w:leader="underscore" w:pos="9072"/>
              </w:tabs>
              <w:spacing w:after="0" w:line="240" w:lineRule="auto"/>
              <w:jc w:val="center"/>
              <w:rPr>
                <w:rFonts w:ascii="Times New Roman" w:hAnsi="Times New Roman" w:cs="Times New Roman"/>
                <w:b/>
                <w:sz w:val="26"/>
                <w:szCs w:val="26"/>
              </w:rPr>
            </w:pPr>
            <w:r w:rsidRPr="006E2A7D">
              <w:rPr>
                <w:rFonts w:ascii="Times New Roman" w:hAnsi="Times New Roman" w:cs="Times New Roman"/>
                <w:b/>
                <w:sz w:val="26"/>
                <w:szCs w:val="26"/>
              </w:rPr>
              <w:t>20 минут</w:t>
            </w:r>
          </w:p>
        </w:tc>
      </w:tr>
    </w:tbl>
    <w:p w:rsidR="00E339A4" w:rsidRPr="006E2A7D" w:rsidRDefault="00E339A4" w:rsidP="00E339A4">
      <w:pPr>
        <w:spacing w:after="0" w:line="240" w:lineRule="auto"/>
        <w:rPr>
          <w:rFonts w:ascii="Times New Roman" w:hAnsi="Times New Roman" w:cs="Times New Roman"/>
          <w:sz w:val="26"/>
          <w:szCs w:val="26"/>
        </w:rPr>
      </w:pPr>
    </w:p>
    <w:p w:rsidR="00E339A4" w:rsidRPr="006E2A7D" w:rsidRDefault="00E339A4" w:rsidP="00E339A4">
      <w:pPr>
        <w:spacing w:after="0" w:line="240" w:lineRule="auto"/>
        <w:rPr>
          <w:rFonts w:ascii="Times New Roman" w:hAnsi="Times New Roman" w:cs="Times New Roman"/>
          <w:sz w:val="26"/>
          <w:szCs w:val="26"/>
        </w:rPr>
      </w:pPr>
    </w:p>
    <w:p w:rsidR="00E339A4" w:rsidRDefault="00E339A4" w:rsidP="00EE54C2">
      <w:pPr>
        <w:spacing w:after="0"/>
        <w:jc w:val="right"/>
        <w:rPr>
          <w:rStyle w:val="FontStyle27"/>
          <w:sz w:val="28"/>
          <w:szCs w:val="28"/>
        </w:rPr>
      </w:pPr>
    </w:p>
    <w:p w:rsidR="00E339A4" w:rsidRDefault="00E339A4" w:rsidP="00EE54C2">
      <w:pPr>
        <w:spacing w:after="0"/>
        <w:jc w:val="right"/>
        <w:rPr>
          <w:rStyle w:val="FontStyle27"/>
          <w:sz w:val="28"/>
          <w:szCs w:val="28"/>
        </w:rPr>
      </w:pPr>
    </w:p>
    <w:p w:rsidR="009D7DBB" w:rsidRPr="002A57E8" w:rsidRDefault="009D7DBB" w:rsidP="00451655">
      <w:pPr>
        <w:sectPr w:rsidR="009D7DBB" w:rsidRPr="002A57E8" w:rsidSect="00A949E9">
          <w:pgSz w:w="11906" w:h="16838"/>
          <w:pgMar w:top="709" w:right="851" w:bottom="851" w:left="1276" w:header="709" w:footer="709" w:gutter="0"/>
          <w:cols w:space="708"/>
          <w:docGrid w:linePitch="360"/>
        </w:sectPr>
      </w:pPr>
    </w:p>
    <w:p w:rsidR="00FC5202" w:rsidRDefault="00FC5202" w:rsidP="0035593B">
      <w:pPr>
        <w:spacing w:after="0"/>
        <w:rPr>
          <w:rStyle w:val="FontStyle27"/>
          <w:sz w:val="28"/>
          <w:szCs w:val="28"/>
        </w:rPr>
      </w:pPr>
    </w:p>
    <w:p w:rsidR="00FC5202" w:rsidRPr="0035593B" w:rsidRDefault="00886E59" w:rsidP="0035593B">
      <w:pPr>
        <w:spacing w:after="0"/>
        <w:jc w:val="right"/>
        <w:rPr>
          <w:rFonts w:ascii="Times New Roman" w:hAnsi="Times New Roman" w:cs="Times New Roman"/>
          <w:b/>
          <w:sz w:val="28"/>
          <w:szCs w:val="28"/>
        </w:rPr>
      </w:pPr>
      <w:r w:rsidRPr="002A57E8">
        <w:rPr>
          <w:rStyle w:val="FontStyle27"/>
          <w:sz w:val="28"/>
          <w:szCs w:val="28"/>
        </w:rPr>
        <w:t xml:space="preserve">Приложение № </w:t>
      </w:r>
      <w:r w:rsidR="0089012E">
        <w:rPr>
          <w:rStyle w:val="FontStyle27"/>
          <w:sz w:val="28"/>
          <w:szCs w:val="28"/>
        </w:rPr>
        <w:t>6</w:t>
      </w:r>
    </w:p>
    <w:p w:rsidR="00EB1984" w:rsidRPr="006E2A7D" w:rsidRDefault="00B024C3" w:rsidP="00EB1984">
      <w:pPr>
        <w:jc w:val="center"/>
        <w:rPr>
          <w:rFonts w:ascii="Times New Roman" w:hAnsi="Times New Roman"/>
          <w:b/>
          <w:sz w:val="32"/>
          <w:szCs w:val="32"/>
        </w:rPr>
      </w:pPr>
      <w:r w:rsidRPr="006E2A7D">
        <w:rPr>
          <w:rFonts w:ascii="Times New Roman" w:hAnsi="Times New Roman"/>
          <w:b/>
          <w:sz w:val="32"/>
          <w:szCs w:val="32"/>
        </w:rPr>
        <w:t xml:space="preserve">ИНДИВИДУАЛЬНОЕ </w:t>
      </w:r>
      <w:r w:rsidR="00EB1984" w:rsidRPr="006E2A7D">
        <w:rPr>
          <w:rFonts w:ascii="Times New Roman" w:hAnsi="Times New Roman"/>
          <w:b/>
          <w:sz w:val="32"/>
          <w:szCs w:val="32"/>
        </w:rPr>
        <w:t xml:space="preserve">ПЕРСПЕКТИВНОЕ ПЛАНИРОВАНИЕ </w:t>
      </w:r>
    </w:p>
    <w:p w:rsidR="00EB1984" w:rsidRPr="002A57E8" w:rsidRDefault="00EB1984" w:rsidP="00EB1984">
      <w:pPr>
        <w:jc w:val="center"/>
        <w:rPr>
          <w:rFonts w:ascii="Times New Roman" w:hAnsi="Times New Roman"/>
          <w:b/>
          <w:sz w:val="32"/>
          <w:szCs w:val="32"/>
        </w:rPr>
      </w:pPr>
      <w:r w:rsidRPr="002A57E8">
        <w:rPr>
          <w:rFonts w:ascii="Times New Roman" w:hAnsi="Times New Roman"/>
          <w:b/>
          <w:sz w:val="32"/>
          <w:szCs w:val="32"/>
        </w:rPr>
        <w:t xml:space="preserve">учителя-логопеда </w:t>
      </w:r>
      <w:r w:rsidR="00605F03">
        <w:rPr>
          <w:rFonts w:ascii="Times New Roman" w:hAnsi="Times New Roman"/>
          <w:b/>
          <w:sz w:val="32"/>
          <w:szCs w:val="32"/>
        </w:rPr>
        <w:t xml:space="preserve"> </w:t>
      </w:r>
      <w:r w:rsidRPr="002A57E8">
        <w:rPr>
          <w:rFonts w:ascii="Times New Roman" w:hAnsi="Times New Roman"/>
          <w:b/>
          <w:sz w:val="32"/>
          <w:szCs w:val="32"/>
        </w:rPr>
        <w:t xml:space="preserve"> ДОУ  с</w:t>
      </w:r>
      <w:r w:rsidR="00B9068A">
        <w:rPr>
          <w:rFonts w:ascii="Times New Roman" w:hAnsi="Times New Roman"/>
          <w:b/>
          <w:sz w:val="32"/>
          <w:szCs w:val="32"/>
        </w:rPr>
        <w:t xml:space="preserve"> детьми, имеющими ОНР I уровня</w:t>
      </w:r>
    </w:p>
    <w:p w:rsidR="00886E59" w:rsidRPr="002A57E8" w:rsidRDefault="00FC5202" w:rsidP="00FC5202">
      <w:pPr>
        <w:jc w:val="center"/>
        <w:rPr>
          <w:rFonts w:ascii="Times New Roman" w:hAnsi="Times New Roman"/>
          <w:b/>
          <w:sz w:val="32"/>
          <w:szCs w:val="32"/>
        </w:rPr>
      </w:pPr>
      <w:r w:rsidRPr="00FC5202">
        <w:rPr>
          <w:rFonts w:ascii="Times New Roman" w:hAnsi="Times New Roman"/>
          <w:sz w:val="32"/>
          <w:szCs w:val="32"/>
        </w:rPr>
        <w:t xml:space="preserve">Составила: учитель-логопед </w:t>
      </w:r>
      <w:r w:rsidR="0089012E" w:rsidRPr="00FC5202">
        <w:rPr>
          <w:rFonts w:ascii="Times New Roman" w:hAnsi="Times New Roman"/>
          <w:sz w:val="32"/>
          <w:szCs w:val="32"/>
        </w:rPr>
        <w:t>Смилянец И.В</w:t>
      </w:r>
      <w:r w:rsidR="0089012E">
        <w:rPr>
          <w:rFonts w:ascii="Times New Roman" w:hAnsi="Times New Roman"/>
          <w:sz w:val="32"/>
          <w:szCs w:val="32"/>
        </w:rPr>
        <w:t>.</w:t>
      </w:r>
      <w:r w:rsidR="00605F03">
        <w:rPr>
          <w:rFonts w:ascii="Times New Roman" w:hAnsi="Times New Roman"/>
          <w:b/>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594"/>
        <w:gridCol w:w="4284"/>
        <w:gridCol w:w="3787"/>
      </w:tblGrid>
      <w:tr w:rsidR="002A57E8" w:rsidRPr="002A57E8" w:rsidTr="00BA6E6C">
        <w:tc>
          <w:tcPr>
            <w:tcW w:w="3121" w:type="dxa"/>
          </w:tcPr>
          <w:p w:rsidR="00EB1984" w:rsidRPr="002A57E8" w:rsidRDefault="00EB1984" w:rsidP="00BA6E6C">
            <w:pPr>
              <w:spacing w:after="0" w:line="240" w:lineRule="auto"/>
              <w:jc w:val="center"/>
              <w:rPr>
                <w:rFonts w:ascii="Times New Roman" w:hAnsi="Times New Roman"/>
                <w:b/>
                <w:sz w:val="24"/>
              </w:rPr>
            </w:pPr>
            <w:r w:rsidRPr="002A57E8">
              <w:rPr>
                <w:rFonts w:ascii="Times New Roman" w:hAnsi="Times New Roman"/>
                <w:b/>
                <w:sz w:val="24"/>
              </w:rPr>
              <w:t>Направления работы</w:t>
            </w:r>
          </w:p>
        </w:tc>
        <w:tc>
          <w:tcPr>
            <w:tcW w:w="3594" w:type="dxa"/>
          </w:tcPr>
          <w:p w:rsidR="00EB1984" w:rsidRPr="002A57E8" w:rsidRDefault="00EB1984" w:rsidP="00BA6E6C">
            <w:pPr>
              <w:spacing w:after="0" w:line="240" w:lineRule="auto"/>
              <w:jc w:val="center"/>
              <w:rPr>
                <w:rFonts w:ascii="Times New Roman" w:hAnsi="Times New Roman"/>
                <w:b/>
                <w:sz w:val="24"/>
              </w:rPr>
            </w:pPr>
            <w:r w:rsidRPr="002A57E8">
              <w:rPr>
                <w:rFonts w:ascii="Times New Roman" w:hAnsi="Times New Roman"/>
                <w:b/>
                <w:sz w:val="24"/>
              </w:rPr>
              <w:t>Первый период обучения</w:t>
            </w:r>
          </w:p>
          <w:p w:rsidR="00EB1984" w:rsidRPr="002A57E8" w:rsidRDefault="0089012E" w:rsidP="00BA6E6C">
            <w:pPr>
              <w:spacing w:after="0" w:line="240" w:lineRule="auto"/>
              <w:jc w:val="center"/>
              <w:rPr>
                <w:rFonts w:ascii="Times New Roman" w:hAnsi="Times New Roman"/>
                <w:b/>
                <w:sz w:val="24"/>
              </w:rPr>
            </w:pPr>
            <w:r>
              <w:rPr>
                <w:rFonts w:ascii="Times New Roman" w:hAnsi="Times New Roman"/>
                <w:b/>
                <w:sz w:val="24"/>
              </w:rPr>
              <w:t>(сентябрь – н</w:t>
            </w:r>
            <w:r w:rsidR="00EB1984" w:rsidRPr="002A57E8">
              <w:rPr>
                <w:rFonts w:ascii="Times New Roman" w:hAnsi="Times New Roman"/>
                <w:b/>
                <w:sz w:val="24"/>
              </w:rPr>
              <w:t>оябрь)</w:t>
            </w:r>
          </w:p>
        </w:tc>
        <w:tc>
          <w:tcPr>
            <w:tcW w:w="4284" w:type="dxa"/>
          </w:tcPr>
          <w:p w:rsidR="00EB1984" w:rsidRPr="002A57E8" w:rsidRDefault="00EB1984" w:rsidP="00BA6E6C">
            <w:pPr>
              <w:spacing w:after="0" w:line="240" w:lineRule="auto"/>
              <w:jc w:val="center"/>
              <w:rPr>
                <w:rFonts w:ascii="Times New Roman" w:hAnsi="Times New Roman"/>
                <w:b/>
                <w:sz w:val="24"/>
              </w:rPr>
            </w:pPr>
            <w:r w:rsidRPr="002A57E8">
              <w:rPr>
                <w:rFonts w:ascii="Times New Roman" w:hAnsi="Times New Roman"/>
                <w:b/>
                <w:sz w:val="24"/>
              </w:rPr>
              <w:t>Второй период обучения</w:t>
            </w:r>
          </w:p>
          <w:p w:rsidR="00EB1984" w:rsidRPr="002A57E8" w:rsidRDefault="0089012E" w:rsidP="00BA6E6C">
            <w:pPr>
              <w:spacing w:after="0" w:line="240" w:lineRule="auto"/>
              <w:jc w:val="center"/>
              <w:rPr>
                <w:rFonts w:ascii="Times New Roman" w:hAnsi="Times New Roman"/>
                <w:b/>
                <w:sz w:val="24"/>
              </w:rPr>
            </w:pPr>
            <w:r>
              <w:rPr>
                <w:rFonts w:ascii="Times New Roman" w:hAnsi="Times New Roman"/>
                <w:b/>
                <w:sz w:val="24"/>
              </w:rPr>
              <w:t>(декабрь – ф</w:t>
            </w:r>
            <w:r w:rsidR="00EB1984" w:rsidRPr="002A57E8">
              <w:rPr>
                <w:rFonts w:ascii="Times New Roman" w:hAnsi="Times New Roman"/>
                <w:b/>
                <w:sz w:val="24"/>
              </w:rPr>
              <w:t>евраль)</w:t>
            </w:r>
          </w:p>
        </w:tc>
        <w:tc>
          <w:tcPr>
            <w:tcW w:w="3787" w:type="dxa"/>
          </w:tcPr>
          <w:p w:rsidR="00EB1984" w:rsidRPr="002A57E8" w:rsidRDefault="00EB1984" w:rsidP="00BA6E6C">
            <w:pPr>
              <w:spacing w:after="0" w:line="240" w:lineRule="auto"/>
              <w:jc w:val="center"/>
              <w:rPr>
                <w:rFonts w:ascii="Times New Roman" w:hAnsi="Times New Roman"/>
                <w:b/>
                <w:sz w:val="24"/>
              </w:rPr>
            </w:pPr>
            <w:r w:rsidRPr="002A57E8">
              <w:rPr>
                <w:rFonts w:ascii="Times New Roman" w:hAnsi="Times New Roman"/>
                <w:b/>
                <w:sz w:val="24"/>
              </w:rPr>
              <w:t>Третий период обучения</w:t>
            </w:r>
          </w:p>
          <w:p w:rsidR="00EB1984" w:rsidRPr="002A57E8" w:rsidRDefault="0089012E" w:rsidP="00BA6E6C">
            <w:pPr>
              <w:spacing w:after="0" w:line="240" w:lineRule="auto"/>
              <w:jc w:val="center"/>
              <w:rPr>
                <w:rFonts w:ascii="Times New Roman" w:hAnsi="Times New Roman"/>
                <w:b/>
                <w:sz w:val="24"/>
              </w:rPr>
            </w:pPr>
            <w:r>
              <w:rPr>
                <w:rFonts w:ascii="Times New Roman" w:hAnsi="Times New Roman"/>
                <w:b/>
                <w:sz w:val="24"/>
              </w:rPr>
              <w:t>(март – м</w:t>
            </w:r>
            <w:r w:rsidR="00EB1984" w:rsidRPr="002A57E8">
              <w:rPr>
                <w:rFonts w:ascii="Times New Roman" w:hAnsi="Times New Roman"/>
                <w:b/>
                <w:sz w:val="24"/>
              </w:rPr>
              <w:t>ай)</w:t>
            </w: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hAnsi="Times New Roman"/>
                <w:sz w:val="24"/>
                <w:szCs w:val="24"/>
              </w:rPr>
            </w:pPr>
            <w:r w:rsidRPr="002A57E8">
              <w:rPr>
                <w:rFonts w:ascii="Times New Roman" w:eastAsia="Times New Roman,Bold" w:hAnsi="Times New Roman"/>
                <w:b/>
                <w:bCs/>
                <w:sz w:val="24"/>
                <w:szCs w:val="24"/>
              </w:rPr>
              <w:t>Преодоление речевого и неречевого негативизма.</w:t>
            </w:r>
          </w:p>
          <w:p w:rsidR="00EB1984" w:rsidRPr="002A57E8" w:rsidRDefault="00EB1984" w:rsidP="006B6F89">
            <w:pPr>
              <w:spacing w:after="0" w:line="240" w:lineRule="auto"/>
              <w:rPr>
                <w:rFonts w:ascii="Times New Roman" w:hAnsi="Times New Roman"/>
                <w:sz w:val="24"/>
                <w:szCs w:val="24"/>
              </w:rPr>
            </w:pPr>
          </w:p>
          <w:p w:rsidR="00EB1984" w:rsidRPr="002A57E8" w:rsidRDefault="00EB1984" w:rsidP="006B6F89">
            <w:pPr>
              <w:spacing w:after="0" w:line="240" w:lineRule="auto"/>
              <w:rPr>
                <w:rFonts w:ascii="Times New Roman" w:hAnsi="Times New Roman"/>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1.Установление контакта с ребенком.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2.Повышение эмоционального тонуса ребенка.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3.Включение его в совместную деятельность и формирование навыков взаимодействия «ребенок — взрослый», «ребенок — ребенок».</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4.Воспитание у ребенка уверенности в своих силах.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5.Формирование его интереса к игровой деятельности и умения участвовать в игре.</w:t>
            </w:r>
          </w:p>
        </w:tc>
        <w:tc>
          <w:tcPr>
            <w:tcW w:w="4284" w:type="dxa"/>
          </w:tcPr>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1.Повышение эмоционального тонуса ребенка.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2.Включение его в совместную деятельность и формирование навыков взаимодействия «ребенок — взрослый», «ребенок — ребенок».</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3.Воспитание у ребенка уверенности в своих силах.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4.Формирование его интереса к игровой деятельности и умения участвовать в игре.</w:t>
            </w:r>
          </w:p>
          <w:p w:rsidR="00EB1984" w:rsidRPr="002A57E8" w:rsidRDefault="00EB1984" w:rsidP="00BA6E6C">
            <w:pPr>
              <w:autoSpaceDE w:val="0"/>
              <w:autoSpaceDN w:val="0"/>
              <w:adjustRightInd w:val="0"/>
              <w:spacing w:after="0"/>
              <w:jc w:val="both"/>
              <w:rPr>
                <w:rFonts w:ascii="Times New Roman" w:hAnsi="Times New Roman"/>
                <w:szCs w:val="20"/>
              </w:rPr>
            </w:pPr>
          </w:p>
        </w:tc>
        <w:tc>
          <w:tcPr>
            <w:tcW w:w="3787" w:type="dxa"/>
          </w:tcPr>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1.Повышение эмоционального тонуса ребенка.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2.Включение его в совместную деятельность и формирование навыков взаимодействия «ребенок — взрослый», «ребенок — ребенок».</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3.Воспитание у ребенка уверенности в своих силах.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4.Формирование его интереса к игровой деятельности и умения участвовать в игре.</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8"/>
              </w:rPr>
            </w:pP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произвольного слухового и зрительного восприятия, внимания, памяти</w:t>
            </w:r>
          </w:p>
          <w:p w:rsidR="00EB1984" w:rsidRPr="002A57E8" w:rsidRDefault="00EB1984" w:rsidP="006B6F89">
            <w:pPr>
              <w:spacing w:after="0" w:line="240" w:lineRule="auto"/>
              <w:rPr>
                <w:rFonts w:ascii="Times New Roman" w:hAnsi="Times New Roman"/>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1.Привлечение внимания ребенка к предметам.</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2Рассматривание предметов: обучение фиксации взгляда на объекте, активному восприятию.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3.Знакомство с различными свойствами предметов на основе операций с ними (форма, величина, цвет).</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lastRenderedPageBreak/>
              <w:t xml:space="preserve">4.Знакомство с объемными и плоскостными геометрическими фигурами и формами предметов (круг, квадрат, треугольник; круглый, квадратный, треугольный). Их различение в процессе сопоставления, сравнения (рамки Монтессори с вкладышами, противопоставление предметов по форме по принципу «такой —не такой», различение предметов контрастных и близких по форме).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5.Развитие стереогноза.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6.Соотнесение формы предмета со словом.</w:t>
            </w:r>
          </w:p>
          <w:p w:rsidR="00EB1984" w:rsidRPr="002A57E8" w:rsidRDefault="00EB1984" w:rsidP="00BA6E6C">
            <w:pPr>
              <w:autoSpaceDE w:val="0"/>
              <w:autoSpaceDN w:val="0"/>
              <w:adjustRightInd w:val="0"/>
              <w:spacing w:after="0"/>
              <w:jc w:val="both"/>
              <w:rPr>
                <w:rFonts w:ascii="Times New Roman" w:hAnsi="Times New Roman"/>
                <w:sz w:val="20"/>
                <w:szCs w:val="28"/>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lastRenderedPageBreak/>
              <w:t>2.Различение предметов по величине и параметрам: противопоставление по принципу «такой —не такой»; выбор предметов, одинаковых по величине и ее параметрам из группы однородных; группировка разнородных предметов по величине и ее параметрам; расположение предметов по словесной инструкции в ряд (в порядке возрастания или убывания) и т. п.</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3.Соотнесение величины предмета и ее параметров со словом.</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4.Формирование понятия о цвете предмета (красный, синий, желтый, зеленый, черный, белый).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5.Различение предметов по цвету (противопоставление по принципу «такой —не такой»; выбор предметов одного цвета из группы разных по форме и величине; различение предметов контрастных и близких по цвету и т. п.).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6.Соотнесение цвета предмета со словом.</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7.Привлечение внимания ребенка к неречевым звукам, формирование сосредоточения на звуке, определение местонахождения источника звука.</w:t>
            </w:r>
          </w:p>
          <w:p w:rsidR="00EB1984" w:rsidRPr="002A57E8" w:rsidRDefault="00EB1984" w:rsidP="00BA6E6C">
            <w:pPr>
              <w:autoSpaceDE w:val="0"/>
              <w:autoSpaceDN w:val="0"/>
              <w:adjustRightInd w:val="0"/>
              <w:spacing w:after="0" w:line="240" w:lineRule="auto"/>
              <w:jc w:val="both"/>
              <w:rPr>
                <w:rFonts w:ascii="Times New Roman" w:hAnsi="Times New Roman"/>
                <w:sz w:val="20"/>
                <w:szCs w:val="20"/>
              </w:rPr>
            </w:pP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1Сравнение контрастных и близких по звучанию неречевых звуков.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2.Развитие слухового внимания при восприятии звуков различной громкости (громкий —тихий), высоты (высокий —низкий) с использованием звучащих </w:t>
            </w:r>
            <w:r w:rsidRPr="002A57E8">
              <w:rPr>
                <w:rFonts w:ascii="Times New Roman" w:hAnsi="Times New Roman"/>
                <w:sz w:val="20"/>
                <w:szCs w:val="28"/>
              </w:rPr>
              <w:lastRenderedPageBreak/>
              <w:t xml:space="preserve">игрушек, музыкальных инструментов, звукоподражаний.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3.Воспитание слухового внимания к речи.</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4.Развитие основных функциональных уровней памяти: от простого (узнавание) к более сложному (воспроизведению).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5.Расширение круга узнаваемых предметов на основе сформированных зрительных и слуховых представлений.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6.Увеличение объема зрительной, слуховой и слухоречевой памяти.</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7.Совершенствование процессов запоминания и воспроизведения: запоминание и воспроизведение последовательности и количества предметов (три-четыре), картинок, геометрических фигур, различных по величине, цвету и форме; запоминание и воспроизведение ряда неречевых звуков (двух), звукоподражаний (двух) и т. п.</w:t>
            </w:r>
          </w:p>
          <w:p w:rsidR="00EB1984" w:rsidRPr="002A57E8" w:rsidRDefault="00EB1984" w:rsidP="00BA6E6C">
            <w:pPr>
              <w:autoSpaceDE w:val="0"/>
              <w:autoSpaceDN w:val="0"/>
              <w:adjustRightInd w:val="0"/>
              <w:spacing w:after="0" w:line="240" w:lineRule="auto"/>
              <w:jc w:val="both"/>
              <w:rPr>
                <w:rFonts w:ascii="Times New Roman" w:hAnsi="Times New Roman"/>
                <w:sz w:val="20"/>
                <w:szCs w:val="20"/>
              </w:rPr>
            </w:pP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 xml:space="preserve">Формирование кинестетической и кинетической основы движений в процессе развития общей, ручной и артикуляторной </w:t>
            </w:r>
            <w:r w:rsidRPr="002A57E8">
              <w:rPr>
                <w:rFonts w:ascii="Times New Roman" w:eastAsia="Times New Roman,Bold" w:hAnsi="Times New Roman"/>
                <w:b/>
                <w:bCs/>
                <w:sz w:val="24"/>
                <w:szCs w:val="24"/>
              </w:rPr>
              <w:lastRenderedPageBreak/>
              <w:t>моторики.</w:t>
            </w:r>
          </w:p>
          <w:p w:rsidR="00EB1984" w:rsidRPr="002A57E8" w:rsidRDefault="00EB1984" w:rsidP="006B6F89">
            <w:pPr>
              <w:spacing w:after="0" w:line="240" w:lineRule="auto"/>
              <w:rPr>
                <w:rFonts w:ascii="Times New Roman" w:hAnsi="Times New Roman"/>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lastRenderedPageBreak/>
              <w:t xml:space="preserve">1.Обогащение двигательного опыта детей в процессе упражнений в ходьбе, беге, прыжках, в действиях с предметами.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2.Развитие праксиса позы (по подражанию и самостоятельно).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3.Выработка динамической </w:t>
            </w:r>
            <w:r w:rsidRPr="002A57E8">
              <w:rPr>
                <w:rFonts w:ascii="Times New Roman" w:hAnsi="Times New Roman"/>
                <w:sz w:val="20"/>
                <w:szCs w:val="28"/>
              </w:rPr>
              <w:lastRenderedPageBreak/>
              <w:t xml:space="preserve">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4.Обучение выполнению правил в подвижных играх, согласованию своих движений с движениями других детей. </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sz w:val="20"/>
                <w:szCs w:val="20"/>
              </w:rPr>
            </w:pP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sz w:val="20"/>
                <w:szCs w:val="20"/>
              </w:rPr>
            </w:pPr>
          </w:p>
          <w:p w:rsidR="00EB1984" w:rsidRPr="002A57E8" w:rsidRDefault="00EB1984" w:rsidP="00BA6E6C">
            <w:pPr>
              <w:spacing w:after="0" w:line="240" w:lineRule="auto"/>
              <w:rPr>
                <w:rFonts w:ascii="Times New Roman" w:hAnsi="Times New Roman"/>
                <w:sz w:val="20"/>
                <w:szCs w:val="20"/>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1.Развитие движений кистей рук в специальных упражнениях: сжимание, разжимание, встряхивание и помахивание кистями с постепенным увеличением </w:t>
            </w:r>
            <w:r w:rsidRPr="002A57E8">
              <w:rPr>
                <w:rFonts w:ascii="Times New Roman" w:hAnsi="Times New Roman"/>
                <w:sz w:val="20"/>
                <w:szCs w:val="28"/>
              </w:rPr>
              <w:lastRenderedPageBreak/>
              <w:t>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2.Формирование кинестетической основы движений пальцев рук при зрительном восприятии (упражнения и игры на развитие праксиса позы, например, «Коза», «Улитка», «Гнездо»).</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3.Формирование кинетической основы движений пальцев рук в процессе выполнения последовательно организованных движений и конструктивного праксиса: игры с пирамидками, матрешками, кубиками, настольным конструктором; составление узоров из крупной и мелкой мозаики; изображение предметов и геометрических форм с помощью палочек; складывание разрезных картинок; обводка, раскрашивание, штриховка трафаретов; шнуровка и т. д.</w:t>
            </w: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 Подготовка артикуляторного аппарата к естественному формированию правильного звукопроизношения в процессе выполнения артикуляторных </w:t>
            </w:r>
            <w:r w:rsidRPr="002A57E8">
              <w:rPr>
                <w:rFonts w:ascii="Times New Roman" w:hAnsi="Times New Roman"/>
                <w:sz w:val="20"/>
                <w:szCs w:val="28"/>
              </w:rPr>
              <w:lastRenderedPageBreak/>
              <w:t>игровых упражнений по подражанию («Крокодил» —широко открыть рот, «Веселый Петрушка» —растянуть губы в улыбку, «Поцелуй Петрушку» —вытянуть губы трубочкой, «Дразнилка» —высунуть язык вперед).</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2.Формирование движений мимической мускулатуры по подражанию (зажмуривание глаз, надувание щек).</w:t>
            </w:r>
          </w:p>
          <w:p w:rsidR="00EB1984" w:rsidRPr="002A57E8" w:rsidRDefault="00EB1984" w:rsidP="00BA6E6C">
            <w:pPr>
              <w:spacing w:after="0" w:line="240" w:lineRule="auto"/>
              <w:jc w:val="both"/>
              <w:rPr>
                <w:rFonts w:ascii="Times New Roman" w:hAnsi="Times New Roman"/>
                <w:sz w:val="20"/>
                <w:szCs w:val="20"/>
              </w:rPr>
            </w:pP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hAnsi="Times New Roman"/>
                <w:sz w:val="24"/>
                <w:szCs w:val="24"/>
              </w:rPr>
            </w:pPr>
            <w:r w:rsidRPr="002A57E8">
              <w:rPr>
                <w:rFonts w:ascii="Times New Roman" w:eastAsia="Times New Roman,Bold" w:hAnsi="Times New Roman"/>
                <w:b/>
                <w:bCs/>
                <w:sz w:val="24"/>
                <w:szCs w:val="24"/>
              </w:rPr>
              <w:t>Формирование мыслительных операций</w:t>
            </w:r>
          </w:p>
          <w:p w:rsidR="00EB1984" w:rsidRPr="002A57E8" w:rsidRDefault="00EB1984" w:rsidP="006B6F89">
            <w:pPr>
              <w:autoSpaceDE w:val="0"/>
              <w:autoSpaceDN w:val="0"/>
              <w:adjustRightInd w:val="0"/>
              <w:spacing w:after="0" w:line="240" w:lineRule="auto"/>
              <w:rPr>
                <w:rFonts w:ascii="Times New Roman" w:eastAsia="Times New Roman,Bold" w:hAnsi="Times New Roman"/>
                <w:b/>
                <w:bCs/>
                <w:sz w:val="24"/>
                <w:szCs w:val="24"/>
              </w:rPr>
            </w:pPr>
          </w:p>
          <w:p w:rsidR="00EB1984" w:rsidRPr="002A57E8" w:rsidRDefault="00EB1984" w:rsidP="006B6F89">
            <w:pPr>
              <w:autoSpaceDE w:val="0"/>
              <w:autoSpaceDN w:val="0"/>
              <w:adjustRightInd w:val="0"/>
              <w:spacing w:after="0" w:line="240" w:lineRule="auto"/>
              <w:rPr>
                <w:rFonts w:ascii="Times New Roman" w:eastAsia="Times New Roman,Bold" w:hAnsi="Times New Roman"/>
                <w:b/>
                <w:bCs/>
                <w:sz w:val="24"/>
                <w:szCs w:val="24"/>
              </w:rPr>
            </w:pPr>
          </w:p>
          <w:p w:rsidR="00EB1984" w:rsidRPr="002A57E8" w:rsidRDefault="00EB1984" w:rsidP="006B6F89">
            <w:pPr>
              <w:autoSpaceDE w:val="0"/>
              <w:autoSpaceDN w:val="0"/>
              <w:adjustRightInd w:val="0"/>
              <w:spacing w:after="0" w:line="240" w:lineRule="auto"/>
              <w:rPr>
                <w:rFonts w:ascii="Times New Roman" w:eastAsia="Times New Roman,Bold" w:hAnsi="Times New Roman"/>
                <w:b/>
                <w:bCs/>
                <w:sz w:val="24"/>
                <w:szCs w:val="24"/>
              </w:rPr>
            </w:pPr>
          </w:p>
          <w:p w:rsidR="00EB1984" w:rsidRPr="002A57E8" w:rsidRDefault="00EB1984" w:rsidP="006B6F89">
            <w:pPr>
              <w:autoSpaceDE w:val="0"/>
              <w:autoSpaceDN w:val="0"/>
              <w:adjustRightInd w:val="0"/>
              <w:spacing w:after="0" w:line="240" w:lineRule="auto"/>
              <w:rPr>
                <w:rFonts w:ascii="Times New Roman" w:eastAsia="Times New Roman,Bold" w:hAnsi="Times New Roman"/>
                <w:b/>
                <w:bCs/>
                <w:sz w:val="24"/>
                <w:szCs w:val="24"/>
              </w:rPr>
            </w:pPr>
          </w:p>
          <w:p w:rsidR="00EB1984" w:rsidRPr="002A57E8" w:rsidRDefault="00EB1984" w:rsidP="006B6F89">
            <w:pPr>
              <w:autoSpaceDE w:val="0"/>
              <w:autoSpaceDN w:val="0"/>
              <w:adjustRightInd w:val="0"/>
              <w:spacing w:after="0" w:line="240" w:lineRule="auto"/>
              <w:rPr>
                <w:rFonts w:ascii="Times New Roman" w:eastAsia="Times New Roman,Bold" w:hAnsi="Times New Roman"/>
                <w:b/>
                <w:bCs/>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 xml:space="preserve">1.Обучение детей умению получать новые сведения об объекте в процессе использования не только знакомых, но и новых способов действия. </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2.Развитие произвольности, опосредованности, восприятия, пространственных отношений, способности создавать целое из частей.</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3.Обучение детей простейшим обобщениям на основе установления сходных признаков.</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 xml:space="preserve">4.Формирование операции анализа и </w:t>
            </w:r>
            <w:r w:rsidRPr="002A57E8">
              <w:rPr>
                <w:rFonts w:ascii="Times New Roman" w:hAnsi="Times New Roman"/>
                <w:sz w:val="20"/>
                <w:szCs w:val="20"/>
              </w:rPr>
              <w:lastRenderedPageBreak/>
              <w:t xml:space="preserve">обучение способам ее реализации в деятельности. </w:t>
            </w:r>
          </w:p>
          <w:p w:rsidR="00EB1984" w:rsidRPr="002A57E8" w:rsidRDefault="00EB1984" w:rsidP="00BA6E6C">
            <w:pPr>
              <w:autoSpaceDE w:val="0"/>
              <w:autoSpaceDN w:val="0"/>
              <w:adjustRightInd w:val="0"/>
              <w:spacing w:after="0"/>
              <w:ind w:left="720"/>
              <w:jc w:val="both"/>
              <w:rPr>
                <w:rFonts w:ascii="Times New Roman" w:eastAsia="Times New Roman,Bold" w:hAnsi="Times New Roman"/>
                <w:bCs/>
                <w:sz w:val="20"/>
                <w:szCs w:val="20"/>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1.Развитие способности устанавливать тождество, сходство и различие предметов на основе зрительного анализа (разобрать и собрать двух (четырех) составную матрешку, пирамиды из четырех (шести) колец; игры с конструктором, настольно-печатные игры типа «Найди такую же картинку» и т. п.).</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 xml:space="preserve">2.Формирование операций анализа и синтеза в различных по трудности условиях идентификации и моделирования. </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lastRenderedPageBreak/>
              <w:t xml:space="preserve">3.Развитие наглядно-действенного и наглядно-образного мышления, комбинаторных способностей, способности соотнесения части и целого и их пространственной организации на предметном уровне. </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4.Развитие умения оперировать предметами и образами (доски Сегена с пятью-шестью вкладышами, «Заборчик»; складывание фигурок или картинок из двух, трех, четырех частей, разрезанных по вертикали и горизонтали; дополнение до целого; конструктивные игры и т. п.).</w:t>
            </w: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eastAsia="Times New Roman,Bold" w:hAnsi="Times New Roman"/>
                <w:bCs/>
                <w:sz w:val="20"/>
                <w:szCs w:val="20"/>
              </w:rPr>
              <w:t>1.</w:t>
            </w:r>
            <w:r w:rsidRPr="002A57E8">
              <w:rPr>
                <w:rFonts w:ascii="Times New Roman" w:hAnsi="Times New Roman"/>
                <w:sz w:val="20"/>
                <w:szCs w:val="20"/>
              </w:rPr>
              <w:t xml:space="preserve"> Формирование операций сравнения, обобщения, классификации. </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2.Развитие способностей мысленного сопоставления объектов, установления сходства или различия предметов по каким-либо признакам, объединение предметов и явлений действительности в группу по общему признаку, распределение предметов по группам.</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 xml:space="preserve">3.Обучение пониманию содержания и </w:t>
            </w:r>
            <w:r w:rsidRPr="002A57E8">
              <w:rPr>
                <w:rFonts w:ascii="Times New Roman" w:hAnsi="Times New Roman"/>
                <w:sz w:val="20"/>
                <w:szCs w:val="20"/>
              </w:rPr>
              <w:lastRenderedPageBreak/>
              <w:t>смысла сюжетных картинок, формирование способности на основе анализа и синтеза делать простейшие обобщения (игры в лото, домино, «Парные картинки», «Почтовый ящик», «Найди лишнее»; понимание сюжетных картинок; группировка по темам, например, «Игрушки», «Посуда», «Одежда» и т. п.).</w:t>
            </w:r>
          </w:p>
          <w:p w:rsidR="00EB1984" w:rsidRPr="002A57E8" w:rsidRDefault="00EB1984" w:rsidP="00BA6E6C">
            <w:pPr>
              <w:autoSpaceDE w:val="0"/>
              <w:autoSpaceDN w:val="0"/>
              <w:adjustRightInd w:val="0"/>
              <w:spacing w:after="0" w:line="240" w:lineRule="auto"/>
              <w:jc w:val="both"/>
              <w:rPr>
                <w:rFonts w:ascii="Times New Roman" w:hAnsi="Times New Roman"/>
                <w:sz w:val="20"/>
                <w:szCs w:val="20"/>
              </w:rPr>
            </w:pP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слухозрительного и слухомоторного взаимодействия в процессе восприятия и воспроизведения ритмических структур</w:t>
            </w:r>
          </w:p>
        </w:tc>
        <w:tc>
          <w:tcPr>
            <w:tcW w:w="3594" w:type="dxa"/>
          </w:tcPr>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 xml:space="preserve">1.Воспитание чувства ритма. </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 xml:space="preserve">2.Обучение ритмическим движениям в соответствии с характером звучания музыки. </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 xml:space="preserve">1.Прохлопывание простого ритма по подражанию. </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 xml:space="preserve">2.Развитие слухового внимания и слуховой памяти на материале из трех ритмических сигналов. </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3.Отстукивание ритма детских песен.</w:t>
            </w:r>
          </w:p>
          <w:p w:rsidR="00EB1984" w:rsidRPr="002A57E8" w:rsidRDefault="00EB1984" w:rsidP="00BA6E6C">
            <w:pPr>
              <w:autoSpaceDE w:val="0"/>
              <w:autoSpaceDN w:val="0"/>
              <w:adjustRightInd w:val="0"/>
              <w:spacing w:after="0" w:line="240" w:lineRule="auto"/>
              <w:jc w:val="both"/>
              <w:rPr>
                <w:rFonts w:ascii="Times New Roman" w:hAnsi="Times New Roman"/>
                <w:sz w:val="20"/>
                <w:szCs w:val="20"/>
              </w:rPr>
            </w:pPr>
          </w:p>
          <w:p w:rsidR="00EB1984" w:rsidRPr="002A57E8" w:rsidRDefault="00EB1984" w:rsidP="00BA6E6C">
            <w:pPr>
              <w:autoSpaceDE w:val="0"/>
              <w:autoSpaceDN w:val="0"/>
              <w:adjustRightInd w:val="0"/>
              <w:spacing w:after="0" w:line="240" w:lineRule="auto"/>
              <w:jc w:val="both"/>
              <w:rPr>
                <w:rFonts w:ascii="Times New Roman" w:hAnsi="Times New Roman"/>
                <w:sz w:val="20"/>
                <w:szCs w:val="20"/>
              </w:rPr>
            </w:pPr>
          </w:p>
          <w:p w:rsidR="00EB1984" w:rsidRPr="002A57E8" w:rsidRDefault="00EB1984" w:rsidP="00BA6E6C">
            <w:pPr>
              <w:autoSpaceDE w:val="0"/>
              <w:autoSpaceDN w:val="0"/>
              <w:adjustRightInd w:val="0"/>
              <w:spacing w:after="0" w:line="240" w:lineRule="auto"/>
              <w:jc w:val="both"/>
              <w:rPr>
                <w:rFonts w:ascii="Times New Roman" w:hAnsi="Times New Roman"/>
                <w:sz w:val="20"/>
                <w:szCs w:val="20"/>
              </w:rPr>
            </w:pP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1. Развитие чувства ритма в ритмических («Смотри и делай вместе со мной», «Слушай и делай вместе со мной», «Посмотри и сделай, как я», «Послушай и сделай, как я») и музыкально-ритмических играх («Мишки бегают», «Кормим петушка», «Птичка летает», «Мишки ходят» и др.).</w:t>
            </w: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hAnsi="Times New Roman"/>
                <w:sz w:val="24"/>
                <w:szCs w:val="24"/>
              </w:rPr>
            </w:pPr>
            <w:r w:rsidRPr="002A57E8">
              <w:rPr>
                <w:rFonts w:ascii="Times New Roman" w:eastAsia="Times New Roman,Bold" w:hAnsi="Times New Roman"/>
                <w:b/>
                <w:bCs/>
                <w:sz w:val="24"/>
                <w:szCs w:val="24"/>
              </w:rPr>
              <w:t>Развитие импрессивной речи</w:t>
            </w:r>
          </w:p>
          <w:p w:rsidR="00EB1984" w:rsidRPr="002A57E8" w:rsidRDefault="00EB1984" w:rsidP="006B6F89">
            <w:pPr>
              <w:autoSpaceDE w:val="0"/>
              <w:autoSpaceDN w:val="0"/>
              <w:adjustRightInd w:val="0"/>
              <w:spacing w:after="0" w:line="240" w:lineRule="auto"/>
              <w:rPr>
                <w:rFonts w:ascii="Times New Roman" w:eastAsia="Times New Roman,Bold" w:hAnsi="Times New Roman"/>
                <w:b/>
                <w:bCs/>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2.Совершенствование понимания речи на основе восприятия целостных словосочетаний, подкрепленных действием («Покажи куклу», «Покажи </w:t>
            </w:r>
            <w:r w:rsidRPr="002A57E8">
              <w:rPr>
                <w:rFonts w:ascii="Times New Roman" w:hAnsi="Times New Roman"/>
                <w:sz w:val="20"/>
                <w:szCs w:val="28"/>
              </w:rPr>
              <w:lastRenderedPageBreak/>
              <w:t>мячик», «Покажи мишку»; «Покажи куклу» — «Принеси куклу»).</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3.Понимание двухступенчатых инструкций («Подойди к шкафу и возьми мишку», «Возьми ложку и покорми куклу», «Возьми кубики и построй дом»).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4.Обучение пониманию вопросов: Что? Кто? Где? («Покажи, что лежит на столе», «Покажи, кто спит», «Покажи, где лежат игрушки», «Покажи, что гудит, а что звенит», «Покажи, кто спит, а кто сидит», «Покажи, где кошка лежит, а где умывается»).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5.Соотнесение слов </w:t>
            </w:r>
            <w:r w:rsidRPr="002A57E8">
              <w:rPr>
                <w:rFonts w:ascii="Times New Roman" w:hAnsi="Times New Roman"/>
                <w:i/>
                <w:iCs/>
                <w:sz w:val="20"/>
                <w:szCs w:val="28"/>
              </w:rPr>
              <w:t xml:space="preserve">один — много </w:t>
            </w:r>
            <w:r w:rsidRPr="002A57E8">
              <w:rPr>
                <w:rFonts w:ascii="Times New Roman" w:hAnsi="Times New Roman"/>
                <w:sz w:val="20"/>
                <w:szCs w:val="28"/>
              </w:rPr>
              <w:t xml:space="preserve">с соответствующим количеством предметов и слов </w:t>
            </w:r>
            <w:r w:rsidRPr="002A57E8">
              <w:rPr>
                <w:rFonts w:ascii="Times New Roman" w:hAnsi="Times New Roman"/>
                <w:i/>
                <w:iCs/>
                <w:sz w:val="20"/>
                <w:szCs w:val="28"/>
              </w:rPr>
              <w:t xml:space="preserve">большой — маленький </w:t>
            </w:r>
            <w:r w:rsidRPr="002A57E8">
              <w:rPr>
                <w:rFonts w:ascii="Times New Roman" w:hAnsi="Times New Roman"/>
                <w:sz w:val="20"/>
                <w:szCs w:val="28"/>
              </w:rPr>
              <w:t>с величиной предметов.</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sz w:val="20"/>
                <w:szCs w:val="20"/>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1.Дальнейшее развитие предметного, предикативного и адъективного словаря.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2.Уточнение значений слов.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3.Закрепление обобщающих понятий («Покажи то, с чем ты будешь играть», «Покажи то, чем ты будешь есть», «Покажи то, </w:t>
            </w:r>
            <w:r w:rsidRPr="002A57E8">
              <w:rPr>
                <w:rFonts w:ascii="Times New Roman" w:hAnsi="Times New Roman"/>
                <w:sz w:val="20"/>
                <w:szCs w:val="28"/>
              </w:rPr>
              <w:lastRenderedPageBreak/>
              <w:t>что ты наденешь на прогулку»).</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4Формирование антонимических отношений в процессе различения противоположных по значению глаголов (</w:t>
            </w:r>
            <w:r w:rsidRPr="002A57E8">
              <w:rPr>
                <w:rFonts w:ascii="Times New Roman" w:hAnsi="Times New Roman"/>
                <w:i/>
                <w:iCs/>
                <w:sz w:val="20"/>
                <w:szCs w:val="28"/>
              </w:rPr>
              <w:t>налей — вылей, застегни — расстегни, надень — сними, завязывает — развязывает, закрывает — открывает, залезает — слезает</w:t>
            </w:r>
            <w:r w:rsidRPr="002A57E8">
              <w:rPr>
                <w:rFonts w:ascii="Times New Roman" w:hAnsi="Times New Roman"/>
                <w:sz w:val="20"/>
                <w:szCs w:val="28"/>
              </w:rPr>
              <w:t>), прилагательных (</w:t>
            </w:r>
            <w:r w:rsidRPr="002A57E8">
              <w:rPr>
                <w:rFonts w:ascii="Times New Roman" w:hAnsi="Times New Roman"/>
                <w:i/>
                <w:iCs/>
                <w:sz w:val="20"/>
                <w:szCs w:val="28"/>
              </w:rPr>
              <w:t>большой — маленький, высокий — низкий, длинный — короткий</w:t>
            </w:r>
            <w:r w:rsidRPr="002A57E8">
              <w:rPr>
                <w:rFonts w:ascii="Times New Roman" w:hAnsi="Times New Roman"/>
                <w:sz w:val="20"/>
                <w:szCs w:val="28"/>
              </w:rPr>
              <w:t>), наречий (</w:t>
            </w:r>
            <w:r w:rsidRPr="002A57E8">
              <w:rPr>
                <w:rFonts w:ascii="Times New Roman" w:hAnsi="Times New Roman"/>
                <w:i/>
                <w:iCs/>
                <w:sz w:val="20"/>
                <w:szCs w:val="28"/>
              </w:rPr>
              <w:t>впереди — сзади, внизу— вверху, высоко — низко, далеко — близко, много — мало</w:t>
            </w:r>
            <w:r w:rsidRPr="002A57E8">
              <w:rPr>
                <w:rFonts w:ascii="Times New Roman" w:hAnsi="Times New Roman"/>
                <w:sz w:val="20"/>
                <w:szCs w:val="28"/>
              </w:rPr>
              <w:t>).</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5.Обучение пониманию косвенных вопросов с использованием вопросительных слов: </w:t>
            </w:r>
            <w:r w:rsidRPr="002A57E8">
              <w:rPr>
                <w:rFonts w:ascii="Times New Roman" w:hAnsi="Times New Roman"/>
                <w:i/>
                <w:iCs/>
                <w:sz w:val="20"/>
                <w:szCs w:val="28"/>
              </w:rPr>
              <w:t xml:space="preserve">кому, у кого, чем, куда </w:t>
            </w:r>
            <w:r w:rsidRPr="002A57E8">
              <w:rPr>
                <w:rFonts w:ascii="Times New Roman" w:hAnsi="Times New Roman"/>
                <w:sz w:val="20"/>
                <w:szCs w:val="28"/>
              </w:rPr>
              <w:t>(«Покажи, кому мама дает молоко», «Покажи, у кого кукла», «Покажи, чем рисует девочка», «Покажи, куда спрятался котенок»).</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6.Дифференциация в импрессивной речи форм существительных единственного и множественного числа мужского и женского рода с окончанием -</w:t>
            </w:r>
            <w:r w:rsidRPr="002A57E8">
              <w:rPr>
                <w:rFonts w:ascii="Times New Roman" w:hAnsi="Times New Roman"/>
                <w:i/>
                <w:iCs/>
                <w:sz w:val="20"/>
                <w:szCs w:val="28"/>
              </w:rPr>
              <w:t>ы(-и), (-а)</w:t>
            </w:r>
            <w:r w:rsidRPr="002A57E8">
              <w:rPr>
                <w:rFonts w:ascii="Times New Roman" w:hAnsi="Times New Roman"/>
                <w:sz w:val="20"/>
                <w:szCs w:val="28"/>
              </w:rPr>
              <w:t>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«Покажи, где глаз, где глаза»).</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sz w:val="20"/>
                <w:szCs w:val="20"/>
              </w:rPr>
            </w:pP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1.Дифференциация в импрессивной речи глаголов в форме 3-го лица единственного и множественного числа настоящего времени («Покажи, где мальчик спит, где мальчики спят», «Покажи, где девочка поет, где девочки </w:t>
            </w:r>
            <w:r w:rsidRPr="002A57E8">
              <w:rPr>
                <w:rFonts w:ascii="Times New Roman" w:hAnsi="Times New Roman"/>
                <w:sz w:val="20"/>
                <w:szCs w:val="28"/>
              </w:rPr>
              <w:lastRenderedPageBreak/>
              <w:t>поют», «Покажи, где собака сидит, где собаки сидят»).</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2.Дифференциация в импрессивной речи глаголов прошедшего времени мужского и женского рода («Покажи, где Женя спал, где Женя спала», Покажи, где Валя взял чашку, где Валя взяла чашку»).</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3.Развитие понимания предложных конструкций с предлогами </w:t>
            </w:r>
            <w:r w:rsidRPr="002A57E8">
              <w:rPr>
                <w:rFonts w:ascii="Times New Roman" w:hAnsi="Times New Roman"/>
                <w:i/>
                <w:iCs/>
                <w:sz w:val="20"/>
                <w:szCs w:val="28"/>
              </w:rPr>
              <w:t>в, из, на.</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4.Формирование понимания предложных конструкций с предлогами </w:t>
            </w:r>
            <w:r w:rsidRPr="002A57E8">
              <w:rPr>
                <w:rFonts w:ascii="Times New Roman" w:hAnsi="Times New Roman"/>
                <w:i/>
                <w:iCs/>
                <w:sz w:val="20"/>
                <w:szCs w:val="28"/>
              </w:rPr>
              <w:t xml:space="preserve">под, за, у, с, около, от, из-под, из-за </w:t>
            </w:r>
            <w:r w:rsidRPr="002A57E8">
              <w:rPr>
                <w:rFonts w:ascii="Times New Roman" w:hAnsi="Times New Roman"/>
                <w:sz w:val="20"/>
                <w:szCs w:val="28"/>
              </w:rPr>
              <w:t>(при демонстрации действий).</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5.Обучение пониманию значения продуктивных уменьшительно-ласкательных суффиксов существительных -</w:t>
            </w:r>
            <w:r w:rsidRPr="002A57E8">
              <w:rPr>
                <w:rFonts w:ascii="Times New Roman" w:hAnsi="Times New Roman"/>
                <w:i/>
                <w:iCs/>
                <w:sz w:val="20"/>
                <w:szCs w:val="28"/>
              </w:rPr>
              <w:t>ик, -ок, -чик, -к-, -очк-, -ечк-</w:t>
            </w:r>
            <w:r w:rsidRPr="002A57E8">
              <w:rPr>
                <w:rFonts w:ascii="Times New Roman" w:hAnsi="Times New Roman"/>
                <w:sz w:val="20"/>
                <w:szCs w:val="28"/>
              </w:rPr>
              <w:t>(«Покажи, где мяч, где мячик», «Покажи, где гриб, где грибок», «Покажи, где ягода, где ягодка»).</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6.Обучение пониманию вопросов по сюжетной картинке, по прочитанной сказке (с использованием иллюстраций).</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7.Обучение пониманию соотношений между членами предложения (</w:t>
            </w:r>
            <w:r w:rsidRPr="002A57E8">
              <w:rPr>
                <w:rFonts w:ascii="Times New Roman" w:hAnsi="Times New Roman"/>
                <w:i/>
                <w:iCs/>
                <w:sz w:val="20"/>
                <w:szCs w:val="28"/>
              </w:rPr>
              <w:t xml:space="preserve">Мальчик ловит рыбу удочкой: </w:t>
            </w:r>
            <w:r w:rsidRPr="002A57E8">
              <w:rPr>
                <w:rFonts w:ascii="Times New Roman" w:hAnsi="Times New Roman"/>
                <w:sz w:val="20"/>
                <w:szCs w:val="28"/>
              </w:rPr>
              <w:t>«Покажи, кто ловит рыбу», «Покажи, кого ловит мальчик», «Покажи, чем мальчик ловит рыбу»).</w:t>
            </w: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 xml:space="preserve">Формирование предметного, предикативного, </w:t>
            </w:r>
            <w:r w:rsidRPr="002A57E8">
              <w:rPr>
                <w:rFonts w:ascii="Times New Roman" w:eastAsia="Times New Roman,Bold" w:hAnsi="Times New Roman"/>
                <w:b/>
                <w:bCs/>
                <w:sz w:val="24"/>
                <w:szCs w:val="24"/>
              </w:rPr>
              <w:lastRenderedPageBreak/>
              <w:t>адъективного словаря экспрессивной речи</w:t>
            </w:r>
          </w:p>
          <w:p w:rsidR="00EB1984" w:rsidRPr="002A57E8" w:rsidRDefault="00EB1984" w:rsidP="006B6F89">
            <w:pPr>
              <w:autoSpaceDE w:val="0"/>
              <w:autoSpaceDN w:val="0"/>
              <w:adjustRightInd w:val="0"/>
              <w:spacing w:after="0" w:line="240" w:lineRule="auto"/>
              <w:rPr>
                <w:rFonts w:ascii="Times New Roman" w:eastAsia="Times New Roman,Bold" w:hAnsi="Times New Roman"/>
                <w:b/>
                <w:bCs/>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eastAsia="Times New Roman,Bold" w:hAnsi="Times New Roman"/>
                <w:bCs/>
                <w:szCs w:val="20"/>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1.Расширение, активизация и уточнение </w:t>
            </w:r>
            <w:r w:rsidRPr="002A57E8">
              <w:rPr>
                <w:rFonts w:ascii="Times New Roman" w:hAnsi="Times New Roman"/>
                <w:sz w:val="20"/>
                <w:szCs w:val="28"/>
              </w:rPr>
              <w:lastRenderedPageBreak/>
              <w:t>словаря посредством использования в речи: слов-действий; слов-названий по различным лексическим темам: «Семья», «Игрушки», «Овощи», «Фрукты», «Одежда», «Животные», «Посуда», «Мебель» и др.; слов, обозначающих признаки предметов: цвет (</w:t>
            </w:r>
            <w:r w:rsidRPr="002A57E8">
              <w:rPr>
                <w:rFonts w:ascii="Times New Roman" w:hAnsi="Times New Roman"/>
                <w:i/>
                <w:iCs/>
                <w:sz w:val="20"/>
                <w:szCs w:val="28"/>
              </w:rPr>
              <w:t>красный, синий, желтый, зеленый, черный, белый</w:t>
            </w:r>
            <w:r w:rsidRPr="002A57E8">
              <w:rPr>
                <w:rFonts w:ascii="Times New Roman" w:hAnsi="Times New Roman"/>
                <w:sz w:val="20"/>
                <w:szCs w:val="28"/>
              </w:rPr>
              <w:t>), величину и ее параметры: (</w:t>
            </w:r>
            <w:r w:rsidRPr="002A57E8">
              <w:rPr>
                <w:rFonts w:ascii="Times New Roman" w:hAnsi="Times New Roman"/>
                <w:i/>
                <w:iCs/>
                <w:sz w:val="20"/>
                <w:szCs w:val="28"/>
              </w:rPr>
              <w:t>большой, маленький, высокий, низкий, длинный, короткий</w:t>
            </w:r>
            <w:r w:rsidRPr="002A57E8">
              <w:rPr>
                <w:rFonts w:ascii="Times New Roman" w:hAnsi="Times New Roman"/>
                <w:sz w:val="20"/>
                <w:szCs w:val="28"/>
              </w:rPr>
              <w:t>), вкус (</w:t>
            </w:r>
            <w:r w:rsidRPr="002A57E8">
              <w:rPr>
                <w:rFonts w:ascii="Times New Roman" w:hAnsi="Times New Roman"/>
                <w:i/>
                <w:iCs/>
                <w:sz w:val="20"/>
                <w:szCs w:val="28"/>
              </w:rPr>
              <w:t>кислый, сладкий, горький, соленый, вкусный</w:t>
            </w:r>
            <w:r w:rsidRPr="002A57E8">
              <w:rPr>
                <w:rFonts w:ascii="Times New Roman" w:hAnsi="Times New Roman"/>
                <w:sz w:val="20"/>
                <w:szCs w:val="28"/>
              </w:rPr>
              <w:t>); личных и притяжательных местоимений (</w:t>
            </w:r>
            <w:r w:rsidRPr="002A57E8">
              <w:rPr>
                <w:rFonts w:ascii="Times New Roman" w:hAnsi="Times New Roman"/>
                <w:i/>
                <w:iCs/>
                <w:sz w:val="20"/>
                <w:szCs w:val="28"/>
              </w:rPr>
              <w:t>я, ты, вы, он, она, мой, твой, ваш, наш</w:t>
            </w:r>
            <w:r w:rsidRPr="002A57E8">
              <w:rPr>
                <w:rFonts w:ascii="Times New Roman" w:hAnsi="Times New Roman"/>
                <w:sz w:val="20"/>
                <w:szCs w:val="28"/>
              </w:rPr>
              <w:t>); наречий, обозначающих местонахождение (</w:t>
            </w:r>
            <w:r w:rsidRPr="002A57E8">
              <w:rPr>
                <w:rFonts w:ascii="Times New Roman" w:hAnsi="Times New Roman"/>
                <w:i/>
                <w:iCs/>
                <w:sz w:val="20"/>
                <w:szCs w:val="28"/>
              </w:rPr>
              <w:t>там, вот, туда, здесь</w:t>
            </w:r>
            <w:r w:rsidRPr="002A57E8">
              <w:rPr>
                <w:rFonts w:ascii="Times New Roman" w:hAnsi="Times New Roman"/>
                <w:sz w:val="20"/>
                <w:szCs w:val="28"/>
              </w:rPr>
              <w:t>), время (</w:t>
            </w:r>
            <w:r w:rsidRPr="002A57E8">
              <w:rPr>
                <w:rFonts w:ascii="Times New Roman" w:hAnsi="Times New Roman"/>
                <w:i/>
                <w:iCs/>
                <w:sz w:val="20"/>
                <w:szCs w:val="28"/>
              </w:rPr>
              <w:t>сейчас, скоро</w:t>
            </w:r>
            <w:r w:rsidRPr="002A57E8">
              <w:rPr>
                <w:rFonts w:ascii="Times New Roman" w:hAnsi="Times New Roman"/>
                <w:sz w:val="20"/>
                <w:szCs w:val="28"/>
              </w:rPr>
              <w:t>), количество (</w:t>
            </w:r>
            <w:r w:rsidRPr="002A57E8">
              <w:rPr>
                <w:rFonts w:ascii="Times New Roman" w:hAnsi="Times New Roman"/>
                <w:i/>
                <w:iCs/>
                <w:sz w:val="20"/>
                <w:szCs w:val="28"/>
              </w:rPr>
              <w:t>много, мало, еще</w:t>
            </w:r>
            <w:r w:rsidRPr="002A57E8">
              <w:rPr>
                <w:rFonts w:ascii="Times New Roman" w:hAnsi="Times New Roman"/>
                <w:sz w:val="20"/>
                <w:szCs w:val="28"/>
              </w:rPr>
              <w:t>), сравнение(</w:t>
            </w:r>
            <w:r w:rsidRPr="002A57E8">
              <w:rPr>
                <w:rFonts w:ascii="Times New Roman" w:hAnsi="Times New Roman"/>
                <w:i/>
                <w:iCs/>
                <w:sz w:val="20"/>
                <w:szCs w:val="28"/>
              </w:rPr>
              <w:t>больше, меньше</w:t>
            </w:r>
            <w:r w:rsidRPr="002A57E8">
              <w:rPr>
                <w:rFonts w:ascii="Times New Roman" w:hAnsi="Times New Roman"/>
                <w:sz w:val="20"/>
                <w:szCs w:val="28"/>
              </w:rPr>
              <w:t>), ощущения (</w:t>
            </w:r>
            <w:r w:rsidRPr="002A57E8">
              <w:rPr>
                <w:rFonts w:ascii="Times New Roman" w:hAnsi="Times New Roman"/>
                <w:i/>
                <w:iCs/>
                <w:sz w:val="20"/>
                <w:szCs w:val="28"/>
              </w:rPr>
              <w:t>тепло, холодно, горячо, кисло, сладко, горько, вкусно</w:t>
            </w:r>
            <w:r w:rsidRPr="002A57E8">
              <w:rPr>
                <w:rFonts w:ascii="Times New Roman" w:hAnsi="Times New Roman"/>
                <w:sz w:val="20"/>
                <w:szCs w:val="28"/>
              </w:rPr>
              <w:t>), оценку действий (</w:t>
            </w:r>
            <w:r w:rsidRPr="002A57E8">
              <w:rPr>
                <w:rFonts w:ascii="Times New Roman" w:hAnsi="Times New Roman"/>
                <w:i/>
                <w:iCs/>
                <w:sz w:val="20"/>
                <w:szCs w:val="28"/>
              </w:rPr>
              <w:t>хорошо, плохо</w:t>
            </w:r>
            <w:r w:rsidRPr="002A57E8">
              <w:rPr>
                <w:rFonts w:ascii="Times New Roman" w:hAnsi="Times New Roman"/>
                <w:sz w:val="20"/>
                <w:szCs w:val="28"/>
              </w:rPr>
              <w:t>).</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sz w:val="20"/>
                <w:szCs w:val="20"/>
              </w:rPr>
            </w:pP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1.Постепенное введение в словарь </w:t>
            </w:r>
            <w:r w:rsidRPr="002A57E8">
              <w:rPr>
                <w:rFonts w:ascii="Times New Roman" w:hAnsi="Times New Roman"/>
                <w:sz w:val="20"/>
                <w:szCs w:val="28"/>
              </w:rPr>
              <w:lastRenderedPageBreak/>
              <w:t>экспрессивной речи числительных (</w:t>
            </w:r>
            <w:r w:rsidRPr="002A57E8">
              <w:rPr>
                <w:rFonts w:ascii="Times New Roman" w:hAnsi="Times New Roman"/>
                <w:i/>
                <w:iCs/>
                <w:sz w:val="20"/>
                <w:szCs w:val="28"/>
              </w:rPr>
              <w:t>один, два, три</w:t>
            </w:r>
            <w:r w:rsidRPr="002A57E8">
              <w:rPr>
                <w:rFonts w:ascii="Times New Roman" w:hAnsi="Times New Roman"/>
                <w:sz w:val="20"/>
                <w:szCs w:val="28"/>
              </w:rPr>
              <w:t>).</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sz w:val="20"/>
                <w:szCs w:val="20"/>
              </w:rPr>
            </w:pP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грамматических стереотипов словоизменения и словообразования в экспрессивной речи</w:t>
            </w:r>
          </w:p>
          <w:p w:rsidR="00EB1984" w:rsidRPr="002A57E8" w:rsidRDefault="00EB1984" w:rsidP="006B6F89">
            <w:pPr>
              <w:autoSpaceDE w:val="0"/>
              <w:autoSpaceDN w:val="0"/>
              <w:adjustRightInd w:val="0"/>
              <w:spacing w:after="0" w:line="240" w:lineRule="auto"/>
              <w:rPr>
                <w:rFonts w:ascii="Times New Roman" w:eastAsia="Times New Roman,Bold" w:hAnsi="Times New Roman"/>
                <w:b/>
                <w:bCs/>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eastAsia="Times New Roman,Bold" w:hAnsi="Times New Roman"/>
                <w:bCs/>
              </w:rPr>
            </w:pPr>
          </w:p>
        </w:tc>
        <w:tc>
          <w:tcPr>
            <w:tcW w:w="4284" w:type="dxa"/>
          </w:tcPr>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1.Обучение стандартным и наиболее продуктивным способам словоизменения.</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2.Обучение употреблению форм единственного и множественного числа существительных мужского и женского рода в именительном падеже с окончаниями –</w:t>
            </w:r>
            <w:r w:rsidRPr="002A57E8">
              <w:rPr>
                <w:rFonts w:ascii="Times New Roman" w:hAnsi="Times New Roman"/>
                <w:i/>
                <w:iCs/>
                <w:sz w:val="20"/>
                <w:szCs w:val="20"/>
              </w:rPr>
              <w:t xml:space="preserve"> ы </w:t>
            </w:r>
            <w:r w:rsidRPr="002A57E8">
              <w:rPr>
                <w:rFonts w:ascii="Times New Roman" w:hAnsi="Times New Roman"/>
                <w:sz w:val="20"/>
                <w:szCs w:val="20"/>
              </w:rPr>
              <w:t>(</w:t>
            </w:r>
            <w:r w:rsidRPr="002A57E8">
              <w:rPr>
                <w:rFonts w:ascii="Times New Roman" w:hAnsi="Times New Roman"/>
                <w:i/>
                <w:iCs/>
                <w:sz w:val="20"/>
                <w:szCs w:val="20"/>
              </w:rPr>
              <w:t>шар — шары</w:t>
            </w:r>
            <w:r w:rsidRPr="002A57E8">
              <w:rPr>
                <w:rFonts w:ascii="Times New Roman" w:hAnsi="Times New Roman"/>
                <w:sz w:val="20"/>
                <w:szCs w:val="20"/>
              </w:rPr>
              <w:t xml:space="preserve">), </w:t>
            </w:r>
            <w:r w:rsidRPr="002A57E8">
              <w:rPr>
                <w:rFonts w:ascii="Times New Roman" w:hAnsi="Times New Roman"/>
                <w:b/>
                <w:bCs/>
                <w:sz w:val="20"/>
                <w:szCs w:val="20"/>
              </w:rPr>
              <w:t>-</w:t>
            </w:r>
            <w:r w:rsidRPr="002A57E8">
              <w:rPr>
                <w:rFonts w:ascii="Times New Roman" w:hAnsi="Times New Roman"/>
                <w:i/>
                <w:iCs/>
                <w:sz w:val="20"/>
                <w:szCs w:val="20"/>
              </w:rPr>
              <w:t xml:space="preserve"> и </w:t>
            </w:r>
            <w:r w:rsidRPr="002A57E8">
              <w:rPr>
                <w:rFonts w:ascii="Times New Roman" w:hAnsi="Times New Roman"/>
                <w:sz w:val="20"/>
                <w:szCs w:val="20"/>
              </w:rPr>
              <w:t>(</w:t>
            </w:r>
            <w:r w:rsidRPr="002A57E8">
              <w:rPr>
                <w:rFonts w:ascii="Times New Roman" w:hAnsi="Times New Roman"/>
                <w:i/>
                <w:iCs/>
                <w:sz w:val="20"/>
                <w:szCs w:val="20"/>
              </w:rPr>
              <w:t>кошка — кошки</w:t>
            </w:r>
            <w:r w:rsidRPr="002A57E8">
              <w:rPr>
                <w:rFonts w:ascii="Times New Roman" w:hAnsi="Times New Roman"/>
                <w:sz w:val="20"/>
                <w:szCs w:val="20"/>
              </w:rPr>
              <w:t>).</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3.Обучение изменению существительных по падежам:</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 xml:space="preserve">- винительный падеж существительных единственного числа с окончанием </w:t>
            </w:r>
            <w:r w:rsidRPr="002A57E8">
              <w:rPr>
                <w:rFonts w:ascii="Times New Roman" w:eastAsia="Times New Roman,Bold" w:hAnsi="Times New Roman"/>
                <w:b/>
                <w:bCs/>
                <w:sz w:val="20"/>
                <w:szCs w:val="20"/>
              </w:rPr>
              <w:t>–</w:t>
            </w:r>
            <w:r w:rsidRPr="002A57E8">
              <w:rPr>
                <w:rFonts w:ascii="Times New Roman" w:hAnsi="Times New Roman"/>
                <w:i/>
                <w:iCs/>
                <w:sz w:val="20"/>
                <w:szCs w:val="20"/>
              </w:rPr>
              <w:t xml:space="preserve">у </w:t>
            </w:r>
            <w:r w:rsidRPr="002A57E8">
              <w:rPr>
                <w:rFonts w:ascii="Times New Roman" w:hAnsi="Times New Roman"/>
                <w:sz w:val="20"/>
                <w:szCs w:val="20"/>
              </w:rPr>
              <w:t>(</w:t>
            </w:r>
            <w:r w:rsidRPr="002A57E8">
              <w:rPr>
                <w:rFonts w:ascii="Times New Roman" w:hAnsi="Times New Roman"/>
                <w:i/>
                <w:iCs/>
                <w:sz w:val="20"/>
                <w:szCs w:val="20"/>
              </w:rPr>
              <w:t>Я беру… куклу, зайку, мишку</w:t>
            </w:r>
            <w:r w:rsidRPr="002A57E8">
              <w:rPr>
                <w:rFonts w:ascii="Times New Roman" w:hAnsi="Times New Roman"/>
                <w:sz w:val="20"/>
                <w:szCs w:val="20"/>
              </w:rPr>
              <w:t>);</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 xml:space="preserve">- родительный падеж существительных </w:t>
            </w:r>
            <w:r w:rsidRPr="002A57E8">
              <w:rPr>
                <w:rFonts w:ascii="Times New Roman" w:hAnsi="Times New Roman"/>
                <w:sz w:val="20"/>
                <w:szCs w:val="20"/>
              </w:rPr>
              <w:lastRenderedPageBreak/>
              <w:t xml:space="preserve">мужского и женского рода единственного числа без предлога и с предлогом </w:t>
            </w:r>
            <w:r w:rsidRPr="002A57E8">
              <w:rPr>
                <w:rFonts w:ascii="Times New Roman" w:hAnsi="Times New Roman"/>
                <w:i/>
                <w:iCs/>
                <w:sz w:val="20"/>
                <w:szCs w:val="20"/>
              </w:rPr>
              <w:t>у (У кого нет мяча? Мяча нет у мальчика. У кого есть усы? Усы есть у кошки.).</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 дательный падеж существительных мужского и женского рода единственного числа с окончанием –</w:t>
            </w:r>
            <w:r w:rsidRPr="002A57E8">
              <w:rPr>
                <w:rFonts w:ascii="Times New Roman" w:hAnsi="Times New Roman"/>
                <w:i/>
                <w:iCs/>
                <w:sz w:val="20"/>
                <w:szCs w:val="20"/>
              </w:rPr>
              <w:t>е (Кому подарили игрушки? Игрушки подарили девочке.).</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0"/>
              </w:rPr>
            </w:pPr>
            <w:r w:rsidRPr="002A57E8">
              <w:rPr>
                <w:rFonts w:ascii="Times New Roman" w:hAnsi="Times New Roman"/>
                <w:sz w:val="20"/>
                <w:szCs w:val="20"/>
              </w:rPr>
              <w:t>- творительный падеж существительных мужского рода единственного числа с окончанием -</w:t>
            </w:r>
            <w:r w:rsidRPr="002A57E8">
              <w:rPr>
                <w:rFonts w:ascii="Times New Roman" w:hAnsi="Times New Roman"/>
                <w:i/>
                <w:iCs/>
                <w:sz w:val="20"/>
                <w:szCs w:val="20"/>
              </w:rPr>
              <w:t>ом (Чем режут хлеб? Хлеб режут ножом.).</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sz w:val="20"/>
                <w:szCs w:val="20"/>
              </w:rPr>
            </w:pPr>
          </w:p>
        </w:tc>
        <w:tc>
          <w:tcPr>
            <w:tcW w:w="3787" w:type="dxa"/>
          </w:tcPr>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lastRenderedPageBreak/>
              <w:t>1.Обучение употреблению глаголов в форме повелительного наклонения 2-го лица единственного числа настоящего времени (</w:t>
            </w:r>
            <w:r w:rsidRPr="002A57E8">
              <w:rPr>
                <w:rFonts w:ascii="Times New Roman" w:hAnsi="Times New Roman"/>
                <w:i/>
                <w:iCs/>
                <w:sz w:val="20"/>
                <w:szCs w:val="20"/>
              </w:rPr>
              <w:t>сиди, лежи, играй, иди</w:t>
            </w:r>
            <w:r w:rsidRPr="002A57E8">
              <w:rPr>
                <w:rFonts w:ascii="Times New Roman" w:hAnsi="Times New Roman"/>
                <w:sz w:val="20"/>
                <w:szCs w:val="20"/>
              </w:rPr>
              <w:t>), глаголов в форме изъявительного наклонения 3-го лица единственного и множественного числа настоящего времени (</w:t>
            </w:r>
            <w:r w:rsidRPr="002A57E8">
              <w:rPr>
                <w:rFonts w:ascii="Times New Roman" w:hAnsi="Times New Roman"/>
                <w:i/>
                <w:iCs/>
                <w:sz w:val="20"/>
                <w:szCs w:val="20"/>
              </w:rPr>
              <w:t>поет — поют, стоит — стоят, лежит — лежат</w:t>
            </w:r>
            <w:r w:rsidRPr="002A57E8">
              <w:rPr>
                <w:rFonts w:ascii="Times New Roman" w:hAnsi="Times New Roman"/>
                <w:sz w:val="20"/>
                <w:szCs w:val="20"/>
              </w:rPr>
              <w:t>)</w:t>
            </w:r>
            <w:r w:rsidRPr="002A57E8">
              <w:rPr>
                <w:rFonts w:ascii="Times New Roman" w:hAnsi="Times New Roman"/>
                <w:i/>
                <w:iCs/>
                <w:sz w:val="20"/>
                <w:szCs w:val="20"/>
              </w:rPr>
              <w:t>.</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 xml:space="preserve">2.Обучение согласованию прилагательных с существительными мужского и женского рода единственного числа в именительном и </w:t>
            </w:r>
            <w:r w:rsidRPr="002A57E8">
              <w:rPr>
                <w:rFonts w:ascii="Times New Roman" w:hAnsi="Times New Roman"/>
                <w:sz w:val="20"/>
                <w:szCs w:val="20"/>
              </w:rPr>
              <w:lastRenderedPageBreak/>
              <w:t>косвенных падежах по опорным вопросам.</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 xml:space="preserve">3.Обучение согласованию местоимений </w:t>
            </w:r>
            <w:r w:rsidRPr="002A57E8">
              <w:rPr>
                <w:rFonts w:ascii="Times New Roman" w:hAnsi="Times New Roman"/>
                <w:i/>
                <w:iCs/>
                <w:sz w:val="20"/>
                <w:szCs w:val="20"/>
              </w:rPr>
              <w:t xml:space="preserve">мой, моя </w:t>
            </w:r>
            <w:r w:rsidRPr="002A57E8">
              <w:rPr>
                <w:rFonts w:ascii="Times New Roman" w:hAnsi="Times New Roman"/>
                <w:sz w:val="20"/>
                <w:szCs w:val="20"/>
              </w:rPr>
              <w:t>с существительными в именительном падеже (</w:t>
            </w:r>
            <w:r w:rsidRPr="002A57E8">
              <w:rPr>
                <w:rFonts w:ascii="Times New Roman" w:hAnsi="Times New Roman"/>
                <w:i/>
                <w:iCs/>
                <w:sz w:val="20"/>
                <w:szCs w:val="20"/>
              </w:rPr>
              <w:t>мой мишка, моя кукла</w:t>
            </w:r>
            <w:r w:rsidRPr="002A57E8">
              <w:rPr>
                <w:rFonts w:ascii="Times New Roman" w:hAnsi="Times New Roman"/>
                <w:sz w:val="20"/>
                <w:szCs w:val="20"/>
              </w:rPr>
              <w:t>).</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4.Обучение правильному употреблению форм рода и числа глаголов прошедшего времени (</w:t>
            </w:r>
            <w:r w:rsidRPr="002A57E8">
              <w:rPr>
                <w:rFonts w:ascii="Times New Roman" w:hAnsi="Times New Roman"/>
                <w:i/>
                <w:iCs/>
                <w:sz w:val="20"/>
                <w:szCs w:val="20"/>
              </w:rPr>
              <w:t>ушел — ушла — ушли</w:t>
            </w:r>
            <w:r w:rsidRPr="002A57E8">
              <w:rPr>
                <w:rFonts w:ascii="Times New Roman" w:hAnsi="Times New Roman"/>
                <w:sz w:val="20"/>
                <w:szCs w:val="20"/>
              </w:rPr>
              <w:t>).</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5.Обучение образованию существительных с помощью продуктивных уменьшительно-ласкательных суффиксов -</w:t>
            </w:r>
            <w:r w:rsidRPr="002A57E8">
              <w:rPr>
                <w:rFonts w:ascii="Times New Roman" w:hAnsi="Times New Roman"/>
                <w:i/>
                <w:iCs/>
                <w:sz w:val="20"/>
                <w:szCs w:val="20"/>
              </w:rPr>
              <w:t>ик, -ок, -чик, -к-, -очк-, -ечк-</w:t>
            </w:r>
            <w:r w:rsidRPr="002A57E8">
              <w:rPr>
                <w:rFonts w:ascii="Times New Roman" w:hAnsi="Times New Roman"/>
                <w:sz w:val="20"/>
                <w:szCs w:val="20"/>
              </w:rPr>
              <w:t>.</w:t>
            </w:r>
          </w:p>
          <w:p w:rsidR="00EB1984" w:rsidRPr="002A57E8" w:rsidRDefault="00EB1984" w:rsidP="00BA6E6C">
            <w:pPr>
              <w:autoSpaceDE w:val="0"/>
              <w:autoSpaceDN w:val="0"/>
              <w:adjustRightInd w:val="0"/>
              <w:spacing w:after="0"/>
              <w:jc w:val="both"/>
              <w:rPr>
                <w:rFonts w:ascii="Times New Roman" w:hAnsi="Times New Roman"/>
                <w:sz w:val="20"/>
                <w:szCs w:val="20"/>
              </w:rPr>
            </w:pPr>
            <w:r w:rsidRPr="002A57E8">
              <w:rPr>
                <w:rFonts w:ascii="Times New Roman" w:hAnsi="Times New Roman"/>
                <w:sz w:val="20"/>
                <w:szCs w:val="20"/>
              </w:rPr>
              <w:t>6.Обучение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w:t>
            </w: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синтаксических стереотипов и усвоение синтаксических связей в составе предложения</w:t>
            </w:r>
          </w:p>
          <w:p w:rsidR="00EB1984" w:rsidRPr="002A57E8" w:rsidRDefault="00EB1984" w:rsidP="006B6F89">
            <w:pPr>
              <w:autoSpaceDE w:val="0"/>
              <w:autoSpaceDN w:val="0"/>
              <w:adjustRightInd w:val="0"/>
              <w:spacing w:after="0" w:line="240" w:lineRule="auto"/>
              <w:rPr>
                <w:rFonts w:ascii="Times New Roman" w:eastAsia="Times New Roman,Bold" w:hAnsi="Times New Roman"/>
                <w:b/>
                <w:bCs/>
                <w:iCs/>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eastAsia="Times New Roman,Bold" w:hAnsi="Times New Roman"/>
                <w:bCs/>
                <w:iCs/>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1.Обучение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w:t>
            </w:r>
            <w:r w:rsidRPr="002A57E8">
              <w:rPr>
                <w:rFonts w:ascii="Times New Roman" w:hAnsi="Times New Roman"/>
                <w:i/>
                <w:iCs/>
                <w:sz w:val="20"/>
                <w:szCs w:val="28"/>
              </w:rPr>
              <w:t>Кот спит. Мальчик бежит. Дети поют</w:t>
            </w:r>
            <w:r w:rsidRPr="002A57E8">
              <w:rPr>
                <w:rFonts w:ascii="Times New Roman" w:hAnsi="Times New Roman"/>
                <w:sz w:val="20"/>
                <w:szCs w:val="28"/>
              </w:rPr>
              <w:t>.)</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lastRenderedPageBreak/>
              <w:t>2.Обучение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w:t>
            </w:r>
            <w:r w:rsidRPr="002A57E8">
              <w:rPr>
                <w:rFonts w:ascii="Times New Roman" w:hAnsi="Times New Roman"/>
                <w:i/>
                <w:iCs/>
                <w:sz w:val="20"/>
                <w:szCs w:val="28"/>
              </w:rPr>
              <w:t>Мама, дай куклу. Тата, возьми чашку</w:t>
            </w:r>
            <w:r w:rsidRPr="002A57E8">
              <w:rPr>
                <w:rFonts w:ascii="Times New Roman" w:hAnsi="Times New Roman"/>
                <w:sz w:val="20"/>
                <w:szCs w:val="28"/>
              </w:rPr>
              <w:t>) и формой изъявительного наклонения 3-го лица единственного числа настоящего времени (</w:t>
            </w:r>
            <w:r w:rsidRPr="002A57E8">
              <w:rPr>
                <w:rFonts w:ascii="Times New Roman" w:hAnsi="Times New Roman"/>
                <w:i/>
                <w:iCs/>
                <w:sz w:val="20"/>
                <w:szCs w:val="28"/>
              </w:rPr>
              <w:t>Вова ест кашу. Катя машет рукой</w:t>
            </w:r>
            <w:r w:rsidRPr="002A57E8">
              <w:rPr>
                <w:rFonts w:ascii="Times New Roman" w:hAnsi="Times New Roman"/>
                <w:sz w:val="20"/>
                <w:szCs w:val="28"/>
              </w:rPr>
              <w:t>).</w:t>
            </w: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1.Формирование умения предлагать сотрудничество или выражать желание с помощью трехсоставной простой синтаксической конструкции, включающей обращение и инфинитив (</w:t>
            </w:r>
            <w:r w:rsidRPr="002A57E8">
              <w:rPr>
                <w:rFonts w:ascii="Times New Roman" w:hAnsi="Times New Roman"/>
                <w:i/>
                <w:iCs/>
                <w:sz w:val="20"/>
                <w:szCs w:val="28"/>
              </w:rPr>
              <w:t>Мама, хочу пить. Катя, давай играть</w:t>
            </w:r>
            <w:r w:rsidRPr="002A57E8">
              <w:rPr>
                <w:rFonts w:ascii="Times New Roman" w:hAnsi="Times New Roman"/>
                <w:sz w:val="20"/>
                <w:szCs w:val="28"/>
              </w:rPr>
              <w:t>).</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2.Обучение использованию в речи трехсоставной простой синтаксической конструкции с местоимениями (</w:t>
            </w:r>
            <w:r w:rsidRPr="002A57E8">
              <w:rPr>
                <w:rFonts w:ascii="Times New Roman" w:hAnsi="Times New Roman"/>
                <w:i/>
                <w:iCs/>
                <w:sz w:val="20"/>
                <w:szCs w:val="28"/>
              </w:rPr>
              <w:t>Я хочу есть. Он идет гулять</w:t>
            </w:r>
            <w:r w:rsidRPr="002A57E8">
              <w:rPr>
                <w:rFonts w:ascii="Times New Roman" w:hAnsi="Times New Roman"/>
                <w:sz w:val="20"/>
                <w:szCs w:val="28"/>
              </w:rPr>
              <w:t>).</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lastRenderedPageBreak/>
              <w:t>3.Закрепление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w:t>
            </w:r>
          </w:p>
          <w:p w:rsidR="00EB1984" w:rsidRPr="002A57E8" w:rsidRDefault="00EB1984" w:rsidP="00BA6E6C">
            <w:pPr>
              <w:autoSpaceDE w:val="0"/>
              <w:autoSpaceDN w:val="0"/>
              <w:adjustRightInd w:val="0"/>
              <w:spacing w:after="0"/>
              <w:ind w:left="720"/>
              <w:jc w:val="both"/>
              <w:rPr>
                <w:rFonts w:ascii="Times New Roman" w:eastAsia="Times New Roman,Bold" w:hAnsi="Times New Roman"/>
                <w:b/>
                <w:bCs/>
                <w:sz w:val="20"/>
                <w:szCs w:val="28"/>
              </w:rPr>
            </w:pPr>
          </w:p>
          <w:p w:rsidR="00EB1984" w:rsidRPr="002A57E8" w:rsidRDefault="00EB1984" w:rsidP="00BA6E6C">
            <w:pPr>
              <w:autoSpaceDE w:val="0"/>
              <w:autoSpaceDN w:val="0"/>
              <w:adjustRightInd w:val="0"/>
              <w:spacing w:after="0"/>
              <w:jc w:val="both"/>
              <w:rPr>
                <w:rFonts w:ascii="Times New Roman" w:hAnsi="Times New Roman"/>
                <w:sz w:val="20"/>
              </w:rPr>
            </w:pP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hAnsi="Times New Roman"/>
                <w:sz w:val="24"/>
                <w:szCs w:val="24"/>
              </w:rPr>
            </w:pPr>
            <w:r w:rsidRPr="002A57E8">
              <w:rPr>
                <w:rFonts w:ascii="Times New Roman" w:eastAsia="Times New Roman,Bold" w:hAnsi="Times New Roman"/>
                <w:b/>
                <w:bCs/>
                <w:sz w:val="24"/>
                <w:szCs w:val="24"/>
              </w:rPr>
              <w:t>Формирование связной речи</w:t>
            </w:r>
          </w:p>
          <w:p w:rsidR="00EB1984" w:rsidRPr="002A57E8" w:rsidRDefault="00EB1984" w:rsidP="006B6F89">
            <w:pPr>
              <w:autoSpaceDE w:val="0"/>
              <w:autoSpaceDN w:val="0"/>
              <w:adjustRightInd w:val="0"/>
              <w:spacing w:after="0" w:line="240" w:lineRule="auto"/>
              <w:rPr>
                <w:rFonts w:ascii="Times New Roman" w:eastAsia="Times New Roman,Bold" w:hAnsi="Times New Roman"/>
                <w:b/>
                <w:bCs/>
                <w:iCs/>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1.Создание ситуаций, требующих от детей использования связной речи в общении друг с другом и с взрослыми(в различных видах деятельности).</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iCs/>
                <w:sz w:val="20"/>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1.Создание ситуаций, требующих от детей использования связной речи в общении друг с другом и со взрослыми (в различных видах деятельности).</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2.Обучение первым формам связного высказывания: ответы на вопросы при демонстрации действий, по картинкам, по прочитанной сказке; заучивание двустиший и простых потешек, коротких стихотворений и сказок совместно со взрослым (взрослый начинает, ребенок добавляет слово или словосочетание).</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iCs/>
                <w:sz w:val="20"/>
              </w:rPr>
            </w:pP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1.Создание ситуаций, требующих от детей использования связной речи в общении друг с другом и со взрослыми (в различных видах деятельности).</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2.Обучение первым формам связного высказывания: ответы на вопросы при демонстрации действий, по картинкам, по прочитанной сказке; заучивание двустиший и простых потешек, коротких стихотворений и сказок совместно со взрослым (взрослый начинает, ребенок добавляет слово или словосочетание).</w:t>
            </w:r>
          </w:p>
          <w:p w:rsidR="00EB1984" w:rsidRPr="002A57E8" w:rsidRDefault="00EB1984" w:rsidP="00BA6E6C">
            <w:pPr>
              <w:autoSpaceDE w:val="0"/>
              <w:autoSpaceDN w:val="0"/>
              <w:adjustRightInd w:val="0"/>
              <w:spacing w:after="0"/>
              <w:jc w:val="both"/>
              <w:rPr>
                <w:rFonts w:ascii="Times New Roman" w:eastAsia="Times New Roman,Bold" w:hAnsi="Times New Roman"/>
                <w:b/>
                <w:bCs/>
                <w:sz w:val="20"/>
              </w:rPr>
            </w:pP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iCs/>
                <w:sz w:val="20"/>
              </w:rPr>
            </w:pPr>
          </w:p>
        </w:tc>
      </w:tr>
      <w:tr w:rsidR="002A57E8" w:rsidRPr="002A57E8" w:rsidTr="00BA6E6C">
        <w:tc>
          <w:tcPr>
            <w:tcW w:w="3121" w:type="dxa"/>
          </w:tcPr>
          <w:p w:rsidR="00EB1984" w:rsidRPr="002A57E8" w:rsidRDefault="00EB1984" w:rsidP="006B6F89">
            <w:pPr>
              <w:autoSpaceDE w:val="0"/>
              <w:autoSpaceDN w:val="0"/>
              <w:adjustRightInd w:val="0"/>
              <w:spacing w:after="0"/>
              <w:rPr>
                <w:rFonts w:ascii="Times New Roman" w:hAnsi="Times New Roman"/>
                <w:sz w:val="24"/>
                <w:szCs w:val="24"/>
              </w:rPr>
            </w:pPr>
            <w:r w:rsidRPr="002A57E8">
              <w:rPr>
                <w:rFonts w:ascii="Times New Roman" w:eastAsia="Times New Roman,Bold" w:hAnsi="Times New Roman"/>
                <w:b/>
                <w:bCs/>
                <w:sz w:val="24"/>
                <w:szCs w:val="24"/>
              </w:rPr>
              <w:t>Коррекция нарушений фонетической стороны речи</w:t>
            </w:r>
          </w:p>
          <w:p w:rsidR="00EB1984" w:rsidRPr="002A57E8" w:rsidRDefault="00EB1984" w:rsidP="006B6F89">
            <w:pPr>
              <w:autoSpaceDE w:val="0"/>
              <w:autoSpaceDN w:val="0"/>
              <w:adjustRightInd w:val="0"/>
              <w:spacing w:after="0" w:line="240" w:lineRule="auto"/>
              <w:rPr>
                <w:rFonts w:ascii="Times New Roman" w:eastAsia="Times New Roman,Bold" w:hAnsi="Times New Roman"/>
                <w:b/>
                <w:bCs/>
                <w:iCs/>
                <w:sz w:val="24"/>
                <w:szCs w:val="24"/>
              </w:rPr>
            </w:pPr>
          </w:p>
        </w:tc>
        <w:tc>
          <w:tcPr>
            <w:tcW w:w="3594" w:type="dxa"/>
          </w:tcPr>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lastRenderedPageBreak/>
              <w:t xml:space="preserve">1.Развитие элементарных произносительных навыков в работе над гласными [А], [У], [И], [О], [Э] и согласными [П], [Б], [М], [Т], [Д], [Н], </w:t>
            </w:r>
            <w:r w:rsidRPr="002A57E8">
              <w:rPr>
                <w:rFonts w:ascii="Times New Roman" w:hAnsi="Times New Roman"/>
                <w:sz w:val="20"/>
                <w:szCs w:val="28"/>
              </w:rPr>
              <w:lastRenderedPageBreak/>
              <w:t>[К], [Г], [Х], [Ф], [В] звуками (без их дифференциации на мягкие и твердые, глухие и звонкие).</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2.Закрепление произносительных навыков (в пределах доступного словаря).</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3.Обучение детей узнавать и воспроизводить гласные на основе восприятия их беззвучной артикуляции. </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4.Развитие фонематического восприятия.</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5.Формирование умения различать контрастные гласные ([И — У], [И — О], [А — У], [Э — У]) и близкие по артикуляции согласные звуки в открытых слогах (по участию мягкого неба [М — Б], [Н — Д]; по месту образования [П — Т], [Т — К], [М — Н]).</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iCs/>
                <w:sz w:val="20"/>
              </w:rPr>
            </w:pPr>
          </w:p>
        </w:tc>
        <w:tc>
          <w:tcPr>
            <w:tcW w:w="4284"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1.Формирование у детей звукослоговой </w:t>
            </w:r>
            <w:r w:rsidRPr="002A57E8">
              <w:rPr>
                <w:rFonts w:ascii="Times New Roman" w:hAnsi="Times New Roman"/>
                <w:sz w:val="20"/>
                <w:szCs w:val="28"/>
              </w:rPr>
              <w:lastRenderedPageBreak/>
              <w:t>структуры слова с правильным воспроизведением ударного слога и ритмического рисунка в двухсложных словах, состоящих сначала из открытых, затем из открытых и закрытых слогов в следующей последовательности: с ударением на гласные звуки:[А] (</w:t>
            </w:r>
            <w:r w:rsidRPr="002A57E8">
              <w:rPr>
                <w:rFonts w:ascii="Times New Roman" w:hAnsi="Times New Roman"/>
                <w:i/>
                <w:iCs/>
                <w:sz w:val="20"/>
                <w:szCs w:val="28"/>
              </w:rPr>
              <w:t>мама, зайчик, банка, мука, река, мак</w:t>
            </w:r>
            <w:r w:rsidRPr="002A57E8">
              <w:rPr>
                <w:rFonts w:ascii="Times New Roman" w:hAnsi="Times New Roman"/>
                <w:sz w:val="20"/>
                <w:szCs w:val="28"/>
              </w:rPr>
              <w:t>), [У] (</w:t>
            </w:r>
            <w:r w:rsidRPr="002A57E8">
              <w:rPr>
                <w:rFonts w:ascii="Times New Roman" w:hAnsi="Times New Roman"/>
                <w:i/>
                <w:iCs/>
                <w:sz w:val="20"/>
                <w:szCs w:val="28"/>
              </w:rPr>
              <w:t>муха, кукла, утка, иду, веду, суп</w:t>
            </w:r>
            <w:r w:rsidRPr="002A57E8">
              <w:rPr>
                <w:rFonts w:ascii="Times New Roman" w:hAnsi="Times New Roman"/>
                <w:sz w:val="20"/>
                <w:szCs w:val="28"/>
              </w:rPr>
              <w:t>), [И] (</w:t>
            </w:r>
            <w:r w:rsidRPr="002A57E8">
              <w:rPr>
                <w:rFonts w:ascii="Times New Roman" w:hAnsi="Times New Roman"/>
                <w:i/>
                <w:iCs/>
                <w:sz w:val="20"/>
                <w:szCs w:val="28"/>
              </w:rPr>
              <w:t>киса, Нина, нитка, пилка, сиди, кит</w:t>
            </w:r>
            <w:r w:rsidRPr="002A57E8">
              <w:rPr>
                <w:rFonts w:ascii="Times New Roman" w:hAnsi="Times New Roman"/>
                <w:sz w:val="20"/>
                <w:szCs w:val="28"/>
              </w:rPr>
              <w:t>), [О] (</w:t>
            </w:r>
            <w:r w:rsidRPr="002A57E8">
              <w:rPr>
                <w:rFonts w:ascii="Times New Roman" w:hAnsi="Times New Roman"/>
                <w:i/>
                <w:iCs/>
                <w:sz w:val="20"/>
                <w:szCs w:val="28"/>
              </w:rPr>
              <w:t>осы, косы, котик, ослик, зонтик, лимон, дом</w:t>
            </w:r>
            <w:r w:rsidRPr="002A57E8">
              <w:rPr>
                <w:rFonts w:ascii="Times New Roman" w:hAnsi="Times New Roman"/>
                <w:sz w:val="20"/>
                <w:szCs w:val="28"/>
              </w:rPr>
              <w:t>), [Ы] (</w:t>
            </w:r>
            <w:r w:rsidRPr="002A57E8">
              <w:rPr>
                <w:rFonts w:ascii="Times New Roman" w:hAnsi="Times New Roman"/>
                <w:i/>
                <w:iCs/>
                <w:sz w:val="20"/>
                <w:szCs w:val="28"/>
              </w:rPr>
              <w:t>мыло, мыши, мышка, кусты, сын</w:t>
            </w:r>
            <w:r w:rsidRPr="002A57E8">
              <w:rPr>
                <w:rFonts w:ascii="Times New Roman" w:hAnsi="Times New Roman"/>
                <w:sz w:val="20"/>
                <w:szCs w:val="28"/>
              </w:rPr>
              <w:t>).</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2.Обучение восприятию и воспроизведению ритмов простых усвоенных слов (одновременное проговаривание и отхлопывание).</w:t>
            </w:r>
          </w:p>
          <w:p w:rsidR="00EB1984" w:rsidRPr="00B024C3" w:rsidRDefault="00EB1984" w:rsidP="00B024C3">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3.Обучение воспроизведению звукослоговой структуры глаголов в 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 единственного числа: </w:t>
            </w:r>
            <w:r w:rsidRPr="002A57E8">
              <w:rPr>
                <w:rFonts w:ascii="Times New Roman" w:hAnsi="Times New Roman"/>
                <w:i/>
                <w:iCs/>
                <w:sz w:val="20"/>
                <w:szCs w:val="28"/>
              </w:rPr>
              <w:t xml:space="preserve">спи — спит, лежи — лежит, лети — летит, сиди —сидит </w:t>
            </w:r>
            <w:r w:rsidRPr="002A57E8">
              <w:rPr>
                <w:rFonts w:ascii="Times New Roman" w:hAnsi="Times New Roman"/>
                <w:sz w:val="20"/>
                <w:szCs w:val="28"/>
              </w:rPr>
              <w:t>и т. д.).</w:t>
            </w:r>
          </w:p>
        </w:tc>
        <w:tc>
          <w:tcPr>
            <w:tcW w:w="3787" w:type="dxa"/>
          </w:tcPr>
          <w:p w:rsidR="00EB1984" w:rsidRPr="002A57E8" w:rsidRDefault="00EB1984"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1.Обучение произнесению слогов в </w:t>
            </w:r>
            <w:r w:rsidRPr="002A57E8">
              <w:rPr>
                <w:rFonts w:ascii="Times New Roman" w:hAnsi="Times New Roman"/>
                <w:sz w:val="20"/>
                <w:szCs w:val="28"/>
              </w:rPr>
              <w:lastRenderedPageBreak/>
              <w:t>чистоговорках с одновременным отхлопыванием и договариванием слов (</w:t>
            </w:r>
            <w:r w:rsidRPr="002A57E8">
              <w:rPr>
                <w:rFonts w:ascii="Times New Roman" w:hAnsi="Times New Roman"/>
                <w:i/>
                <w:iCs/>
                <w:sz w:val="20"/>
                <w:szCs w:val="28"/>
              </w:rPr>
              <w:t>ка-ка — белая мука; бы-бы — высокие дубы; ха-ха-ха — купили петуха; га-га-га — нет сапога</w:t>
            </w:r>
            <w:r w:rsidRPr="002A57E8">
              <w:rPr>
                <w:rFonts w:ascii="Times New Roman" w:hAnsi="Times New Roman"/>
                <w:sz w:val="20"/>
                <w:szCs w:val="28"/>
              </w:rPr>
              <w:t>)</w:t>
            </w:r>
            <w:r w:rsidRPr="002A57E8">
              <w:rPr>
                <w:rFonts w:ascii="Times New Roman" w:hAnsi="Times New Roman"/>
                <w:i/>
                <w:iCs/>
                <w:sz w:val="20"/>
                <w:szCs w:val="28"/>
              </w:rPr>
              <w:t>.</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2.Обучение воспроизведению слоговой структуры трехсложных слов, состоящих из открытых и закрытых слогов с одновременным отхлопыванием.</w:t>
            </w:r>
          </w:p>
          <w:p w:rsidR="00EB1984" w:rsidRPr="002A57E8" w:rsidRDefault="00EB1984"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3. 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w:t>
            </w:r>
          </w:p>
          <w:p w:rsidR="00EB1984" w:rsidRPr="002A57E8" w:rsidRDefault="00EB1984" w:rsidP="00BA6E6C">
            <w:pPr>
              <w:autoSpaceDE w:val="0"/>
              <w:autoSpaceDN w:val="0"/>
              <w:adjustRightInd w:val="0"/>
              <w:spacing w:after="0" w:line="240" w:lineRule="auto"/>
              <w:jc w:val="both"/>
              <w:rPr>
                <w:rFonts w:ascii="Times New Roman" w:eastAsia="Times New Roman,Bold" w:hAnsi="Times New Roman"/>
                <w:bCs/>
                <w:iCs/>
                <w:sz w:val="20"/>
              </w:rPr>
            </w:pPr>
          </w:p>
        </w:tc>
      </w:tr>
    </w:tbl>
    <w:p w:rsidR="0041356D" w:rsidRDefault="0041356D" w:rsidP="006B6F89">
      <w:pPr>
        <w:autoSpaceDE w:val="0"/>
        <w:autoSpaceDN w:val="0"/>
        <w:adjustRightInd w:val="0"/>
        <w:spacing w:after="0"/>
        <w:jc w:val="center"/>
        <w:rPr>
          <w:rFonts w:ascii="Times New Roman" w:hAnsi="Times New Roman"/>
          <w:b/>
          <w:sz w:val="28"/>
          <w:szCs w:val="28"/>
        </w:rPr>
      </w:pPr>
    </w:p>
    <w:p w:rsidR="00EB1984" w:rsidRPr="002A57E8" w:rsidRDefault="00EB1984" w:rsidP="006B6F89">
      <w:pPr>
        <w:autoSpaceDE w:val="0"/>
        <w:autoSpaceDN w:val="0"/>
        <w:adjustRightInd w:val="0"/>
        <w:spacing w:after="0"/>
        <w:jc w:val="center"/>
        <w:rPr>
          <w:rFonts w:ascii="Times New Roman" w:hAnsi="Times New Roman"/>
          <w:b/>
          <w:sz w:val="28"/>
          <w:szCs w:val="28"/>
        </w:rPr>
      </w:pPr>
      <w:r w:rsidRPr="002A57E8">
        <w:rPr>
          <w:rFonts w:ascii="Times New Roman" w:hAnsi="Times New Roman"/>
          <w:b/>
          <w:sz w:val="28"/>
          <w:szCs w:val="28"/>
        </w:rPr>
        <w:t>Целевые ориентиры в работе с детьми,  имеющими ОНР I уровня</w:t>
      </w:r>
    </w:p>
    <w:p w:rsidR="00EB1984" w:rsidRPr="002A57E8" w:rsidRDefault="00EB1984" w:rsidP="00EB1984">
      <w:pPr>
        <w:autoSpaceDE w:val="0"/>
        <w:autoSpaceDN w:val="0"/>
        <w:adjustRightInd w:val="0"/>
        <w:spacing w:after="0"/>
        <w:jc w:val="both"/>
        <w:rPr>
          <w:rFonts w:ascii="Times New Roman" w:hAnsi="Times New Roman"/>
          <w:bCs/>
          <w:sz w:val="28"/>
          <w:szCs w:val="28"/>
        </w:rPr>
      </w:pPr>
      <w:r w:rsidRPr="002A57E8">
        <w:rPr>
          <w:rFonts w:ascii="Times New Roman" w:hAnsi="Times New Roman"/>
          <w:bCs/>
          <w:sz w:val="28"/>
          <w:szCs w:val="28"/>
        </w:rPr>
        <w:t xml:space="preserve">В итоге коррекционно-логопедической работы дети с </w:t>
      </w:r>
      <w:r w:rsidRPr="002A57E8">
        <w:rPr>
          <w:rFonts w:ascii="Times New Roman" w:hAnsi="Times New Roman"/>
          <w:sz w:val="28"/>
          <w:szCs w:val="28"/>
        </w:rPr>
        <w:t xml:space="preserve">ОНР  </w:t>
      </w:r>
      <w:r w:rsidRPr="002A57E8">
        <w:rPr>
          <w:rFonts w:ascii="Times New Roman" w:hAnsi="Times New Roman"/>
          <w:sz w:val="28"/>
          <w:szCs w:val="28"/>
          <w:lang w:val="en-US"/>
        </w:rPr>
        <w:t>I</w:t>
      </w:r>
      <w:r w:rsidRPr="002A57E8">
        <w:rPr>
          <w:rFonts w:ascii="Times New Roman" w:hAnsi="Times New Roman"/>
          <w:sz w:val="28"/>
          <w:szCs w:val="28"/>
        </w:rPr>
        <w:t xml:space="preserve"> уровня</w:t>
      </w:r>
      <w:r w:rsidRPr="002A57E8">
        <w:rPr>
          <w:rFonts w:ascii="Times New Roman" w:hAnsi="Times New Roman"/>
          <w:bCs/>
          <w:sz w:val="28"/>
          <w:szCs w:val="28"/>
        </w:rPr>
        <w:t xml:space="preserve"> должны научиться:</w:t>
      </w:r>
    </w:p>
    <w:p w:rsidR="00EB1984" w:rsidRPr="002A57E8" w:rsidRDefault="00EB1984" w:rsidP="002A4CB6">
      <w:pPr>
        <w:numPr>
          <w:ilvl w:val="0"/>
          <w:numId w:val="37"/>
        </w:numPr>
        <w:autoSpaceDE w:val="0"/>
        <w:autoSpaceDN w:val="0"/>
        <w:adjustRightInd w:val="0"/>
        <w:spacing w:after="0"/>
        <w:ind w:left="0" w:firstLine="0"/>
        <w:jc w:val="both"/>
        <w:rPr>
          <w:rFonts w:ascii="Times New Roman" w:eastAsia="TimesNewRomanPSMT" w:hAnsi="Times New Roman"/>
          <w:sz w:val="28"/>
          <w:szCs w:val="28"/>
        </w:rPr>
      </w:pPr>
      <w:r w:rsidRPr="002A57E8">
        <w:rPr>
          <w:rFonts w:ascii="Times New Roman" w:eastAsia="TimesNewRomanPSMT" w:hAnsi="Times New Roman"/>
          <w:sz w:val="28"/>
          <w:szCs w:val="28"/>
        </w:rPr>
        <w:t>соотносить предметы с их качественными признаками и функциональным назначением;</w:t>
      </w:r>
    </w:p>
    <w:p w:rsidR="00EB1984" w:rsidRPr="002A57E8" w:rsidRDefault="00EB1984" w:rsidP="002A4CB6">
      <w:pPr>
        <w:numPr>
          <w:ilvl w:val="0"/>
          <w:numId w:val="37"/>
        </w:numPr>
        <w:autoSpaceDE w:val="0"/>
        <w:autoSpaceDN w:val="0"/>
        <w:adjustRightInd w:val="0"/>
        <w:spacing w:after="0"/>
        <w:ind w:left="0" w:firstLine="0"/>
        <w:jc w:val="both"/>
        <w:rPr>
          <w:rFonts w:ascii="Times New Roman" w:eastAsia="TimesNewRomanPSMT" w:hAnsi="Times New Roman"/>
          <w:sz w:val="28"/>
          <w:szCs w:val="28"/>
        </w:rPr>
      </w:pPr>
      <w:r w:rsidRPr="002A57E8">
        <w:rPr>
          <w:rFonts w:ascii="Times New Roman" w:eastAsia="TimesNewRomanPSMT" w:hAnsi="Times New Roman"/>
          <w:sz w:val="28"/>
          <w:szCs w:val="28"/>
        </w:rPr>
        <w:t>узнавать по словесному описанию знакомые предметы;</w:t>
      </w:r>
    </w:p>
    <w:p w:rsidR="00EB1984" w:rsidRPr="002A57E8" w:rsidRDefault="00EB1984" w:rsidP="002A4CB6">
      <w:pPr>
        <w:numPr>
          <w:ilvl w:val="0"/>
          <w:numId w:val="37"/>
        </w:numPr>
        <w:autoSpaceDE w:val="0"/>
        <w:autoSpaceDN w:val="0"/>
        <w:adjustRightInd w:val="0"/>
        <w:spacing w:after="0"/>
        <w:ind w:left="0" w:firstLine="0"/>
        <w:jc w:val="both"/>
        <w:rPr>
          <w:rFonts w:ascii="Times New Roman" w:eastAsia="TimesNewRomanPSMT" w:hAnsi="Times New Roman"/>
          <w:sz w:val="28"/>
          <w:szCs w:val="28"/>
        </w:rPr>
      </w:pPr>
      <w:r w:rsidRPr="002A57E8">
        <w:rPr>
          <w:rFonts w:ascii="Times New Roman" w:eastAsia="TimesNewRomanPSMT" w:hAnsi="Times New Roman"/>
          <w:sz w:val="28"/>
          <w:szCs w:val="28"/>
        </w:rPr>
        <w:t>сравнивать знакомые предметы по отдельным, наиболее ярко выделяемым признакам;</w:t>
      </w:r>
    </w:p>
    <w:p w:rsidR="00EB1984" w:rsidRPr="002A57E8" w:rsidRDefault="00EB1984" w:rsidP="002A4CB6">
      <w:pPr>
        <w:numPr>
          <w:ilvl w:val="0"/>
          <w:numId w:val="37"/>
        </w:numPr>
        <w:autoSpaceDE w:val="0"/>
        <w:autoSpaceDN w:val="0"/>
        <w:adjustRightInd w:val="0"/>
        <w:spacing w:after="0"/>
        <w:ind w:left="0" w:firstLine="0"/>
        <w:jc w:val="both"/>
        <w:rPr>
          <w:rFonts w:ascii="Times New Roman" w:eastAsia="TimesNewRomanPSMT" w:hAnsi="Times New Roman"/>
          <w:sz w:val="28"/>
          <w:szCs w:val="28"/>
        </w:rPr>
      </w:pPr>
      <w:r w:rsidRPr="002A57E8">
        <w:rPr>
          <w:rFonts w:ascii="Times New Roman" w:eastAsia="TimesNewRomanPSMT" w:hAnsi="Times New Roman"/>
          <w:sz w:val="28"/>
          <w:szCs w:val="28"/>
        </w:rPr>
        <w:lastRenderedPageBreak/>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EB1984" w:rsidRPr="002A57E8" w:rsidRDefault="00EB1984" w:rsidP="002A4CB6">
      <w:pPr>
        <w:numPr>
          <w:ilvl w:val="0"/>
          <w:numId w:val="37"/>
        </w:numPr>
        <w:autoSpaceDE w:val="0"/>
        <w:autoSpaceDN w:val="0"/>
        <w:adjustRightInd w:val="0"/>
        <w:spacing w:after="0"/>
        <w:ind w:left="0" w:firstLine="0"/>
        <w:jc w:val="both"/>
        <w:rPr>
          <w:rFonts w:ascii="Times New Roman" w:eastAsia="TimesNewRomanPSMT" w:hAnsi="Times New Roman"/>
          <w:sz w:val="28"/>
          <w:szCs w:val="28"/>
        </w:rPr>
      </w:pPr>
      <w:r w:rsidRPr="002A57E8">
        <w:rPr>
          <w:rFonts w:ascii="Times New Roman" w:eastAsia="TimesNewRomanPSMT" w:hAnsi="Times New Roman"/>
          <w:sz w:val="28"/>
          <w:szCs w:val="28"/>
        </w:rPr>
        <w:t>фонетически правильно оформлять согласные звуки ([п], [б], [м], [т], [д], [н], [к],[х], [г]), гласные звуки первого ряда ([а], [о], [у], [ы], [и]);</w:t>
      </w:r>
    </w:p>
    <w:p w:rsidR="00EB1984" w:rsidRPr="002A57E8" w:rsidRDefault="00EB1984" w:rsidP="002A4CB6">
      <w:pPr>
        <w:numPr>
          <w:ilvl w:val="0"/>
          <w:numId w:val="37"/>
        </w:numPr>
        <w:autoSpaceDE w:val="0"/>
        <w:autoSpaceDN w:val="0"/>
        <w:adjustRightInd w:val="0"/>
        <w:spacing w:after="0"/>
        <w:ind w:left="0" w:firstLine="0"/>
        <w:jc w:val="both"/>
        <w:rPr>
          <w:rFonts w:ascii="Times New Roman" w:eastAsia="TimesNewRomanPSMT" w:hAnsi="Times New Roman"/>
          <w:sz w:val="28"/>
          <w:szCs w:val="28"/>
        </w:rPr>
      </w:pPr>
      <w:r w:rsidRPr="002A57E8">
        <w:rPr>
          <w:rFonts w:ascii="Times New Roman" w:eastAsia="TimesNewRomanPSMT" w:hAnsi="Times New Roman"/>
          <w:sz w:val="28"/>
          <w:szCs w:val="28"/>
        </w:rPr>
        <w:t>воспроизводить отраженно и самостоятельно ритмико</w:t>
      </w:r>
      <w:r w:rsidRPr="002A57E8">
        <w:rPr>
          <w:rFonts w:ascii="Times New Roman" w:hAnsi="Times New Roman"/>
          <w:sz w:val="28"/>
          <w:szCs w:val="28"/>
        </w:rPr>
        <w:t>-</w:t>
      </w:r>
      <w:r w:rsidRPr="002A57E8">
        <w:rPr>
          <w:rFonts w:ascii="Times New Roman" w:eastAsia="TimesNewRomanPSMT" w:hAnsi="Times New Roman"/>
          <w:sz w:val="28"/>
          <w:szCs w:val="28"/>
        </w:rPr>
        <w:t>интонационную структуру двух</w:t>
      </w:r>
      <w:r w:rsidRPr="002A57E8">
        <w:rPr>
          <w:rFonts w:ascii="Times New Roman" w:hAnsi="Times New Roman"/>
          <w:sz w:val="28"/>
          <w:szCs w:val="28"/>
        </w:rPr>
        <w:t xml:space="preserve">- </w:t>
      </w:r>
      <w:r w:rsidRPr="002A57E8">
        <w:rPr>
          <w:rFonts w:ascii="Times New Roman" w:eastAsia="TimesNewRomanPSMT" w:hAnsi="Times New Roman"/>
          <w:sz w:val="28"/>
          <w:szCs w:val="28"/>
        </w:rPr>
        <w:t>и трехсложных слов из сохранных и усвоенных звуков;</w:t>
      </w:r>
    </w:p>
    <w:p w:rsidR="00EB1984" w:rsidRPr="002A57E8" w:rsidRDefault="00EB1984" w:rsidP="002A4CB6">
      <w:pPr>
        <w:numPr>
          <w:ilvl w:val="0"/>
          <w:numId w:val="37"/>
        </w:numPr>
        <w:autoSpaceDE w:val="0"/>
        <w:autoSpaceDN w:val="0"/>
        <w:adjustRightInd w:val="0"/>
        <w:spacing w:after="0"/>
        <w:ind w:left="0" w:firstLine="0"/>
        <w:jc w:val="both"/>
        <w:rPr>
          <w:rFonts w:ascii="Times New Roman" w:eastAsia="TimesNewRomanPSMT" w:hAnsi="Times New Roman"/>
          <w:sz w:val="28"/>
          <w:szCs w:val="28"/>
        </w:rPr>
      </w:pPr>
      <w:r w:rsidRPr="002A57E8">
        <w:rPr>
          <w:rFonts w:ascii="Times New Roman" w:eastAsia="TimesNewRomanPSMT" w:hAnsi="Times New Roman"/>
          <w:sz w:val="28"/>
          <w:szCs w:val="28"/>
        </w:rPr>
        <w:t>правильно употреблять в самостоятельной речи отдельные падежные окончания слов, используемых в рамках предложных конструкций;</w:t>
      </w:r>
    </w:p>
    <w:p w:rsidR="00EB1984" w:rsidRPr="002A57E8" w:rsidRDefault="00EB1984" w:rsidP="002A4CB6">
      <w:pPr>
        <w:numPr>
          <w:ilvl w:val="0"/>
          <w:numId w:val="37"/>
        </w:numPr>
        <w:autoSpaceDE w:val="0"/>
        <w:autoSpaceDN w:val="0"/>
        <w:adjustRightInd w:val="0"/>
        <w:spacing w:after="0"/>
        <w:ind w:left="0" w:firstLine="0"/>
        <w:jc w:val="both"/>
        <w:rPr>
          <w:rFonts w:ascii="Times New Roman" w:eastAsia="TimesNewRomanPSMT" w:hAnsi="Times New Roman"/>
          <w:sz w:val="28"/>
          <w:szCs w:val="28"/>
        </w:rPr>
      </w:pPr>
      <w:r w:rsidRPr="002A57E8">
        <w:rPr>
          <w:rFonts w:ascii="Times New Roman" w:eastAsia="TimesNewRomanPSMT" w:hAnsi="Times New Roman"/>
          <w:sz w:val="28"/>
          <w:szCs w:val="28"/>
        </w:rPr>
        <w:t>общаться, используя в самостоятельной речи словосочетания и простые нераспространенные предложения (</w:t>
      </w:r>
      <w:r w:rsidRPr="002A57E8">
        <w:rPr>
          <w:rFonts w:ascii="Times New Roman" w:eastAsia="TimesNewRomanPS-ItalicMT" w:hAnsi="Times New Roman"/>
          <w:i/>
          <w:iCs/>
          <w:sz w:val="28"/>
          <w:szCs w:val="28"/>
        </w:rPr>
        <w:t xml:space="preserve">«Мой мишка», «Можно (нельзя) брать»,«Маша, пой», «Маша, дай куклу» </w:t>
      </w:r>
      <w:r w:rsidRPr="002A57E8">
        <w:rPr>
          <w:rFonts w:ascii="Times New Roman" w:eastAsia="TimesNewRomanPSMT" w:hAnsi="Times New Roman"/>
          <w:sz w:val="28"/>
          <w:szCs w:val="28"/>
        </w:rPr>
        <w:t>и проч.).</w:t>
      </w:r>
    </w:p>
    <w:p w:rsidR="00FC5202" w:rsidRDefault="00EB1984" w:rsidP="00FA113B">
      <w:pPr>
        <w:autoSpaceDE w:val="0"/>
        <w:autoSpaceDN w:val="0"/>
        <w:adjustRightInd w:val="0"/>
        <w:spacing w:after="0"/>
        <w:jc w:val="both"/>
        <w:rPr>
          <w:rFonts w:ascii="Times New Roman" w:hAnsi="Times New Roman"/>
          <w:sz w:val="28"/>
          <w:szCs w:val="28"/>
        </w:rPr>
      </w:pPr>
      <w:r w:rsidRPr="002A57E8">
        <w:rPr>
          <w:rFonts w:ascii="Times New Roman" w:eastAsia="TimesNewRomanPSMT" w:hAnsi="Times New Roman"/>
          <w:sz w:val="28"/>
          <w:szCs w:val="28"/>
        </w:rPr>
        <w:t>В процессе коррекционно</w:t>
      </w:r>
      <w:r w:rsidRPr="002A57E8">
        <w:rPr>
          <w:rFonts w:ascii="Times New Roman" w:hAnsi="Times New Roman"/>
          <w:sz w:val="28"/>
          <w:szCs w:val="28"/>
        </w:rPr>
        <w:t>-</w:t>
      </w:r>
      <w:r w:rsidRPr="002A57E8">
        <w:rPr>
          <w:rFonts w:ascii="Times New Roman" w:eastAsia="TimesNewRomanPSMT" w:hAnsi="Times New Roman"/>
          <w:sz w:val="28"/>
          <w:szCs w:val="28"/>
        </w:rPr>
        <w:t xml:space="preserve">развивающего </w:t>
      </w:r>
      <w:r w:rsidRPr="002A57E8">
        <w:rPr>
          <w:rFonts w:ascii="Times New Roman" w:hAnsi="Times New Roman"/>
          <w:sz w:val="28"/>
          <w:szCs w:val="28"/>
        </w:rPr>
        <w:t xml:space="preserve">обучения у детей расширяется понимание обращенной речи, </w:t>
      </w:r>
      <w:r w:rsidR="00FC5202">
        <w:rPr>
          <w:rFonts w:ascii="Times New Roman" w:hAnsi="Times New Roman"/>
          <w:sz w:val="28"/>
          <w:szCs w:val="28"/>
        </w:rPr>
        <w:t>развивается речевая активность.</w:t>
      </w:r>
    </w:p>
    <w:p w:rsidR="00FA113B" w:rsidRPr="00FA113B" w:rsidRDefault="00FA113B" w:rsidP="00FA113B">
      <w:pPr>
        <w:autoSpaceDE w:val="0"/>
        <w:autoSpaceDN w:val="0"/>
        <w:adjustRightInd w:val="0"/>
        <w:spacing w:after="0"/>
        <w:jc w:val="both"/>
        <w:rPr>
          <w:rFonts w:ascii="Times New Roman" w:hAnsi="Times New Roman"/>
          <w:sz w:val="28"/>
          <w:szCs w:val="28"/>
        </w:rPr>
      </w:pPr>
    </w:p>
    <w:p w:rsidR="00EB1984" w:rsidRPr="006E2A7D" w:rsidRDefault="00B024C3" w:rsidP="00EB1984">
      <w:pPr>
        <w:jc w:val="center"/>
        <w:rPr>
          <w:rFonts w:ascii="Times New Roman" w:hAnsi="Times New Roman"/>
          <w:b/>
          <w:sz w:val="32"/>
          <w:szCs w:val="32"/>
        </w:rPr>
      </w:pPr>
      <w:r w:rsidRPr="006E2A7D">
        <w:rPr>
          <w:rFonts w:ascii="Times New Roman" w:hAnsi="Times New Roman"/>
          <w:b/>
          <w:sz w:val="32"/>
          <w:szCs w:val="32"/>
        </w:rPr>
        <w:t xml:space="preserve">ИНДИВИДУАЛЬНОЕ </w:t>
      </w:r>
      <w:r w:rsidR="00EB1984" w:rsidRPr="006E2A7D">
        <w:rPr>
          <w:rFonts w:ascii="Times New Roman" w:hAnsi="Times New Roman"/>
          <w:b/>
          <w:sz w:val="32"/>
          <w:szCs w:val="32"/>
        </w:rPr>
        <w:t xml:space="preserve">ПЕРСПЕКТИВНОЕ ПЛАНИРОВАНИЕ </w:t>
      </w:r>
    </w:p>
    <w:p w:rsidR="00EB1984" w:rsidRPr="002A57E8" w:rsidRDefault="007B41B8" w:rsidP="00FC5202">
      <w:pPr>
        <w:jc w:val="center"/>
        <w:rPr>
          <w:rFonts w:ascii="Times New Roman" w:hAnsi="Times New Roman"/>
          <w:b/>
          <w:sz w:val="32"/>
          <w:szCs w:val="32"/>
        </w:rPr>
      </w:pPr>
      <w:r>
        <w:rPr>
          <w:rFonts w:ascii="Times New Roman" w:hAnsi="Times New Roman"/>
          <w:b/>
          <w:sz w:val="32"/>
          <w:szCs w:val="32"/>
        </w:rPr>
        <w:t xml:space="preserve"> </w:t>
      </w:r>
      <w:r w:rsidR="00EB1984" w:rsidRPr="002A57E8">
        <w:rPr>
          <w:rFonts w:ascii="Times New Roman" w:hAnsi="Times New Roman"/>
          <w:b/>
          <w:sz w:val="32"/>
          <w:szCs w:val="32"/>
        </w:rPr>
        <w:t xml:space="preserve">учителя-логопеда ДОУ  с </w:t>
      </w:r>
      <w:r w:rsidR="00B9068A">
        <w:rPr>
          <w:rFonts w:ascii="Times New Roman" w:hAnsi="Times New Roman"/>
          <w:b/>
          <w:sz w:val="32"/>
          <w:szCs w:val="32"/>
        </w:rPr>
        <w:t>детьми, имеющими ОНР II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2A57E8" w:rsidRPr="002A57E8" w:rsidTr="00BA6E6C">
        <w:tc>
          <w:tcPr>
            <w:tcW w:w="3696" w:type="dxa"/>
          </w:tcPr>
          <w:p w:rsidR="006B6F89" w:rsidRPr="002A57E8" w:rsidRDefault="006B6F89" w:rsidP="00BA6E6C">
            <w:pPr>
              <w:spacing w:after="0" w:line="240" w:lineRule="auto"/>
              <w:jc w:val="center"/>
              <w:rPr>
                <w:rFonts w:ascii="Times New Roman" w:hAnsi="Times New Roman"/>
                <w:b/>
                <w:sz w:val="24"/>
              </w:rPr>
            </w:pPr>
            <w:r w:rsidRPr="002A57E8">
              <w:rPr>
                <w:rFonts w:ascii="Times New Roman" w:hAnsi="Times New Roman"/>
                <w:b/>
                <w:sz w:val="24"/>
              </w:rPr>
              <w:t>Направления работы</w:t>
            </w:r>
          </w:p>
        </w:tc>
        <w:tc>
          <w:tcPr>
            <w:tcW w:w="3696" w:type="dxa"/>
          </w:tcPr>
          <w:p w:rsidR="006B6F89" w:rsidRPr="002A57E8" w:rsidRDefault="006B6F89" w:rsidP="00BA6E6C">
            <w:pPr>
              <w:spacing w:after="0" w:line="240" w:lineRule="auto"/>
              <w:jc w:val="center"/>
              <w:rPr>
                <w:rFonts w:ascii="Times New Roman" w:hAnsi="Times New Roman"/>
                <w:b/>
                <w:sz w:val="24"/>
              </w:rPr>
            </w:pPr>
            <w:r w:rsidRPr="002A57E8">
              <w:rPr>
                <w:rFonts w:ascii="Times New Roman" w:hAnsi="Times New Roman"/>
                <w:b/>
                <w:sz w:val="24"/>
              </w:rPr>
              <w:t>Первый период обучения</w:t>
            </w:r>
          </w:p>
          <w:p w:rsidR="006B6F89" w:rsidRPr="002A57E8" w:rsidRDefault="00FC5202" w:rsidP="00BA6E6C">
            <w:pPr>
              <w:spacing w:after="0" w:line="240" w:lineRule="auto"/>
              <w:jc w:val="center"/>
              <w:rPr>
                <w:rFonts w:ascii="Times New Roman" w:hAnsi="Times New Roman"/>
                <w:b/>
                <w:sz w:val="24"/>
              </w:rPr>
            </w:pPr>
            <w:r>
              <w:rPr>
                <w:rFonts w:ascii="Times New Roman" w:hAnsi="Times New Roman"/>
                <w:b/>
                <w:sz w:val="24"/>
              </w:rPr>
              <w:t>(сентябрь – н</w:t>
            </w:r>
            <w:r w:rsidR="006B6F89" w:rsidRPr="002A57E8">
              <w:rPr>
                <w:rFonts w:ascii="Times New Roman" w:hAnsi="Times New Roman"/>
                <w:b/>
                <w:sz w:val="24"/>
              </w:rPr>
              <w:t>оябрь)</w:t>
            </w:r>
          </w:p>
        </w:tc>
        <w:tc>
          <w:tcPr>
            <w:tcW w:w="3697" w:type="dxa"/>
          </w:tcPr>
          <w:p w:rsidR="006B6F89" w:rsidRPr="002A57E8" w:rsidRDefault="006B6F89" w:rsidP="00BA6E6C">
            <w:pPr>
              <w:spacing w:after="0" w:line="240" w:lineRule="auto"/>
              <w:jc w:val="center"/>
              <w:rPr>
                <w:rFonts w:ascii="Times New Roman" w:hAnsi="Times New Roman"/>
                <w:b/>
                <w:sz w:val="24"/>
              </w:rPr>
            </w:pPr>
            <w:r w:rsidRPr="002A57E8">
              <w:rPr>
                <w:rFonts w:ascii="Times New Roman" w:hAnsi="Times New Roman"/>
                <w:b/>
                <w:sz w:val="24"/>
              </w:rPr>
              <w:t>Второй период обучения</w:t>
            </w:r>
          </w:p>
          <w:p w:rsidR="006B6F89" w:rsidRPr="002A57E8" w:rsidRDefault="00FC5202" w:rsidP="00BA6E6C">
            <w:pPr>
              <w:spacing w:after="0" w:line="240" w:lineRule="auto"/>
              <w:jc w:val="center"/>
              <w:rPr>
                <w:rFonts w:ascii="Times New Roman" w:hAnsi="Times New Roman"/>
                <w:b/>
                <w:sz w:val="24"/>
              </w:rPr>
            </w:pPr>
            <w:r>
              <w:rPr>
                <w:rFonts w:ascii="Times New Roman" w:hAnsi="Times New Roman"/>
                <w:b/>
                <w:sz w:val="24"/>
              </w:rPr>
              <w:t>(декабрь – ф</w:t>
            </w:r>
            <w:r w:rsidR="006B6F89" w:rsidRPr="002A57E8">
              <w:rPr>
                <w:rFonts w:ascii="Times New Roman" w:hAnsi="Times New Roman"/>
                <w:b/>
                <w:sz w:val="24"/>
              </w:rPr>
              <w:t>евраль)</w:t>
            </w:r>
          </w:p>
        </w:tc>
        <w:tc>
          <w:tcPr>
            <w:tcW w:w="3697" w:type="dxa"/>
          </w:tcPr>
          <w:p w:rsidR="006B6F89" w:rsidRPr="002A57E8" w:rsidRDefault="006B6F89" w:rsidP="00BA6E6C">
            <w:pPr>
              <w:spacing w:after="0" w:line="240" w:lineRule="auto"/>
              <w:jc w:val="center"/>
              <w:rPr>
                <w:rFonts w:ascii="Times New Roman" w:hAnsi="Times New Roman"/>
                <w:b/>
                <w:sz w:val="24"/>
              </w:rPr>
            </w:pPr>
            <w:r w:rsidRPr="002A57E8">
              <w:rPr>
                <w:rFonts w:ascii="Times New Roman" w:hAnsi="Times New Roman"/>
                <w:b/>
                <w:sz w:val="24"/>
              </w:rPr>
              <w:t>Третий период обучения</w:t>
            </w:r>
          </w:p>
          <w:p w:rsidR="006B6F89" w:rsidRPr="002A57E8" w:rsidRDefault="00FC5202" w:rsidP="00BA6E6C">
            <w:pPr>
              <w:spacing w:after="0" w:line="240" w:lineRule="auto"/>
              <w:jc w:val="center"/>
              <w:rPr>
                <w:rFonts w:ascii="Times New Roman" w:hAnsi="Times New Roman"/>
                <w:b/>
                <w:sz w:val="24"/>
              </w:rPr>
            </w:pPr>
            <w:r>
              <w:rPr>
                <w:rFonts w:ascii="Times New Roman" w:hAnsi="Times New Roman"/>
                <w:b/>
                <w:sz w:val="24"/>
              </w:rPr>
              <w:t>(март – м</w:t>
            </w:r>
            <w:r w:rsidR="006B6F89" w:rsidRPr="002A57E8">
              <w:rPr>
                <w:rFonts w:ascii="Times New Roman" w:hAnsi="Times New Roman"/>
                <w:b/>
                <w:sz w:val="24"/>
              </w:rPr>
              <w:t>ай)</w:t>
            </w: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произвольного слухового и зрительного восприятия, внимания и памяти, зрительно</w:t>
            </w:r>
            <w:r w:rsidRPr="002A57E8">
              <w:rPr>
                <w:rFonts w:ascii="Times New Roman" w:hAnsi="Times New Roman"/>
                <w:b/>
                <w:bCs/>
                <w:sz w:val="24"/>
                <w:szCs w:val="24"/>
              </w:rPr>
              <w:t>-</w:t>
            </w:r>
            <w:r w:rsidRPr="002A57E8">
              <w:rPr>
                <w:rFonts w:ascii="Times New Roman" w:eastAsia="Times New Roman,Bold" w:hAnsi="Times New Roman"/>
                <w:b/>
                <w:bCs/>
                <w:sz w:val="24"/>
                <w:szCs w:val="24"/>
              </w:rPr>
              <w:t xml:space="preserve">пространственных </w:t>
            </w:r>
            <w:r w:rsidRPr="002A57E8">
              <w:rPr>
                <w:rFonts w:ascii="Times New Roman" w:eastAsia="Times New Roman,Bold" w:hAnsi="Times New Roman"/>
                <w:b/>
                <w:bCs/>
                <w:sz w:val="24"/>
                <w:szCs w:val="24"/>
              </w:rPr>
              <w:lastRenderedPageBreak/>
              <w:t>представлений</w:t>
            </w:r>
          </w:p>
          <w:p w:rsidR="006B6F89" w:rsidRPr="002A57E8" w:rsidRDefault="006B6F89" w:rsidP="006B6F89">
            <w:pPr>
              <w:spacing w:after="0" w:line="240" w:lineRule="auto"/>
              <w:rPr>
                <w:rFonts w:ascii="Times New Roman" w:hAnsi="Times New Roman"/>
                <w:sz w:val="24"/>
                <w:szCs w:val="24"/>
              </w:rPr>
            </w:pPr>
          </w:p>
          <w:p w:rsidR="006B6F89" w:rsidRPr="002A57E8" w:rsidRDefault="006B6F89" w:rsidP="006B6F89">
            <w:pPr>
              <w:spacing w:after="0" w:line="240" w:lineRule="auto"/>
              <w:rPr>
                <w:rFonts w:ascii="Times New Roman" w:hAnsi="Times New Roman"/>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lastRenderedPageBreak/>
              <w:t>1. Закрепление усвоенных ранее представлений об объемных и плоскостных геометрических фигурах и формах предметов.</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2. Формирование новых представлений об объемных и плоскостных фигурах и </w:t>
            </w:r>
            <w:r w:rsidRPr="002A57E8">
              <w:rPr>
                <w:rFonts w:ascii="Times New Roman" w:hAnsi="Times New Roman"/>
                <w:sz w:val="20"/>
                <w:szCs w:val="28"/>
              </w:rPr>
              <w:lastRenderedPageBreak/>
              <w:t xml:space="preserve">формах предметов (овал, прямоугольник, овальный, прямоугольный). </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3. Их различение в процессе сопоставления, сравнения.</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4. Совершенствование стереогноза. </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5. Обозначение форм геометрических фигур и предметов словом.</w:t>
            </w:r>
          </w:p>
          <w:p w:rsidR="006B6F89" w:rsidRPr="002A57E8" w:rsidRDefault="006B6F89" w:rsidP="00BA6E6C">
            <w:pPr>
              <w:autoSpaceDE w:val="0"/>
              <w:autoSpaceDN w:val="0"/>
              <w:adjustRightInd w:val="0"/>
              <w:spacing w:after="0"/>
              <w:jc w:val="both"/>
              <w:rPr>
                <w:rFonts w:ascii="Times New Roman" w:eastAsia="Times New Roman,Bold" w:hAnsi="Times New Roman"/>
                <w:b/>
                <w:bCs/>
                <w:sz w:val="28"/>
                <w:szCs w:val="28"/>
              </w:rPr>
            </w:pPr>
            <w:r w:rsidRPr="002A57E8">
              <w:rPr>
                <w:rFonts w:ascii="Times New Roman" w:hAnsi="Times New Roman"/>
                <w:sz w:val="20"/>
                <w:szCs w:val="28"/>
              </w:rPr>
              <w:t>6. Закрепление названий, усвоенных ранее величин и их параметров.</w:t>
            </w:r>
          </w:p>
          <w:p w:rsidR="006B6F89" w:rsidRPr="002A57E8" w:rsidRDefault="006B6F89" w:rsidP="00BA6E6C">
            <w:pPr>
              <w:autoSpaceDE w:val="0"/>
              <w:autoSpaceDN w:val="0"/>
              <w:adjustRightInd w:val="0"/>
              <w:spacing w:after="0"/>
              <w:jc w:val="both"/>
              <w:rPr>
                <w:rFonts w:ascii="Times New Roman" w:eastAsia="Times New Roman,Bold" w:hAnsi="Times New Roman"/>
                <w:bCs/>
                <w:szCs w:val="20"/>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1.Сравнение предметов по величине (пять-семь предметов). </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2.Обозначение величины и ее </w:t>
            </w:r>
            <w:r w:rsidRPr="002A57E8">
              <w:rPr>
                <w:rFonts w:ascii="Times New Roman" w:hAnsi="Times New Roman"/>
                <w:sz w:val="20"/>
                <w:szCs w:val="28"/>
              </w:rPr>
              <w:lastRenderedPageBreak/>
              <w:t xml:space="preserve">параметров словом. </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3.Закрепление основных цветов. </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4.Освоение оттенков новых цветов (розовый, голубой, коричневый, оранжевый). </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 xml:space="preserve">5.Различение предметов по цвету. </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6.Обозначение цвета предмета словом.</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7. Выделение одновременно двух (затем трех) свойств фигур, предметов (форма — цвет, форма — величина, величина — цвет, форма — цвет —величина).</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8.Обучение определению пространственных отношений (вверху, внизу, справа, слева, впереди, сзади). </w:t>
            </w:r>
          </w:p>
          <w:p w:rsidR="006B6F89" w:rsidRPr="002A57E8" w:rsidRDefault="006B6F89" w:rsidP="00BA6E6C">
            <w:pPr>
              <w:autoSpaceDE w:val="0"/>
              <w:autoSpaceDN w:val="0"/>
              <w:adjustRightInd w:val="0"/>
              <w:spacing w:after="0"/>
              <w:jc w:val="both"/>
              <w:rPr>
                <w:rFonts w:ascii="Times New Roman" w:eastAsia="Times New Roman,Bold" w:hAnsi="Times New Roman"/>
                <w:b/>
                <w:bCs/>
                <w:sz w:val="28"/>
                <w:szCs w:val="28"/>
              </w:rPr>
            </w:pPr>
          </w:p>
          <w:p w:rsidR="006B6F89" w:rsidRPr="002A57E8" w:rsidRDefault="006B6F89" w:rsidP="00BA6E6C">
            <w:pPr>
              <w:autoSpaceDE w:val="0"/>
              <w:autoSpaceDN w:val="0"/>
              <w:adjustRightInd w:val="0"/>
              <w:spacing w:after="0" w:line="240" w:lineRule="auto"/>
              <w:jc w:val="both"/>
              <w:rPr>
                <w:rFonts w:ascii="Times New Roman" w:hAnsi="Times New Roman"/>
                <w:szCs w:val="20"/>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1.Выделение ведущей руки и ориентировка в схеме собственного тела.</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lastRenderedPageBreak/>
              <w:t>2.Обучение определению расположения предмета по отношению к себе, ориентировке на плоскости.</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3.Совершенствование умения слушать и ориентироваться в звуках окружающего мира, различать звуки по силе и высоте.</w:t>
            </w:r>
          </w:p>
          <w:p w:rsidR="006B6F89" w:rsidRPr="002A57E8" w:rsidRDefault="006B6F89" w:rsidP="00BA6E6C">
            <w:pPr>
              <w:autoSpaceDE w:val="0"/>
              <w:autoSpaceDN w:val="0"/>
              <w:adjustRightInd w:val="0"/>
              <w:spacing w:after="0"/>
              <w:jc w:val="both"/>
              <w:rPr>
                <w:rFonts w:ascii="Times New Roman" w:eastAsia="Times New Roman,Bold" w:hAnsi="Times New Roman"/>
                <w:b/>
                <w:bCs/>
                <w:sz w:val="20"/>
                <w:szCs w:val="28"/>
              </w:rPr>
            </w:pPr>
            <w:r w:rsidRPr="002A57E8">
              <w:rPr>
                <w:rFonts w:ascii="Times New Roman" w:hAnsi="Times New Roman"/>
                <w:sz w:val="20"/>
                <w:szCs w:val="28"/>
              </w:rPr>
              <w:t>4.Совершенствование процессов запоминания и воспроизведения: запоминание и 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звуков(три-четыре), слов (четыре-шесть), объединенных по тематическому принципу и случайных.</w:t>
            </w: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кинестетической и кинетической основы движений в процессе развития общей, ручной и артикуляторной моторики</w:t>
            </w:r>
          </w:p>
          <w:p w:rsidR="006B6F89" w:rsidRPr="002A57E8" w:rsidRDefault="006B6F89" w:rsidP="006B6F89">
            <w:pPr>
              <w:spacing w:after="0" w:line="240" w:lineRule="auto"/>
              <w:rPr>
                <w:rFonts w:ascii="Times New Roman" w:hAnsi="Times New Roman"/>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8"/>
                <w:szCs w:val="28"/>
              </w:rPr>
              <w:t>1</w:t>
            </w:r>
            <w:r w:rsidRPr="002A57E8">
              <w:rPr>
                <w:rFonts w:ascii="Times New Roman" w:hAnsi="Times New Roman"/>
                <w:sz w:val="20"/>
                <w:szCs w:val="28"/>
              </w:rPr>
              <w:t xml:space="preserve">.Обучение точному выполнению двигательной программы. </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2. Развитие основных качеств движения: объема, точности, темпа, активности, координации.</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3.Развитие кинестетической организации движений пальцев рук на основе зрительного восприятия (по подражанию) и самостоятельно (по словесной инструкции). </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 xml:space="preserve">4.Стимуляция двигательных импульсов, направленных к определенным группам мышц. </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5.Уточнение состава двигательного акта.</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lastRenderedPageBreak/>
              <w:t>6.Формирование кинестетического анализа и синтеза, кинестетических афферентаций движений пальцев рук («Пчела», «Лодочка» и т.д.).</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7.Объединение,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8.Нормализация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6B6F89" w:rsidRPr="002A57E8" w:rsidRDefault="006B6F89" w:rsidP="00BA6E6C">
            <w:pPr>
              <w:autoSpaceDE w:val="0"/>
              <w:autoSpaceDN w:val="0"/>
              <w:adjustRightInd w:val="0"/>
              <w:spacing w:after="0"/>
              <w:jc w:val="both"/>
              <w:rPr>
                <w:rFonts w:ascii="Times New Roman" w:hAnsi="Times New Roman"/>
                <w:sz w:val="20"/>
                <w:szCs w:val="28"/>
              </w:rPr>
            </w:pPr>
            <w:r w:rsidRPr="002A57E8">
              <w:rPr>
                <w:rFonts w:ascii="Times New Roman" w:hAnsi="Times New Roman"/>
                <w:sz w:val="20"/>
                <w:szCs w:val="28"/>
              </w:rPr>
              <w:t>9.Подготовка артикуляторного аппарата к формированию правильного звукопроизношения с помощью специальных методов.</w:t>
            </w: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1.Формирование кинестетической основы артикуляторных движений.</w:t>
            </w:r>
          </w:p>
          <w:p w:rsidR="006B6F89" w:rsidRPr="002A57E8" w:rsidRDefault="006B6F89" w:rsidP="00BA6E6C">
            <w:pPr>
              <w:autoSpaceDE w:val="0"/>
              <w:autoSpaceDN w:val="0"/>
              <w:adjustRightInd w:val="0"/>
              <w:spacing w:after="0"/>
              <w:jc w:val="both"/>
              <w:rPr>
                <w:rFonts w:ascii="Times New Roman" w:hAnsi="Times New Roman"/>
                <w:szCs w:val="28"/>
              </w:rPr>
            </w:pP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2.Развитие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w:t>
            </w:r>
          </w:p>
          <w:p w:rsidR="006B6F89" w:rsidRPr="002A57E8" w:rsidRDefault="006B6F89" w:rsidP="00BA6E6C">
            <w:pPr>
              <w:autoSpaceDE w:val="0"/>
              <w:autoSpaceDN w:val="0"/>
              <w:adjustRightInd w:val="0"/>
              <w:spacing w:after="0"/>
              <w:jc w:val="both"/>
              <w:rPr>
                <w:rFonts w:ascii="Times New Roman" w:hAnsi="Times New Roman"/>
                <w:szCs w:val="28"/>
              </w:rPr>
            </w:pP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 xml:space="preserve">3.Формирование нормативных артикуляторных укладов звуков в </w:t>
            </w:r>
            <w:r w:rsidRPr="002A57E8">
              <w:rPr>
                <w:rFonts w:ascii="Times New Roman" w:hAnsi="Times New Roman"/>
                <w:szCs w:val="28"/>
              </w:rPr>
              <w:lastRenderedPageBreak/>
              <w:t>процессе нахождения и удержания необходимой артикуляторной позы (специальные комплексы артикуляторной гимнастики).</w:t>
            </w:r>
          </w:p>
          <w:p w:rsidR="006B6F89" w:rsidRPr="002A57E8" w:rsidRDefault="006B6F89" w:rsidP="00BA6E6C">
            <w:pPr>
              <w:autoSpaceDE w:val="0"/>
              <w:autoSpaceDN w:val="0"/>
              <w:adjustRightInd w:val="0"/>
              <w:spacing w:after="0" w:line="240" w:lineRule="auto"/>
              <w:jc w:val="both"/>
              <w:rPr>
                <w:rFonts w:ascii="Times New Roman" w:hAnsi="Times New Roman"/>
                <w:szCs w:val="20"/>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 w:val="28"/>
                <w:szCs w:val="28"/>
              </w:rPr>
              <w:t>1</w:t>
            </w:r>
            <w:r w:rsidRPr="002A57E8">
              <w:rPr>
                <w:rFonts w:ascii="Times New Roman" w:hAnsi="Times New Roman"/>
                <w:szCs w:val="28"/>
              </w:rPr>
              <w:t>.Формирование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w:t>
            </w:r>
          </w:p>
          <w:p w:rsidR="006B6F89" w:rsidRPr="002A57E8" w:rsidRDefault="006B6F89" w:rsidP="00BA6E6C">
            <w:pPr>
              <w:autoSpaceDE w:val="0"/>
              <w:autoSpaceDN w:val="0"/>
              <w:adjustRightInd w:val="0"/>
              <w:spacing w:after="0"/>
              <w:jc w:val="both"/>
              <w:rPr>
                <w:rFonts w:ascii="Times New Roman" w:hAnsi="Times New Roman"/>
                <w:szCs w:val="28"/>
              </w:rPr>
            </w:pP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 xml:space="preserve">2.Развитие движений мимической мускулатуры по подражанию и словесной инструкции (зажмурить </w:t>
            </w:r>
            <w:r w:rsidRPr="002A57E8">
              <w:rPr>
                <w:rFonts w:ascii="Times New Roman" w:hAnsi="Times New Roman"/>
                <w:szCs w:val="28"/>
              </w:rPr>
              <w:lastRenderedPageBreak/>
              <w:t>глаза, надуть щеки, поднять и нахмурить брови).</w:t>
            </w:r>
          </w:p>
          <w:p w:rsidR="006B6F89" w:rsidRPr="002A57E8" w:rsidRDefault="006B6F89" w:rsidP="00BA6E6C">
            <w:pPr>
              <w:autoSpaceDE w:val="0"/>
              <w:autoSpaceDN w:val="0"/>
              <w:adjustRightInd w:val="0"/>
              <w:spacing w:after="0" w:line="240" w:lineRule="auto"/>
              <w:jc w:val="both"/>
              <w:rPr>
                <w:rFonts w:ascii="Times New Roman" w:hAnsi="Times New Roman"/>
                <w:szCs w:val="20"/>
              </w:rPr>
            </w:pP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 xml:space="preserve">Формирование мыслительных операций анализа, синтеза, сравнения, обобщения, классификации </w:t>
            </w:r>
          </w:p>
          <w:p w:rsidR="006B6F89" w:rsidRPr="002A57E8" w:rsidRDefault="006B6F89" w:rsidP="006B6F89">
            <w:pPr>
              <w:spacing w:after="0" w:line="240" w:lineRule="auto"/>
              <w:rPr>
                <w:rFonts w:ascii="Times New Roman" w:hAnsi="Times New Roman"/>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1.Развитие произвольности мыслительных операций (умения слушать, понимать и четко выполнять указание взрослого, действовать в соответствии с правилом, использовать образец).</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2.Обучение решению задач не только в процессе практических </w:t>
            </w:r>
            <w:r w:rsidRPr="002A57E8">
              <w:rPr>
                <w:rFonts w:ascii="Times New Roman" w:hAnsi="Times New Roman"/>
                <w:szCs w:val="28"/>
              </w:rPr>
              <w:lastRenderedPageBreak/>
              <w:t>действий с предметами, но и в уме, опираясь на образные представления о предметах.</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3. Формирование основы словесно-логического мышления.</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4.Развитие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szCs w:val="20"/>
              </w:rPr>
            </w:pP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szCs w:val="20"/>
              </w:rPr>
            </w:pPr>
          </w:p>
          <w:p w:rsidR="006B6F89" w:rsidRPr="002A57E8" w:rsidRDefault="006B6F89" w:rsidP="00BA6E6C">
            <w:pPr>
              <w:spacing w:after="0" w:line="240" w:lineRule="auto"/>
              <w:rPr>
                <w:rFonts w:ascii="Times New Roman" w:hAnsi="Times New Roman"/>
                <w:szCs w:val="20"/>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1.Развитие операций анализа, синтеза, сравнения, обобщения, классификации (формирование умения выражать результат словом), способности устанавливать </w:t>
            </w:r>
            <w:r w:rsidRPr="002A57E8">
              <w:rPr>
                <w:rFonts w:ascii="Times New Roman" w:hAnsi="Times New Roman"/>
                <w:szCs w:val="28"/>
              </w:rPr>
              <w:lastRenderedPageBreak/>
              <w:t xml:space="preserve">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2.Формирование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3.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w:t>
            </w: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1.Формирование умения составлять рассказ по серии последовательных картинок, вербально обосновав свое решение. </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2.Обучение выявлению и </w:t>
            </w:r>
            <w:r w:rsidRPr="002A57E8">
              <w:rPr>
                <w:rFonts w:ascii="Times New Roman" w:hAnsi="Times New Roman"/>
                <w:szCs w:val="28"/>
              </w:rPr>
              <w:lastRenderedPageBreak/>
              <w:t xml:space="preserve">пониманию иносказательного смысла загадок с использованием наглядной опоры. </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3.Формирование способности к активной поисковой деятельности.</w:t>
            </w:r>
          </w:p>
          <w:p w:rsidR="006B6F89" w:rsidRPr="002A57E8" w:rsidRDefault="006B6F89" w:rsidP="00BA6E6C">
            <w:pPr>
              <w:spacing w:after="0" w:line="240" w:lineRule="auto"/>
              <w:rPr>
                <w:rFonts w:ascii="Times New Roman" w:hAnsi="Times New Roman"/>
                <w:szCs w:val="20"/>
              </w:rPr>
            </w:pP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 xml:space="preserve">Формирование слухозрительного и слухомоторного взаимодействия в процессе восприятия и воспроизведения ритмических структур </w:t>
            </w:r>
          </w:p>
        </w:tc>
        <w:tc>
          <w:tcPr>
            <w:tcW w:w="3696" w:type="dxa"/>
          </w:tcPr>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1.Обучение восприятию, оценке ритмов и их воспроизведению по образцу и по словесной инструкции (до пяти ритмических сигналов://; ///;////).</w:t>
            </w:r>
          </w:p>
          <w:p w:rsidR="006B6F89" w:rsidRPr="002A57E8" w:rsidRDefault="006B6F89" w:rsidP="00BA6E6C">
            <w:pPr>
              <w:autoSpaceDE w:val="0"/>
              <w:autoSpaceDN w:val="0"/>
              <w:adjustRightInd w:val="0"/>
              <w:spacing w:after="0"/>
              <w:ind w:left="720"/>
              <w:jc w:val="both"/>
              <w:rPr>
                <w:rFonts w:ascii="Times New Roman" w:eastAsia="Times New Roman,Bold" w:hAnsi="Times New Roman"/>
                <w:bCs/>
              </w:rPr>
            </w:pPr>
          </w:p>
        </w:tc>
        <w:tc>
          <w:tcPr>
            <w:tcW w:w="3697" w:type="dxa"/>
          </w:tcPr>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1.Обучение восприятию и оценке не акцентированных ритмических структур, разделенных длинными и короткими паузами, и их воспроизведению по образцу и по словесной инструкции (// //; / //; // /; /// /).</w:t>
            </w:r>
          </w:p>
          <w:p w:rsidR="006B6F89" w:rsidRPr="002A57E8" w:rsidRDefault="006B6F89" w:rsidP="00BA6E6C">
            <w:pPr>
              <w:autoSpaceDE w:val="0"/>
              <w:autoSpaceDN w:val="0"/>
              <w:adjustRightInd w:val="0"/>
              <w:spacing w:after="0" w:line="240" w:lineRule="auto"/>
              <w:jc w:val="both"/>
              <w:rPr>
                <w:rFonts w:ascii="Times New Roman" w:hAnsi="Times New Roman"/>
              </w:rPr>
            </w:pPr>
          </w:p>
        </w:tc>
        <w:tc>
          <w:tcPr>
            <w:tcW w:w="3697" w:type="dxa"/>
          </w:tcPr>
          <w:p w:rsidR="006B6F89" w:rsidRPr="002A57E8" w:rsidRDefault="006B6F89" w:rsidP="00BA6E6C">
            <w:pPr>
              <w:jc w:val="both"/>
              <w:rPr>
                <w:rFonts w:ascii="Times New Roman" w:hAnsi="Times New Roman"/>
                <w:sz w:val="20"/>
              </w:rPr>
            </w:pPr>
            <w:r w:rsidRPr="002A57E8">
              <w:rPr>
                <w:rFonts w:ascii="Times New Roman" w:eastAsia="Times New Roman,Bold" w:hAnsi="Times New Roman"/>
                <w:bCs/>
              </w:rPr>
              <w:t xml:space="preserve"> 1.</w:t>
            </w:r>
            <w:r w:rsidRPr="002A57E8">
              <w:rPr>
                <w:rFonts w:ascii="Times New Roman" w:hAnsi="Times New Roman"/>
                <w:sz w:val="20"/>
              </w:rPr>
              <w:t xml:space="preserve"> 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line="240" w:lineRule="auto"/>
              <w:jc w:val="both"/>
              <w:rPr>
                <w:rFonts w:ascii="Times New Roman" w:hAnsi="Times New Roman"/>
              </w:rPr>
            </w:pP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сенсорно</w:t>
            </w:r>
            <w:r w:rsidRPr="002A57E8">
              <w:rPr>
                <w:rFonts w:ascii="Times New Roman" w:hAnsi="Times New Roman"/>
                <w:b/>
                <w:bCs/>
                <w:sz w:val="24"/>
                <w:szCs w:val="24"/>
              </w:rPr>
              <w:t>-</w:t>
            </w:r>
            <w:r w:rsidRPr="002A57E8">
              <w:rPr>
                <w:rFonts w:ascii="Times New Roman" w:eastAsia="Times New Roman,Bold" w:hAnsi="Times New Roman"/>
                <w:b/>
                <w:bCs/>
                <w:sz w:val="24"/>
                <w:szCs w:val="24"/>
              </w:rPr>
              <w:t xml:space="preserve">перцептивного уровня </w:t>
            </w:r>
            <w:r w:rsidRPr="002A57E8">
              <w:rPr>
                <w:rFonts w:ascii="Times New Roman" w:eastAsia="Times New Roman,Bold" w:hAnsi="Times New Roman"/>
                <w:b/>
                <w:bCs/>
                <w:sz w:val="24"/>
                <w:szCs w:val="24"/>
              </w:rPr>
              <w:lastRenderedPageBreak/>
              <w:t xml:space="preserve">восприятия (в работе с детьми с дизартрией). </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lastRenderedPageBreak/>
              <w:t xml:space="preserve">1.Обучение распознаванию звуков речи, развитие стимулирующей </w:t>
            </w:r>
            <w:r w:rsidRPr="002A57E8">
              <w:rPr>
                <w:rFonts w:ascii="Times New Roman" w:hAnsi="Times New Roman"/>
                <w:szCs w:val="28"/>
              </w:rPr>
              <w:lastRenderedPageBreak/>
              <w:t xml:space="preserve">функции речеслухового анализатора (формирование четкого слухового образа звука). </w:t>
            </w: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 xml:space="preserve">Отработка и совершенствование ранее </w:t>
            </w:r>
            <w:r w:rsidRPr="002A57E8">
              <w:rPr>
                <w:rFonts w:ascii="Times New Roman" w:hAnsi="Times New Roman"/>
                <w:sz w:val="20"/>
              </w:rPr>
              <w:lastRenderedPageBreak/>
              <w:t>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1.Формирование навыка аудирования (направленного восприятия звучания речи). </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2.Обучение умению правильно слушать и слышать речевой материал.</w:t>
            </w:r>
          </w:p>
          <w:p w:rsidR="006B6F89" w:rsidRPr="002A57E8" w:rsidRDefault="006B6F89" w:rsidP="00BA6E6C">
            <w:pPr>
              <w:autoSpaceDE w:val="0"/>
              <w:autoSpaceDN w:val="0"/>
              <w:adjustRightInd w:val="0"/>
              <w:spacing w:after="0" w:line="240" w:lineRule="auto"/>
              <w:jc w:val="both"/>
              <w:rPr>
                <w:rFonts w:ascii="Times New Roman" w:hAnsi="Times New Roman"/>
                <w:szCs w:val="20"/>
              </w:rPr>
            </w:pPr>
          </w:p>
          <w:p w:rsidR="006B6F89" w:rsidRPr="002A57E8" w:rsidRDefault="006B6F89" w:rsidP="00BA6E6C">
            <w:pPr>
              <w:autoSpaceDE w:val="0"/>
              <w:autoSpaceDN w:val="0"/>
              <w:adjustRightInd w:val="0"/>
              <w:spacing w:after="0" w:line="240" w:lineRule="auto"/>
              <w:jc w:val="both"/>
              <w:rPr>
                <w:rFonts w:ascii="Times New Roman" w:hAnsi="Times New Roman"/>
                <w:szCs w:val="20"/>
              </w:rPr>
            </w:pPr>
          </w:p>
          <w:p w:rsidR="006B6F89" w:rsidRPr="002A57E8" w:rsidRDefault="006B6F89" w:rsidP="00BA6E6C">
            <w:pPr>
              <w:autoSpaceDE w:val="0"/>
              <w:autoSpaceDN w:val="0"/>
              <w:adjustRightInd w:val="0"/>
              <w:spacing w:after="0" w:line="240" w:lineRule="auto"/>
              <w:jc w:val="both"/>
              <w:rPr>
                <w:rFonts w:ascii="Times New Roman" w:hAnsi="Times New Roman"/>
                <w:szCs w:val="20"/>
              </w:rPr>
            </w:pPr>
          </w:p>
          <w:p w:rsidR="006B6F89" w:rsidRPr="002A57E8" w:rsidRDefault="006B6F89" w:rsidP="00BA6E6C">
            <w:pPr>
              <w:autoSpaceDE w:val="0"/>
              <w:autoSpaceDN w:val="0"/>
              <w:adjustRightInd w:val="0"/>
              <w:spacing w:after="0" w:line="240" w:lineRule="auto"/>
              <w:jc w:val="both"/>
              <w:rPr>
                <w:rFonts w:ascii="Times New Roman" w:hAnsi="Times New Roman"/>
                <w:szCs w:val="20"/>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 xml:space="preserve">Отработка и совершенствование ранее </w:t>
            </w:r>
            <w:r w:rsidRPr="002A57E8">
              <w:rPr>
                <w:rFonts w:ascii="Times New Roman" w:hAnsi="Times New Roman"/>
                <w:sz w:val="20"/>
              </w:rPr>
              <w:lastRenderedPageBreak/>
              <w:t>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1.Создание благоприятных условий для последующего формирования фонематических функций.</w:t>
            </w:r>
          </w:p>
          <w:p w:rsidR="006B6F89" w:rsidRPr="002A57E8" w:rsidRDefault="006B6F89" w:rsidP="00BA6E6C">
            <w:pPr>
              <w:autoSpaceDE w:val="0"/>
              <w:autoSpaceDN w:val="0"/>
              <w:adjustRightInd w:val="0"/>
              <w:spacing w:after="0" w:line="240" w:lineRule="auto"/>
              <w:jc w:val="both"/>
              <w:rPr>
                <w:rFonts w:ascii="Times New Roman" w:hAnsi="Times New Roman"/>
                <w:szCs w:val="20"/>
              </w:rPr>
            </w:pP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lastRenderedPageBreak/>
              <w:t>Формирование предметного, предикативного и адъективного словаря импрессивной речи</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1.Расширение пассивного словаря, развитие импрессивной речи в процессе восприятия и дифференциации грамматических форм слова и словообразовательных моделей, различных типов синтаксических конструкций.</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2.Увеличение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3.Усвоение бытового словаря (названий частей тела, лица, игрушек, посуды, мебели, одежды, действий, совершаемых с ними), природоведческого словаря </w:t>
            </w:r>
            <w:r w:rsidRPr="002A57E8">
              <w:rPr>
                <w:rFonts w:ascii="Times New Roman" w:hAnsi="Times New Roman"/>
                <w:szCs w:val="28"/>
              </w:rPr>
              <w:lastRenderedPageBreak/>
              <w:t>(названий явлений неживой природы, растений, животных), эмоционально-оценочной лексики, лексики, обозначающей время, пространство, количество.</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4.Совершенствование понимания вопросов косвенных падежей существительных.</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5.Дифференциация в импрессивной речи форм существительных единственного и множественного числа мужского, женского и среднего рода («Покажи, где гриб, где грибы», «Покажи, где слива, где сливы», «Покажи, где окно, где окна», «Покажи, где зеркало, где зеркала»).</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szCs w:val="20"/>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1.Дифференциация в импрессивной речи глаголов в форме единственного и множественного числа прошедшего времени («Покажи, кто шел, кто шли», «Покажи, кто рисовал, кто рисовали»).</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2.Обучение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 цветы»).</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3. Дифференциация в импрессивной речи глаголов прошедшего времени </w:t>
            </w:r>
            <w:r w:rsidRPr="002A57E8">
              <w:rPr>
                <w:rFonts w:ascii="Times New Roman" w:hAnsi="Times New Roman"/>
                <w:szCs w:val="28"/>
              </w:rPr>
              <w:lastRenderedPageBreak/>
              <w:t>по родам: мужской, женский и средний род: «Покажи, кто спал» (мальчик), «Покажи, кто спала» (девочка), «Покажи, кто упал» (дедушка), «Покажи, кто упала» (бабушка), «Покажи, что упало» (дерево).</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4.Дифференциация в импрессивной речи грамматических форм прилагательных: «Покажи, про что можно сказать большой (большая, большое, большие)», «Покажи, про что можно сказать голубой (голубая, голубое, голубые)».</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5.Совершенствование понимания предложных конструкций с предлогами </w:t>
            </w:r>
            <w:r w:rsidRPr="002A57E8">
              <w:rPr>
                <w:rFonts w:ascii="Times New Roman" w:hAnsi="Times New Roman"/>
                <w:i/>
                <w:iCs/>
                <w:szCs w:val="28"/>
              </w:rPr>
              <w:t xml:space="preserve">в, из, на, под, за, у, с, около, перед, от, к, по, из-под, из-за </w:t>
            </w:r>
            <w:r w:rsidRPr="002A57E8">
              <w:rPr>
                <w:rFonts w:ascii="Times New Roman" w:hAnsi="Times New Roman"/>
                <w:szCs w:val="28"/>
              </w:rPr>
              <w:t>(по картинкам).</w:t>
            </w: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1. Обучение различению предлогов </w:t>
            </w:r>
            <w:r w:rsidRPr="002A57E8">
              <w:rPr>
                <w:rFonts w:ascii="Times New Roman" w:hAnsi="Times New Roman"/>
                <w:i/>
                <w:iCs/>
                <w:szCs w:val="28"/>
              </w:rPr>
              <w:t>в — из, над — под, к — от, на — с.</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2.Совершенствование навыков понимания значения продуктивных уменьшительно-ласкательных суффиксов </w:t>
            </w:r>
            <w:r w:rsidRPr="002A57E8">
              <w:rPr>
                <w:rFonts w:ascii="Times New Roman" w:hAnsi="Times New Roman"/>
                <w:i/>
                <w:iCs/>
                <w:szCs w:val="28"/>
              </w:rPr>
              <w:t>(-ик, -ок, -чик, -к-, -очк-, -ечк</w:t>
            </w:r>
            <w:r w:rsidRPr="002A57E8">
              <w:rPr>
                <w:rFonts w:ascii="Times New Roman" w:hAnsi="Times New Roman"/>
                <w:szCs w:val="28"/>
              </w:rPr>
              <w:t>).</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3.Формирование понимания значения менее продуктивных суффиксов</w:t>
            </w:r>
            <w:r w:rsidRPr="002A57E8">
              <w:rPr>
                <w:rFonts w:ascii="Times New Roman" w:hAnsi="Times New Roman"/>
                <w:i/>
                <w:iCs/>
                <w:szCs w:val="28"/>
              </w:rPr>
              <w:t xml:space="preserve"> (-оньк-, -еньк-, -онок, -енок, -ышек, -ышк-, -ушк-, -ишк-)</w:t>
            </w:r>
            <w:r w:rsidRPr="002A57E8">
              <w:rPr>
                <w:rFonts w:ascii="Times New Roman" w:hAnsi="Times New Roman"/>
                <w:szCs w:val="28"/>
              </w:rPr>
              <w:t>: «Покажи, где бочка, где бочонок», «Покажи, где воробей, где воробышек», «Покажи, где зерно,где зернышко» и т.д.</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 xml:space="preserve">4. Формирование понимания </w:t>
            </w:r>
            <w:r w:rsidRPr="002A57E8">
              <w:rPr>
                <w:rFonts w:ascii="Times New Roman" w:hAnsi="Times New Roman"/>
                <w:szCs w:val="28"/>
              </w:rPr>
              <w:lastRenderedPageBreak/>
              <w:t xml:space="preserve">значения приставок: </w:t>
            </w:r>
            <w:r w:rsidRPr="002A57E8">
              <w:rPr>
                <w:rFonts w:ascii="Times New Roman" w:hAnsi="Times New Roman"/>
                <w:i/>
                <w:iCs/>
                <w:szCs w:val="28"/>
              </w:rPr>
              <w:t xml:space="preserve">в-, вы-, при-, на- </w:t>
            </w:r>
            <w:r w:rsidRPr="002A57E8">
              <w:rPr>
                <w:rFonts w:ascii="Times New Roman" w:hAnsi="Times New Roman"/>
                <w:szCs w:val="28"/>
              </w:rPr>
              <w:t xml:space="preserve">и их различения </w:t>
            </w:r>
            <w:r w:rsidRPr="002A57E8">
              <w:rPr>
                <w:rFonts w:ascii="Times New Roman" w:hAnsi="Times New Roman"/>
                <w:i/>
                <w:iCs/>
                <w:szCs w:val="28"/>
              </w:rPr>
              <w:t>(в — вы, на — вы, вы — при)</w:t>
            </w:r>
            <w:r w:rsidRPr="002A57E8">
              <w:rPr>
                <w:rFonts w:ascii="Times New Roman" w:hAnsi="Times New Roman"/>
                <w:szCs w:val="28"/>
              </w:rPr>
              <w:t>: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 т.д.</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r w:rsidRPr="002A57E8">
              <w:rPr>
                <w:rFonts w:ascii="Times New Roman" w:hAnsi="Times New Roman"/>
                <w:szCs w:val="28"/>
              </w:rPr>
              <w:t>5.Совершенствование навыков понимания вопросов по сюжетной картинке, по прочитанной сказке, рассказу (с использованием иллюстраций).</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
                <w:bCs/>
                <w:szCs w:val="20"/>
              </w:rPr>
            </w:pPr>
          </w:p>
          <w:p w:rsidR="006B6F89" w:rsidRPr="002A57E8" w:rsidRDefault="006B6F89" w:rsidP="00BA6E6C">
            <w:pPr>
              <w:spacing w:after="0" w:line="240" w:lineRule="auto"/>
              <w:rPr>
                <w:rFonts w:ascii="Times New Roman" w:hAnsi="Times New Roman"/>
                <w:szCs w:val="20"/>
              </w:rPr>
            </w:pP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hAnsi="Times New Roman"/>
                <w:b/>
                <w:sz w:val="24"/>
                <w:szCs w:val="24"/>
              </w:rPr>
            </w:pPr>
            <w:r w:rsidRPr="002A57E8">
              <w:rPr>
                <w:rFonts w:ascii="Times New Roman" w:eastAsia="Times New Roman,Bold" w:hAnsi="Times New Roman"/>
                <w:b/>
                <w:bCs/>
                <w:sz w:val="24"/>
                <w:szCs w:val="24"/>
              </w:rPr>
              <w:t xml:space="preserve">Формирование </w:t>
            </w:r>
            <w:r w:rsidRPr="002A57E8">
              <w:rPr>
                <w:rFonts w:ascii="Times New Roman" w:hAnsi="Times New Roman"/>
                <w:b/>
                <w:sz w:val="24"/>
                <w:szCs w:val="24"/>
              </w:rPr>
              <w:t>предметного, предикативного и адъективного словаря экспрессивной речи</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1.Расширение словаря экспрессивной речи, уточнение значения слов, обозначающих названия предметов, действий, состояний, признаков, свойств и качеств (цвет, форма, величина, вкус).</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szCs w:val="20"/>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1.Введение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w:t>
            </w:r>
            <w:r w:rsidRPr="002A57E8">
              <w:rPr>
                <w:rFonts w:ascii="Times New Roman" w:hAnsi="Times New Roman"/>
                <w:i/>
                <w:iCs/>
                <w:szCs w:val="28"/>
              </w:rPr>
              <w:t>фрукты, посуда, игрушки</w:t>
            </w:r>
            <w:r w:rsidRPr="002A57E8">
              <w:rPr>
                <w:rFonts w:ascii="Times New Roman" w:hAnsi="Times New Roman"/>
                <w:szCs w:val="28"/>
              </w:rPr>
              <w:t xml:space="preserve">) </w:t>
            </w:r>
            <w:r w:rsidRPr="002A57E8">
              <w:rPr>
                <w:rFonts w:ascii="Times New Roman" w:hAnsi="Times New Roman"/>
                <w:szCs w:val="28"/>
              </w:rPr>
              <w:lastRenderedPageBreak/>
              <w:t>и отвлеченные обобщенные понятия (</w:t>
            </w:r>
            <w:r w:rsidRPr="002A57E8">
              <w:rPr>
                <w:rFonts w:ascii="Times New Roman" w:hAnsi="Times New Roman"/>
                <w:i/>
                <w:iCs/>
                <w:szCs w:val="28"/>
              </w:rPr>
              <w:t>добро, зло, красота</w:t>
            </w:r>
            <w:r w:rsidRPr="002A57E8">
              <w:rPr>
                <w:rFonts w:ascii="Times New Roman" w:hAnsi="Times New Roman"/>
                <w:szCs w:val="28"/>
              </w:rPr>
              <w:t xml:space="preserve">). </w:t>
            </w: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 xml:space="preserve">2.Закрепление в словаре экспрессивной речи детей числительных </w:t>
            </w:r>
            <w:r w:rsidRPr="002A57E8">
              <w:rPr>
                <w:rFonts w:ascii="Times New Roman" w:hAnsi="Times New Roman"/>
                <w:i/>
                <w:iCs/>
                <w:szCs w:val="28"/>
              </w:rPr>
              <w:t xml:space="preserve">один, два, три </w:t>
            </w:r>
            <w:r w:rsidRPr="002A57E8">
              <w:rPr>
                <w:rFonts w:ascii="Times New Roman" w:hAnsi="Times New Roman"/>
                <w:szCs w:val="28"/>
              </w:rPr>
              <w:t xml:space="preserve">и введение в словарь числительных </w:t>
            </w:r>
            <w:r w:rsidRPr="002A57E8">
              <w:rPr>
                <w:rFonts w:ascii="Times New Roman" w:hAnsi="Times New Roman"/>
                <w:i/>
                <w:iCs/>
                <w:szCs w:val="28"/>
              </w:rPr>
              <w:t>четыре, пять.</w:t>
            </w: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 xml:space="preserve">1.Формирование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 аспектов лексического строя экспрессивной </w:t>
            </w:r>
            <w:r w:rsidRPr="002A57E8">
              <w:rPr>
                <w:rFonts w:ascii="Times New Roman" w:hAnsi="Times New Roman"/>
                <w:szCs w:val="28"/>
              </w:rPr>
              <w:lastRenderedPageBreak/>
              <w:t>речи.</w:t>
            </w:r>
          </w:p>
          <w:p w:rsidR="006B6F89" w:rsidRPr="002A57E8" w:rsidRDefault="006B6F89" w:rsidP="00BA6E6C">
            <w:pPr>
              <w:autoSpaceDE w:val="0"/>
              <w:autoSpaceDN w:val="0"/>
              <w:adjustRightInd w:val="0"/>
              <w:spacing w:after="0"/>
              <w:jc w:val="both"/>
              <w:rPr>
                <w:rFonts w:ascii="Times New Roman" w:hAnsi="Times New Roman"/>
                <w:szCs w:val="28"/>
              </w:rPr>
            </w:pPr>
            <w:r w:rsidRPr="002A57E8">
              <w:rPr>
                <w:rFonts w:ascii="Times New Roman" w:hAnsi="Times New Roman"/>
                <w:szCs w:val="28"/>
              </w:rPr>
              <w:t>2.Обучение умению осознанно использовать слова в соответствии с контекстом высказывания.</w:t>
            </w:r>
          </w:p>
          <w:p w:rsidR="006B6F89" w:rsidRPr="002A57E8" w:rsidRDefault="006B6F89" w:rsidP="00BA6E6C">
            <w:pPr>
              <w:autoSpaceDE w:val="0"/>
              <w:autoSpaceDN w:val="0"/>
              <w:adjustRightInd w:val="0"/>
              <w:spacing w:after="0"/>
              <w:jc w:val="both"/>
              <w:rPr>
                <w:rFonts w:ascii="Times New Roman" w:eastAsia="Times New Roman,Bold" w:hAnsi="Times New Roman"/>
                <w:b/>
                <w:bCs/>
                <w:szCs w:val="28"/>
              </w:rPr>
            </w:pP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szCs w:val="20"/>
              </w:rPr>
            </w:pP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грамматических стереотипов словоизменения и словообразования в экспрессивной речи</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w:t>
            </w:r>
            <w:r w:rsidRPr="002A57E8">
              <w:rPr>
                <w:rFonts w:ascii="Times New Roman" w:hAnsi="Times New Roman"/>
                <w:i/>
                <w:iCs/>
              </w:rPr>
              <w:t>ы (шар — шары), -и (кошка — кошки), -а (дом — дома</w:t>
            </w:r>
            <w:r w:rsidRPr="002A57E8">
              <w:rPr>
                <w:rFonts w:ascii="Times New Roman" w:hAnsi="Times New Roman"/>
              </w:rPr>
              <w:t xml:space="preserve">). </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2.Обучение употреблению форм единственного и множественного числа среднего рода в именительном падеже с окончанием </w:t>
            </w:r>
            <w:r w:rsidRPr="002A57E8">
              <w:rPr>
                <w:rFonts w:ascii="Times New Roman" w:hAnsi="Times New Roman"/>
                <w:i/>
                <w:iCs/>
              </w:rPr>
              <w:t>-а (зеркало — зеркала, окно — окна).</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3.Совершенствование навыков изменения существительных мужского и женского рода единственного числа по падежам (без предлогов).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4.Обучение изменению существительных мужского и женского рода единственного числа по падежам с предлогами. </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5.Обучение изменению </w:t>
            </w:r>
            <w:r w:rsidRPr="002A57E8">
              <w:rPr>
                <w:rFonts w:ascii="Times New Roman" w:hAnsi="Times New Roman"/>
              </w:rPr>
              <w:lastRenderedPageBreak/>
              <w:t>существительных среднего рода единственного числа по падежам без предлогов (</w:t>
            </w:r>
            <w:r w:rsidRPr="002A57E8">
              <w:rPr>
                <w:rFonts w:ascii="Times New Roman" w:hAnsi="Times New Roman"/>
                <w:i/>
                <w:iCs/>
              </w:rPr>
              <w:t>В домике дядюшки Тыквы нет чего? — Окна.</w:t>
            </w:r>
            <w:r w:rsidRPr="002A57E8">
              <w:rPr>
                <w:rFonts w:ascii="Times New Roman" w:hAnsi="Times New Roman"/>
              </w:rPr>
              <w:t>) и с предлогами (</w:t>
            </w:r>
            <w:r w:rsidRPr="002A57E8">
              <w:rPr>
                <w:rFonts w:ascii="Times New Roman" w:hAnsi="Times New Roman"/>
                <w:i/>
                <w:iCs/>
              </w:rPr>
              <w:t>От чего отъехала машина? — От дерева; Где растет гриб? — Под деревом; На чем растут листья? — На дереве.</w:t>
            </w:r>
            <w:r w:rsidRPr="002A57E8">
              <w:rPr>
                <w:rFonts w:ascii="Times New Roman" w:hAnsi="Times New Roman"/>
              </w:rPr>
              <w:t>).</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2.Обучение правильному употреблению несклоняемых существительных (</w:t>
            </w:r>
            <w:r w:rsidRPr="002A57E8">
              <w:rPr>
                <w:rFonts w:ascii="Times New Roman" w:hAnsi="Times New Roman"/>
                <w:i/>
                <w:iCs/>
              </w:rPr>
              <w:t>пальто, кино, лото, домино, какао</w:t>
            </w:r>
            <w:r w:rsidRPr="002A57E8">
              <w:rPr>
                <w:rFonts w:ascii="Times New Roman" w:hAnsi="Times New Roman"/>
              </w:rPr>
              <w:t>).</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3.Совершенствование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lastRenderedPageBreak/>
              <w:t>4.Обучение правильному употреблению глаголов совершенного и несовершенного вида (</w:t>
            </w:r>
            <w:r w:rsidRPr="002A57E8">
              <w:rPr>
                <w:rFonts w:ascii="Times New Roman" w:hAnsi="Times New Roman"/>
                <w:i/>
                <w:iCs/>
              </w:rPr>
              <w:t>рисовал — нарисовал</w:t>
            </w:r>
            <w:r w:rsidRPr="002A57E8">
              <w:rPr>
                <w:rFonts w:ascii="Times New Roman" w:hAnsi="Times New Roman"/>
              </w:rPr>
              <w:t>).</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5.Совершенствование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6.Обучение согласованию прилагательных с существительными мужского и женского рода множественного числа в именительном и косвенных падежах (</w:t>
            </w:r>
            <w:r w:rsidRPr="002A57E8">
              <w:rPr>
                <w:rFonts w:ascii="Times New Roman" w:hAnsi="Times New Roman"/>
                <w:i/>
                <w:iCs/>
              </w:rPr>
              <w:t>голубые шары, голубых шаров</w:t>
            </w:r>
            <w:r w:rsidRPr="002A57E8">
              <w:rPr>
                <w:rFonts w:ascii="Times New Roman" w:hAnsi="Times New Roman"/>
              </w:rPr>
              <w:t xml:space="preserve">). </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1.Обучение согласованию прилагательных с существительными среднего рода единственного и множественного числа в именительном и косвенных падежах (</w:t>
            </w:r>
            <w:r w:rsidRPr="002A57E8">
              <w:rPr>
                <w:rFonts w:ascii="Times New Roman" w:hAnsi="Times New Roman"/>
                <w:i/>
                <w:iCs/>
              </w:rPr>
              <w:t>большое окно, больших окон</w:t>
            </w:r>
            <w:r w:rsidRPr="002A57E8">
              <w:rPr>
                <w:rFonts w:ascii="Times New Roman" w:hAnsi="Times New Roman"/>
              </w:rPr>
              <w:t>).</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2.Обучение правильному употреблению словосочетаний: количественное числительное (</w:t>
            </w:r>
            <w:r w:rsidRPr="002A57E8">
              <w:rPr>
                <w:rFonts w:ascii="Times New Roman" w:hAnsi="Times New Roman"/>
                <w:i/>
                <w:iCs/>
              </w:rPr>
              <w:t>два и пять</w:t>
            </w:r>
            <w:r w:rsidRPr="002A57E8">
              <w:rPr>
                <w:rFonts w:ascii="Times New Roman" w:hAnsi="Times New Roman"/>
              </w:rPr>
              <w:t>) и существительное (</w:t>
            </w:r>
            <w:r w:rsidRPr="002A57E8">
              <w:rPr>
                <w:rFonts w:ascii="Times New Roman" w:hAnsi="Times New Roman"/>
                <w:i/>
                <w:iCs/>
              </w:rPr>
              <w:t>два шара, пять шаров; две пчелы, пять пчел; два окна, пять окон; два пера, пять перьев</w:t>
            </w:r>
            <w:r w:rsidRPr="002A57E8">
              <w:rPr>
                <w:rFonts w:ascii="Times New Roman" w:hAnsi="Times New Roman"/>
              </w:rPr>
              <w:t>)</w:t>
            </w:r>
            <w:r w:rsidRPr="002A57E8">
              <w:rPr>
                <w:rFonts w:ascii="Times New Roman" w:hAnsi="Times New Roman"/>
                <w:i/>
                <w:iCs/>
              </w:rPr>
              <w:t>.</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3.Совершенствование навыков правильного употребления предложных конструкций с предлогами (</w:t>
            </w:r>
            <w:r w:rsidRPr="002A57E8">
              <w:rPr>
                <w:rFonts w:ascii="Times New Roman" w:hAnsi="Times New Roman"/>
                <w:i/>
                <w:iCs/>
              </w:rPr>
              <w:t>в, из, на, под, за, у, с, около, перед, от, к, по, из-под,из-за</w:t>
            </w:r>
            <w:r w:rsidRPr="002A57E8">
              <w:rPr>
                <w:rFonts w:ascii="Times New Roman" w:hAnsi="Times New Roman"/>
              </w:rPr>
              <w:t>) и навыка различения предлогов (</w:t>
            </w:r>
            <w:r w:rsidRPr="002A57E8">
              <w:rPr>
                <w:rFonts w:ascii="Times New Roman" w:hAnsi="Times New Roman"/>
                <w:i/>
                <w:iCs/>
              </w:rPr>
              <w:t xml:space="preserve">в — </w:t>
            </w:r>
            <w:r w:rsidRPr="002A57E8">
              <w:rPr>
                <w:rFonts w:ascii="Times New Roman" w:hAnsi="Times New Roman"/>
                <w:i/>
                <w:iCs/>
              </w:rPr>
              <w:lastRenderedPageBreak/>
              <w:t>из, на — под, к — от, на —с</w:t>
            </w:r>
            <w:r w:rsidRPr="002A57E8">
              <w:rPr>
                <w:rFonts w:ascii="Times New Roman" w:hAnsi="Times New Roman"/>
              </w:rPr>
              <w:t>)</w:t>
            </w:r>
            <w:r w:rsidRPr="002A57E8">
              <w:rPr>
                <w:rFonts w:ascii="Times New Roman" w:hAnsi="Times New Roman"/>
                <w:i/>
                <w:iCs/>
              </w:rPr>
              <w:t>.</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4.Совершенствование навыков употребления словообразовательных моделей:– существительных, образованных с помощью продуктивных и менее продуктивных уменьшительно-ласкательных суффиксов (</w:t>
            </w:r>
            <w:r w:rsidRPr="002A57E8">
              <w:rPr>
                <w:rFonts w:ascii="Times New Roman" w:hAnsi="Times New Roman"/>
                <w:i/>
                <w:iCs/>
              </w:rPr>
              <w:t>-ик, -ок, -чик,</w:t>
            </w:r>
            <w:r w:rsidRPr="002A57E8">
              <w:rPr>
                <w:rFonts w:ascii="Times New Roman" w:hAnsi="Times New Roman"/>
              </w:rPr>
              <w:t>ь</w:t>
            </w:r>
            <w:r w:rsidRPr="002A57E8">
              <w:rPr>
                <w:rFonts w:ascii="Times New Roman" w:hAnsi="Times New Roman"/>
                <w:i/>
                <w:iCs/>
              </w:rPr>
              <w:t>-к-, -очк-, -ечк-, -оньк-, -еньк-, -онок, -енок, -ышек, -ышк-, -ушк-, -юшк-, -ишк-</w:t>
            </w:r>
            <w:r w:rsidRPr="002A57E8">
              <w:rPr>
                <w:rFonts w:ascii="Times New Roman" w:hAnsi="Times New Roman"/>
              </w:rPr>
              <w:t>);– звукоподражательных глаголов (</w:t>
            </w:r>
            <w:r w:rsidRPr="002A57E8">
              <w:rPr>
                <w:rFonts w:ascii="Times New Roman" w:hAnsi="Times New Roman"/>
                <w:i/>
                <w:iCs/>
              </w:rPr>
              <w:t>ворона каркает, кошка мяукает, воробей чирикает,)</w:t>
            </w:r>
            <w:r w:rsidRPr="002A57E8">
              <w:rPr>
                <w:rFonts w:ascii="Times New Roman" w:hAnsi="Times New Roman"/>
              </w:rPr>
              <w:t xml:space="preserve">;– глаголов, образованных от существительных (отыменное образование глаголов: </w:t>
            </w:r>
            <w:r w:rsidRPr="002A57E8">
              <w:rPr>
                <w:rFonts w:ascii="Times New Roman" w:hAnsi="Times New Roman"/>
                <w:i/>
                <w:iCs/>
              </w:rPr>
              <w:t>мыло — мылит, краска — красит, учитель — учит, строитель — строит</w:t>
            </w:r>
            <w:r w:rsidRPr="002A57E8">
              <w:rPr>
                <w:rFonts w:ascii="Times New Roman" w:hAnsi="Times New Roman"/>
              </w:rPr>
              <w:t xml:space="preserve">); - глаголов, образованных с помощью приставок </w:t>
            </w:r>
            <w:r w:rsidRPr="002A57E8">
              <w:rPr>
                <w:rFonts w:ascii="Times New Roman" w:hAnsi="Times New Roman"/>
                <w:i/>
                <w:iCs/>
              </w:rPr>
              <w:t>(в-, вы-, на-, при-);</w:t>
            </w:r>
            <w:r w:rsidRPr="002A57E8">
              <w:rPr>
                <w:rFonts w:ascii="Times New Roman" w:hAnsi="Times New Roman"/>
              </w:rPr>
              <w:t xml:space="preserve">– притяжательных прилагательных, образованных с помощью продуктивного суффикса </w:t>
            </w:r>
            <w:r w:rsidRPr="002A57E8">
              <w:rPr>
                <w:rFonts w:ascii="Times New Roman" w:hAnsi="Times New Roman"/>
                <w:i/>
                <w:iCs/>
              </w:rPr>
              <w:t>-ин-</w:t>
            </w:r>
            <w:r w:rsidRPr="002A57E8">
              <w:rPr>
                <w:rFonts w:ascii="Times New Roman" w:hAnsi="Times New Roman"/>
              </w:rPr>
              <w:t>(</w:t>
            </w:r>
            <w:r w:rsidRPr="002A57E8">
              <w:rPr>
                <w:rFonts w:ascii="Times New Roman" w:hAnsi="Times New Roman"/>
                <w:i/>
                <w:iCs/>
              </w:rPr>
              <w:t>мамина кофта, папина газета</w:t>
            </w:r>
            <w:r w:rsidRPr="002A57E8">
              <w:rPr>
                <w:rFonts w:ascii="Times New Roman" w:hAnsi="Times New Roman"/>
              </w:rPr>
              <w:t>) и с помощью менее продуктивного суффикса -</w:t>
            </w:r>
            <w:r w:rsidRPr="002A57E8">
              <w:rPr>
                <w:rFonts w:ascii="Times New Roman" w:hAnsi="Times New Roman"/>
                <w:i/>
                <w:iCs/>
              </w:rPr>
              <w:t>и-</w:t>
            </w:r>
            <w:r w:rsidRPr="002A57E8">
              <w:rPr>
                <w:rFonts w:ascii="Times New Roman" w:hAnsi="Times New Roman"/>
              </w:rPr>
              <w:t>без чередования</w:t>
            </w:r>
            <w:r w:rsidRPr="002A57E8">
              <w:rPr>
                <w:rFonts w:ascii="Times New Roman" w:hAnsi="Times New Roman"/>
                <w:i/>
                <w:iCs/>
              </w:rPr>
              <w:t>(лисий, рыбий)</w:t>
            </w:r>
            <w:r w:rsidRPr="002A57E8">
              <w:rPr>
                <w:rFonts w:ascii="Times New Roman" w:hAnsi="Times New Roman"/>
              </w:rPr>
              <w:t xml:space="preserve">;– относительных прилагательных с суффиксами: </w:t>
            </w:r>
            <w:r w:rsidRPr="002A57E8">
              <w:rPr>
                <w:rFonts w:ascii="Times New Roman" w:hAnsi="Times New Roman"/>
                <w:i/>
                <w:iCs/>
              </w:rPr>
              <w:t>-ов-, -ев-, -н-, -ан-, -енн-</w:t>
            </w:r>
            <w:r w:rsidRPr="002A57E8">
              <w:rPr>
                <w:rFonts w:ascii="Times New Roman" w:hAnsi="Times New Roman"/>
              </w:rPr>
              <w:t>(</w:t>
            </w:r>
            <w:r w:rsidRPr="002A57E8">
              <w:rPr>
                <w:rFonts w:ascii="Times New Roman" w:hAnsi="Times New Roman"/>
                <w:i/>
                <w:iCs/>
              </w:rPr>
              <w:t xml:space="preserve">шерстяной, банановый, грушевый, соломенный, </w:t>
            </w:r>
            <w:r w:rsidRPr="002A57E8">
              <w:rPr>
                <w:rFonts w:ascii="Times New Roman" w:hAnsi="Times New Roman"/>
                <w:i/>
                <w:iCs/>
              </w:rPr>
              <w:lastRenderedPageBreak/>
              <w:t>железный</w:t>
            </w:r>
            <w:r w:rsidRPr="002A57E8">
              <w:rPr>
                <w:rFonts w:ascii="Times New Roman" w:hAnsi="Times New Roman"/>
              </w:rPr>
              <w:t>).</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5.Совершенствование навыка самостоятельного употребления отработанных грамматических форм слова и словообразовательных моделей.</w:t>
            </w: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hAnsi="Times New Roman"/>
                <w:sz w:val="24"/>
                <w:szCs w:val="24"/>
              </w:rPr>
            </w:pPr>
            <w:r w:rsidRPr="002A57E8">
              <w:rPr>
                <w:rFonts w:ascii="Times New Roman" w:eastAsia="Times New Roman,Bold" w:hAnsi="Times New Roman"/>
                <w:b/>
                <w:bCs/>
                <w:sz w:val="24"/>
                <w:szCs w:val="24"/>
              </w:rPr>
              <w:lastRenderedPageBreak/>
              <w:t>Формирование синтаксической структуры предложения</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iCs/>
                <w:sz w:val="24"/>
                <w:szCs w:val="24"/>
              </w:rPr>
            </w:pPr>
          </w:p>
          <w:p w:rsidR="006B6F89" w:rsidRPr="002A57E8" w:rsidRDefault="006B6F89" w:rsidP="006B6F89">
            <w:pPr>
              <w:autoSpaceDE w:val="0"/>
              <w:autoSpaceDN w:val="0"/>
              <w:adjustRightInd w:val="0"/>
              <w:spacing w:after="0" w:line="240" w:lineRule="auto"/>
              <w:rPr>
                <w:rFonts w:ascii="Times New Roman" w:eastAsia="Times New Roman,Bold" w:hAnsi="Times New Roman"/>
                <w:b/>
                <w:bCs/>
                <w:i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1.Развитие умения правильно строить простые распространенные предложения, согласовывать слова в предложении.</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1.Обучение распространению предложений за счет однородных членов (по картинкам и вопросам: </w:t>
            </w:r>
            <w:r w:rsidRPr="002A57E8">
              <w:rPr>
                <w:rFonts w:ascii="Times New Roman" w:hAnsi="Times New Roman"/>
                <w:i/>
                <w:iCs/>
              </w:rPr>
              <w:t>Мама купила в магазине лук… морковь, капусту, огурцы, Сегодня на улице теплая… солнечная, ясная погода</w:t>
            </w:r>
            <w:r w:rsidRPr="002A57E8">
              <w:rPr>
                <w:rFonts w:ascii="Times New Roman" w:hAnsi="Times New Roman"/>
              </w:rPr>
              <w:t>).</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1.Обучение употреблению простейших видов сложносочиненных и сложноподчиненных предложений с использованием сочинительных союзов </w:t>
            </w:r>
            <w:r w:rsidRPr="002A57E8">
              <w:rPr>
                <w:rFonts w:ascii="Times New Roman" w:hAnsi="Times New Roman"/>
                <w:i/>
                <w:iCs/>
              </w:rPr>
              <w:t>а, но, и</w:t>
            </w:r>
            <w:r w:rsidRPr="002A57E8">
              <w:rPr>
                <w:rFonts w:ascii="Times New Roman" w:hAnsi="Times New Roman"/>
              </w:rPr>
              <w:t xml:space="preserve"> (</w:t>
            </w:r>
            <w:r w:rsidRPr="002A57E8">
              <w:rPr>
                <w:rFonts w:ascii="Times New Roman" w:hAnsi="Times New Roman"/>
                <w:i/>
                <w:iCs/>
              </w:rPr>
              <w:t xml:space="preserve">Кате купили куклу, а Мише велосипед. Пошел дождь, но мы остались в саду. Мама взяла утюг и стала гладить белье) </w:t>
            </w:r>
            <w:r w:rsidRPr="002A57E8">
              <w:rPr>
                <w:rFonts w:ascii="Times New Roman" w:hAnsi="Times New Roman"/>
              </w:rPr>
              <w:t xml:space="preserve">и подчинительных союзов </w:t>
            </w:r>
            <w:r w:rsidRPr="002A57E8">
              <w:rPr>
                <w:rFonts w:ascii="Times New Roman" w:hAnsi="Times New Roman"/>
                <w:i/>
                <w:iCs/>
              </w:rPr>
              <w:t xml:space="preserve">что, чтобы </w:t>
            </w:r>
            <w:r w:rsidRPr="002A57E8">
              <w:rPr>
                <w:rFonts w:ascii="Times New Roman" w:hAnsi="Times New Roman"/>
              </w:rPr>
              <w:t>(</w:t>
            </w:r>
            <w:r w:rsidRPr="002A57E8">
              <w:rPr>
                <w:rFonts w:ascii="Times New Roman" w:hAnsi="Times New Roman"/>
                <w:i/>
                <w:iCs/>
              </w:rPr>
              <w:t>Сережа взял карандаш, чтобы рисовать. Папа сказал, что купил арбуз</w:t>
            </w:r>
            <w:r w:rsidRPr="002A57E8">
              <w:rPr>
                <w:rFonts w:ascii="Times New Roman" w:hAnsi="Times New Roman"/>
              </w:rPr>
              <w:t>).</w:t>
            </w: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hAnsi="Times New Roman"/>
                <w:sz w:val="24"/>
                <w:szCs w:val="24"/>
              </w:rPr>
            </w:pPr>
            <w:r w:rsidRPr="002A57E8">
              <w:rPr>
                <w:rFonts w:ascii="Times New Roman" w:eastAsia="Times New Roman,Bold" w:hAnsi="Times New Roman"/>
                <w:b/>
                <w:bCs/>
                <w:sz w:val="24"/>
                <w:szCs w:val="24"/>
              </w:rPr>
              <w:t>Формирование связной речи</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i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2.Обучение пересказу хорошо </w:t>
            </w:r>
            <w:r w:rsidRPr="002A57E8">
              <w:rPr>
                <w:rFonts w:ascii="Times New Roman" w:hAnsi="Times New Roman"/>
              </w:rPr>
              <w:lastRenderedPageBreak/>
              <w:t xml:space="preserve">знакомых и незнакомых сказок и рассказов. </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1.Обучение самостоятельному составлению описательных рассказов (по игрушке, по картинке).</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2.Обучение составлению повествовательных рассказов по </w:t>
            </w:r>
            <w:r w:rsidRPr="002A57E8">
              <w:rPr>
                <w:rFonts w:ascii="Times New Roman" w:hAnsi="Times New Roman"/>
              </w:rPr>
              <w:lastRenderedPageBreak/>
              <w:t>серии сюжетных картинок (по вопросам, по образцу и по плану, самостоятельно).</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1.Обучение составлению рассказа из личного опыта (о любимых игрушках, о себе и семье, о том, как провели выходные дни и т.д.).</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2.Включение в повествование элементов описаний действующих </w:t>
            </w:r>
            <w:r w:rsidRPr="002A57E8">
              <w:rPr>
                <w:rFonts w:ascii="Times New Roman" w:hAnsi="Times New Roman"/>
              </w:rPr>
              <w:lastRenderedPageBreak/>
              <w:t>лиц, природы, пересказа диалогов героев, соблюдая последовательность рассказывания.</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r>
      <w:tr w:rsidR="002A57E8" w:rsidRPr="002A57E8" w:rsidTr="00BA6E6C">
        <w:tc>
          <w:tcPr>
            <w:tcW w:w="3696" w:type="dxa"/>
          </w:tcPr>
          <w:p w:rsidR="006B6F89" w:rsidRPr="002A57E8" w:rsidRDefault="006B6F89" w:rsidP="006B6F89">
            <w:pPr>
              <w:autoSpaceDE w:val="0"/>
              <w:autoSpaceDN w:val="0"/>
              <w:adjustRightInd w:val="0"/>
              <w:spacing w:after="0"/>
              <w:rPr>
                <w:rFonts w:ascii="Times New Roman" w:hAnsi="Times New Roman"/>
                <w:sz w:val="24"/>
                <w:szCs w:val="24"/>
              </w:rPr>
            </w:pPr>
            <w:r w:rsidRPr="002A57E8">
              <w:rPr>
                <w:rFonts w:ascii="Times New Roman" w:eastAsia="Times New Roman,Bold" w:hAnsi="Times New Roman"/>
                <w:b/>
                <w:bCs/>
                <w:sz w:val="24"/>
                <w:szCs w:val="24"/>
              </w:rPr>
              <w:t>Коррекция нарушений фонетической стороны речи</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i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1.Уточнение произношения гласных звуков и согласных раннего онтогенеза (губных, губно-зубных, заднеязычных, переднеязычных [Т], [Ть], [Д], [Дь], [Н], [Нь])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2.Формирование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6B6F89" w:rsidRPr="002A57E8" w:rsidRDefault="006B6F89" w:rsidP="00F44103">
            <w:pPr>
              <w:numPr>
                <w:ilvl w:val="0"/>
                <w:numId w:val="2"/>
              </w:numPr>
              <w:autoSpaceDE w:val="0"/>
              <w:autoSpaceDN w:val="0"/>
              <w:adjustRightInd w:val="0"/>
              <w:spacing w:after="0"/>
              <w:jc w:val="both"/>
              <w:rPr>
                <w:rFonts w:ascii="Times New Roman" w:hAnsi="Times New Roman"/>
              </w:rPr>
            </w:pPr>
            <w:r w:rsidRPr="002A57E8">
              <w:rPr>
                <w:rFonts w:ascii="Times New Roman" w:hAnsi="Times New Roman"/>
              </w:rPr>
              <w:t xml:space="preserve">Формирование умения осуществлять слуховую и слухопроизносительную дифференциацию не </w:t>
            </w:r>
            <w:r w:rsidRPr="002A57E8">
              <w:rPr>
                <w:rFonts w:ascii="Times New Roman" w:hAnsi="Times New Roman"/>
              </w:rPr>
              <w:lastRenderedPageBreak/>
              <w:t>нарушенных в произношении звуков, а в дальнейшем — звуков, в отношении которых проводилась коррекционная работа.</w:t>
            </w: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1.Развитие простых форм фонематического анализа: выделение ударного гласного в начале слова (</w:t>
            </w:r>
            <w:r w:rsidRPr="002A57E8">
              <w:rPr>
                <w:rFonts w:ascii="Times New Roman" w:hAnsi="Times New Roman"/>
                <w:i/>
                <w:iCs/>
              </w:rPr>
              <w:t>Аня, аист, осы, утро, иней</w:t>
            </w:r>
            <w:r w:rsidRPr="002A57E8">
              <w:rPr>
                <w:rFonts w:ascii="Times New Roman" w:hAnsi="Times New Roman"/>
              </w:rPr>
              <w:t xml:space="preserve">); выделение звука из слова (звук [С]: </w:t>
            </w:r>
            <w:r w:rsidRPr="002A57E8">
              <w:rPr>
                <w:rFonts w:ascii="Times New Roman" w:hAnsi="Times New Roman"/>
                <w:i/>
                <w:iCs/>
              </w:rPr>
              <w:t>сом, мак, нос, коса, утка, миска, дерево, автобус, лопата</w:t>
            </w:r>
            <w:r w:rsidRPr="002A57E8">
              <w:rPr>
                <w:rFonts w:ascii="Times New Roman" w:hAnsi="Times New Roman"/>
              </w:rPr>
              <w:t>); определение последнего и первого звуков в слове (</w:t>
            </w:r>
            <w:r w:rsidRPr="002A57E8">
              <w:rPr>
                <w:rFonts w:ascii="Times New Roman" w:hAnsi="Times New Roman"/>
                <w:i/>
                <w:iCs/>
              </w:rPr>
              <w:t>мак, топор, палец</w:t>
            </w:r>
            <w:r w:rsidRPr="002A57E8">
              <w:rPr>
                <w:rFonts w:ascii="Times New Roman" w:hAnsi="Times New Roman"/>
              </w:rPr>
              <w:t>).</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2.Обучение фонематическому анализу и синтезу звукосочетаний (</w:t>
            </w:r>
            <w:r w:rsidRPr="002A57E8">
              <w:rPr>
                <w:rFonts w:ascii="Times New Roman" w:hAnsi="Times New Roman"/>
                <w:i/>
                <w:iCs/>
              </w:rPr>
              <w:t>АУ, УА, ИА</w:t>
            </w:r>
            <w:r w:rsidRPr="002A57E8">
              <w:rPr>
                <w:rFonts w:ascii="Times New Roman" w:hAnsi="Times New Roman"/>
              </w:rPr>
              <w:t>) и слов (</w:t>
            </w:r>
            <w:r w:rsidRPr="002A57E8">
              <w:rPr>
                <w:rFonts w:ascii="Times New Roman" w:hAnsi="Times New Roman"/>
                <w:i/>
                <w:iCs/>
              </w:rPr>
              <w:t>мы, да, он, на, ум</w:t>
            </w:r>
            <w:r w:rsidRPr="002A57E8">
              <w:rPr>
                <w:rFonts w:ascii="Times New Roman" w:hAnsi="Times New Roman"/>
              </w:rPr>
              <w:t>) с учетом поэтапного формирования умственных действий (по П.Я. Гальперину).</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3.Формирование фонематических представлений (подбор картинок, слов на заданный звук).</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1.Обучение правильному воспроизведению звукослоговой структуры слов (предъявляемых изолированно и в контексте): двухсложных без стечения согласных (</w:t>
            </w:r>
            <w:r w:rsidRPr="002A57E8">
              <w:rPr>
                <w:rFonts w:ascii="Times New Roman" w:hAnsi="Times New Roman"/>
                <w:i/>
                <w:iCs/>
              </w:rPr>
              <w:t>мука, мячик</w:t>
            </w:r>
            <w:r w:rsidRPr="002A57E8">
              <w:rPr>
                <w:rFonts w:ascii="Times New Roman" w:hAnsi="Times New Roman"/>
              </w:rPr>
              <w:t>); трехсложных слов без стечения согласных(</w:t>
            </w:r>
            <w:r w:rsidRPr="002A57E8">
              <w:rPr>
                <w:rFonts w:ascii="Times New Roman" w:hAnsi="Times New Roman"/>
                <w:i/>
                <w:iCs/>
              </w:rPr>
              <w:t>машина, котенок</w:t>
            </w:r>
            <w:r w:rsidRPr="002A57E8">
              <w:rPr>
                <w:rFonts w:ascii="Times New Roman" w:hAnsi="Times New Roman"/>
              </w:rPr>
              <w:t>); односложных слов со стечением согласных (</w:t>
            </w:r>
            <w:r w:rsidRPr="002A57E8">
              <w:rPr>
                <w:rFonts w:ascii="Times New Roman" w:hAnsi="Times New Roman"/>
                <w:i/>
                <w:iCs/>
              </w:rPr>
              <w:t>лист, стул</w:t>
            </w:r>
            <w:r w:rsidRPr="002A57E8">
              <w:rPr>
                <w:rFonts w:ascii="Times New Roman" w:hAnsi="Times New Roman"/>
              </w:rPr>
              <w:t>); двухсложных слов со стечением согласных в начале слова (</w:t>
            </w:r>
            <w:r w:rsidRPr="002A57E8">
              <w:rPr>
                <w:rFonts w:ascii="Times New Roman" w:hAnsi="Times New Roman"/>
                <w:i/>
                <w:iCs/>
              </w:rPr>
              <w:t>кроты, клубок</w:t>
            </w:r>
            <w:r w:rsidRPr="002A57E8">
              <w:rPr>
                <w:rFonts w:ascii="Times New Roman" w:hAnsi="Times New Roman"/>
              </w:rPr>
              <w:t>), в середине слова (</w:t>
            </w:r>
            <w:r w:rsidRPr="002A57E8">
              <w:rPr>
                <w:rFonts w:ascii="Times New Roman" w:hAnsi="Times New Roman"/>
                <w:i/>
                <w:iCs/>
              </w:rPr>
              <w:t>ведро, полка</w:t>
            </w:r>
            <w:r w:rsidRPr="002A57E8">
              <w:rPr>
                <w:rFonts w:ascii="Times New Roman" w:hAnsi="Times New Roman"/>
              </w:rPr>
              <w:t>), в конце слова (</w:t>
            </w:r>
            <w:r w:rsidRPr="002A57E8">
              <w:rPr>
                <w:rFonts w:ascii="Times New Roman" w:hAnsi="Times New Roman"/>
                <w:i/>
                <w:iCs/>
              </w:rPr>
              <w:t>радость, жалость</w:t>
            </w:r>
            <w:r w:rsidRPr="002A57E8">
              <w:rPr>
                <w:rFonts w:ascii="Times New Roman" w:hAnsi="Times New Roman"/>
              </w:rPr>
              <w:t>); трехсложных слов со стечением согласных в начале слова (</w:t>
            </w:r>
            <w:r w:rsidRPr="002A57E8">
              <w:rPr>
                <w:rFonts w:ascii="Times New Roman" w:hAnsi="Times New Roman"/>
                <w:i/>
                <w:iCs/>
              </w:rPr>
              <w:t>крапива, светофор</w:t>
            </w:r>
            <w:r w:rsidRPr="002A57E8">
              <w:rPr>
                <w:rFonts w:ascii="Times New Roman" w:hAnsi="Times New Roman"/>
              </w:rPr>
              <w:t>), в середине слова (</w:t>
            </w:r>
            <w:r w:rsidRPr="002A57E8">
              <w:rPr>
                <w:rFonts w:ascii="Times New Roman" w:hAnsi="Times New Roman"/>
                <w:i/>
                <w:iCs/>
              </w:rPr>
              <w:t>конфета, калитка</w:t>
            </w:r>
            <w:r w:rsidRPr="002A57E8">
              <w:rPr>
                <w:rFonts w:ascii="Times New Roman" w:hAnsi="Times New Roman"/>
              </w:rPr>
              <w:t>).</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2.Формирование общих представлений о выразительности речи. </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 xml:space="preserve">3.Ознакомление с </w:t>
            </w:r>
            <w:r w:rsidRPr="002A57E8">
              <w:rPr>
                <w:rFonts w:ascii="Times New Roman" w:hAnsi="Times New Roman"/>
              </w:rPr>
              <w:lastRenderedPageBreak/>
              <w:t>повествовательной, вопросительной, восклицательной интонацией.</w:t>
            </w:r>
          </w:p>
          <w:p w:rsidR="006B6F89" w:rsidRPr="002A57E8" w:rsidRDefault="006B6F89" w:rsidP="00BA6E6C">
            <w:pPr>
              <w:autoSpaceDE w:val="0"/>
              <w:autoSpaceDN w:val="0"/>
              <w:adjustRightInd w:val="0"/>
              <w:spacing w:after="0"/>
              <w:jc w:val="both"/>
              <w:rPr>
                <w:rFonts w:ascii="Times New Roman" w:hAnsi="Times New Roman"/>
              </w:rPr>
            </w:pPr>
            <w:r w:rsidRPr="002A57E8">
              <w:rPr>
                <w:rFonts w:ascii="Times New Roman" w:hAnsi="Times New Roman"/>
              </w:rPr>
              <w:t>4.Обучение правильному использованию и дифференциации различных интонационных структур в экспрессивной речи.</w:t>
            </w:r>
          </w:p>
        </w:tc>
      </w:tr>
      <w:tr w:rsidR="002A57E8" w:rsidRPr="002A57E8" w:rsidTr="00BA6E6C">
        <w:tc>
          <w:tcPr>
            <w:tcW w:w="3696" w:type="dxa"/>
          </w:tcPr>
          <w:p w:rsidR="006B6F89" w:rsidRPr="002A57E8" w:rsidRDefault="006B6F89" w:rsidP="006B6F89">
            <w:pPr>
              <w:autoSpaceDE w:val="0"/>
              <w:autoSpaceDN w:val="0"/>
              <w:adjustRightInd w:val="0"/>
              <w:spacing w:after="0" w:line="240" w:lineRule="auto"/>
              <w:rPr>
                <w:rFonts w:ascii="Times New Roman" w:eastAsia="Times New Roman,Bold" w:hAnsi="Times New Roman"/>
                <w:b/>
                <w:bCs/>
                <w:iCs/>
                <w:sz w:val="24"/>
                <w:szCs w:val="24"/>
              </w:rPr>
            </w:pPr>
            <w:r w:rsidRPr="002A57E8">
              <w:rPr>
                <w:rFonts w:ascii="Times New Roman" w:eastAsia="Times New Roman,Bold" w:hAnsi="Times New Roman"/>
                <w:b/>
                <w:bCs/>
                <w:iCs/>
                <w:sz w:val="24"/>
                <w:szCs w:val="24"/>
              </w:rPr>
              <w:t>Коррекция нарушений движений артикуляторного аппарата, дыхательной и голосовой функций</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i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eastAsia="Times New Roman,Bold" w:hAnsi="Times New Roman"/>
                <w:bCs/>
                <w:iCs/>
              </w:rPr>
              <w:t>1.</w:t>
            </w:r>
            <w:r w:rsidRPr="002A57E8">
              <w:rPr>
                <w:rFonts w:ascii="Times New Roman" w:hAnsi="Times New Roman"/>
              </w:rPr>
              <w:t xml:space="preserve">Развитие орального праксиса в процессе выполнения специальных артикуляторных упражнений. </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 xml:space="preserve">2.Отработка объема, силы, точности, координации произвольных артикуляторных движений. </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3.Формирование двигательной программы в процессе произвольного переключения от одного артикуляторного элемента к другому.</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 xml:space="preserve">4.Формирование и закрепление диафрагмального типа физиологического дыхания. </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 xml:space="preserve">1.Формирование речевого дыхания. </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2.Обучение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 xml:space="preserve">3.Постепенное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1.Постепенное удлинение речевого выдоха при распространении фразы (</w:t>
            </w:r>
            <w:r w:rsidRPr="002A57E8">
              <w:rPr>
                <w:rFonts w:ascii="Times New Roman" w:hAnsi="Times New Roman"/>
                <w:i/>
                <w:iCs/>
              </w:rPr>
              <w:t>Птицы. Птицы летят. Птицы летят высоко. Птицы летят высоко в небе.</w:t>
            </w:r>
            <w:r w:rsidRPr="002A57E8">
              <w:rPr>
                <w:rFonts w:ascii="Times New Roman" w:hAnsi="Times New Roman"/>
              </w:rPr>
              <w:t>).</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2.Развитие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w:t>
            </w:r>
          </w:p>
          <w:p w:rsidR="006B6F89" w:rsidRPr="002A57E8" w:rsidRDefault="006B6F89" w:rsidP="00BA6E6C">
            <w:pPr>
              <w:autoSpaceDE w:val="0"/>
              <w:autoSpaceDN w:val="0"/>
              <w:adjustRightInd w:val="0"/>
              <w:spacing w:after="0"/>
              <w:jc w:val="both"/>
              <w:rPr>
                <w:rFonts w:ascii="Times New Roman" w:eastAsia="Times New Roman,Bold" w:hAnsi="Times New Roman"/>
                <w:b/>
                <w:bCs/>
              </w:rPr>
            </w:pPr>
            <w:r w:rsidRPr="002A57E8">
              <w:rPr>
                <w:rFonts w:ascii="Times New Roman" w:hAnsi="Times New Roman"/>
              </w:rPr>
              <w:t>3.Формирование мягкой атаки голоса.</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p>
        </w:tc>
      </w:tr>
      <w:tr w:rsidR="006B6F89" w:rsidRPr="002A57E8" w:rsidTr="00BA6E6C">
        <w:tc>
          <w:tcPr>
            <w:tcW w:w="3696" w:type="dxa"/>
          </w:tcPr>
          <w:p w:rsidR="006B6F89" w:rsidRPr="002A57E8" w:rsidRDefault="006B6F89" w:rsidP="006B6F89">
            <w:pPr>
              <w:autoSpaceDE w:val="0"/>
              <w:autoSpaceDN w:val="0"/>
              <w:adjustRightInd w:val="0"/>
              <w:spacing w:after="0" w:line="240" w:lineRule="auto"/>
              <w:ind w:left="720"/>
              <w:rPr>
                <w:rFonts w:ascii="Times New Roman" w:eastAsia="Times New Roman,Bold" w:hAnsi="Times New Roman"/>
                <w:b/>
                <w:bCs/>
                <w:iCs/>
                <w:sz w:val="24"/>
                <w:szCs w:val="24"/>
              </w:rPr>
            </w:pPr>
            <w:r w:rsidRPr="002A57E8">
              <w:rPr>
                <w:rFonts w:ascii="Times New Roman" w:eastAsia="Times New Roman,Bold" w:hAnsi="Times New Roman"/>
                <w:b/>
                <w:bCs/>
                <w:iCs/>
                <w:sz w:val="24"/>
                <w:szCs w:val="24"/>
              </w:rPr>
              <w:lastRenderedPageBreak/>
              <w:t>Обучение грамоте</w:t>
            </w:r>
          </w:p>
          <w:p w:rsidR="006B6F89" w:rsidRPr="002A57E8" w:rsidRDefault="006B6F89" w:rsidP="006B6F89">
            <w:pPr>
              <w:autoSpaceDE w:val="0"/>
              <w:autoSpaceDN w:val="0"/>
              <w:adjustRightInd w:val="0"/>
              <w:spacing w:after="0" w:line="240" w:lineRule="auto"/>
              <w:rPr>
                <w:rFonts w:ascii="Times New Roman" w:eastAsia="Times New Roman,Bold" w:hAnsi="Times New Roman"/>
                <w:b/>
                <w:bCs/>
                <w:iCs/>
                <w:sz w:val="24"/>
                <w:szCs w:val="24"/>
              </w:rPr>
            </w:pPr>
          </w:p>
        </w:tc>
        <w:tc>
          <w:tcPr>
            <w:tcW w:w="3696" w:type="dxa"/>
          </w:tcPr>
          <w:p w:rsidR="006B6F89" w:rsidRPr="002A57E8" w:rsidRDefault="006B6F89" w:rsidP="00BA6E6C">
            <w:pPr>
              <w:autoSpaceDE w:val="0"/>
              <w:autoSpaceDN w:val="0"/>
              <w:adjustRightInd w:val="0"/>
              <w:spacing w:after="0"/>
              <w:jc w:val="both"/>
              <w:rPr>
                <w:rFonts w:ascii="Times New Roman" w:eastAsia="Times New Roman,Bold" w:hAnsi="Times New Roman"/>
                <w:bCs/>
                <w:iCs/>
              </w:rPr>
            </w:pPr>
            <w:r w:rsidRPr="002A57E8">
              <w:rPr>
                <w:rFonts w:ascii="Times New Roman" w:eastAsia="Times New Roman,Bold" w:hAnsi="Times New Roman"/>
                <w:bCs/>
                <w:iCs/>
              </w:rPr>
              <w:t xml:space="preserve">1.Знакомство основными понятиями «звук», «буква», «слог», «слово», «речь», «предложение», «текст» и др. </w:t>
            </w:r>
          </w:p>
          <w:p w:rsidR="006B6F89" w:rsidRPr="002A57E8" w:rsidRDefault="006B6F89" w:rsidP="00BA6E6C">
            <w:pPr>
              <w:autoSpaceDE w:val="0"/>
              <w:autoSpaceDN w:val="0"/>
              <w:adjustRightInd w:val="0"/>
              <w:spacing w:after="0" w:line="240" w:lineRule="auto"/>
              <w:ind w:left="720"/>
              <w:jc w:val="both"/>
              <w:rPr>
                <w:rFonts w:ascii="Times New Roman" w:eastAsia="Times New Roman,Bold" w:hAnsi="Times New Roman"/>
                <w:bCs/>
                <w:iCs/>
              </w:rPr>
            </w:pP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jc w:val="both"/>
              <w:rPr>
                <w:rFonts w:ascii="Times New Roman" w:eastAsia="Times New Roman,Bold" w:hAnsi="Times New Roman"/>
                <w:bCs/>
                <w:iCs/>
              </w:rPr>
            </w:pPr>
            <w:r w:rsidRPr="002A57E8">
              <w:rPr>
                <w:rFonts w:ascii="Times New Roman" w:eastAsia="Times New Roman,Bold" w:hAnsi="Times New Roman"/>
                <w:bCs/>
                <w:iCs/>
              </w:rPr>
              <w:t>1.Обучение начальным азам звукового анализа и синтеза, составление схем слогов (прямых и обратных), слов из 3-4 звуков</w:t>
            </w:r>
          </w:p>
          <w:p w:rsidR="006B6F89" w:rsidRPr="002A57E8" w:rsidRDefault="006B6F89" w:rsidP="00BA6E6C">
            <w:pPr>
              <w:autoSpaceDE w:val="0"/>
              <w:autoSpaceDN w:val="0"/>
              <w:adjustRightInd w:val="0"/>
              <w:spacing w:after="0"/>
              <w:jc w:val="both"/>
              <w:rPr>
                <w:rFonts w:ascii="Times New Roman" w:eastAsia="Times New Roman,Bold" w:hAnsi="Times New Roman"/>
                <w:bCs/>
                <w:iCs/>
              </w:rPr>
            </w:pPr>
            <w:r w:rsidRPr="002A57E8">
              <w:rPr>
                <w:rFonts w:ascii="Times New Roman" w:eastAsia="Times New Roman,Bold" w:hAnsi="Times New Roman"/>
                <w:bCs/>
                <w:iCs/>
              </w:rPr>
              <w:t>2.Обучение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w:t>
            </w:r>
          </w:p>
        </w:tc>
        <w:tc>
          <w:tcPr>
            <w:tcW w:w="3697" w:type="dxa"/>
          </w:tcPr>
          <w:p w:rsidR="006B6F89" w:rsidRPr="002A57E8" w:rsidRDefault="006B6F89"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6B6F89" w:rsidRPr="002A57E8" w:rsidRDefault="006B6F89" w:rsidP="00BA6E6C">
            <w:pPr>
              <w:autoSpaceDE w:val="0"/>
              <w:autoSpaceDN w:val="0"/>
              <w:adjustRightInd w:val="0"/>
              <w:spacing w:after="0" w:line="240" w:lineRule="auto"/>
              <w:jc w:val="both"/>
              <w:rPr>
                <w:rFonts w:ascii="Times New Roman" w:eastAsia="Times New Roman,Bold" w:hAnsi="Times New Roman"/>
                <w:bCs/>
                <w:iCs/>
              </w:rPr>
            </w:pPr>
            <w:r w:rsidRPr="002A57E8">
              <w:rPr>
                <w:rFonts w:ascii="Times New Roman" w:eastAsia="Times New Roman,Bold" w:hAnsi="Times New Roman"/>
                <w:bCs/>
                <w:iCs/>
              </w:rPr>
              <w:t xml:space="preserve">1. Совершенствование навыков звукового анализа и синтеза, составления схем слов и предложений. Обучение делению слов на слоги, предложений на слова, текстов на предложения. </w:t>
            </w:r>
          </w:p>
        </w:tc>
      </w:tr>
    </w:tbl>
    <w:p w:rsidR="006B6F89" w:rsidRPr="002A57E8" w:rsidRDefault="006B6F89" w:rsidP="006B6F89">
      <w:pPr>
        <w:autoSpaceDE w:val="0"/>
        <w:autoSpaceDN w:val="0"/>
        <w:adjustRightInd w:val="0"/>
        <w:spacing w:after="0"/>
        <w:jc w:val="both"/>
        <w:rPr>
          <w:rFonts w:ascii="Times New Roman" w:hAnsi="Times New Roman"/>
          <w:b/>
          <w:bCs/>
          <w:sz w:val="28"/>
          <w:szCs w:val="28"/>
        </w:rPr>
      </w:pPr>
    </w:p>
    <w:p w:rsidR="006B6F89" w:rsidRPr="002A57E8" w:rsidRDefault="006B6F89" w:rsidP="006B6F89">
      <w:pPr>
        <w:autoSpaceDE w:val="0"/>
        <w:autoSpaceDN w:val="0"/>
        <w:adjustRightInd w:val="0"/>
        <w:spacing w:after="0"/>
        <w:jc w:val="center"/>
        <w:rPr>
          <w:rFonts w:ascii="Times New Roman" w:hAnsi="Times New Roman"/>
          <w:b/>
          <w:bCs/>
          <w:sz w:val="28"/>
          <w:szCs w:val="28"/>
        </w:rPr>
      </w:pPr>
      <w:r w:rsidRPr="002A57E8">
        <w:rPr>
          <w:rFonts w:ascii="Times New Roman" w:hAnsi="Times New Roman"/>
          <w:b/>
          <w:bCs/>
          <w:sz w:val="28"/>
          <w:szCs w:val="28"/>
        </w:rPr>
        <w:t xml:space="preserve">Целевые ориентиры в логопедической работе с детьми, </w:t>
      </w:r>
    </w:p>
    <w:p w:rsidR="006B6F89" w:rsidRPr="002A57E8" w:rsidRDefault="006B6F89" w:rsidP="006B6F89">
      <w:pPr>
        <w:autoSpaceDE w:val="0"/>
        <w:autoSpaceDN w:val="0"/>
        <w:adjustRightInd w:val="0"/>
        <w:spacing w:after="0"/>
        <w:jc w:val="center"/>
        <w:rPr>
          <w:rFonts w:ascii="Times New Roman" w:hAnsi="Times New Roman"/>
          <w:b/>
          <w:bCs/>
          <w:sz w:val="24"/>
          <w:szCs w:val="28"/>
        </w:rPr>
      </w:pPr>
      <w:r w:rsidRPr="002A57E8">
        <w:rPr>
          <w:rFonts w:ascii="Times New Roman" w:hAnsi="Times New Roman"/>
          <w:b/>
          <w:bCs/>
          <w:sz w:val="28"/>
          <w:szCs w:val="28"/>
        </w:rPr>
        <w:t xml:space="preserve">имеющими ОНР </w:t>
      </w:r>
      <w:r w:rsidRPr="002A57E8">
        <w:rPr>
          <w:rFonts w:ascii="Times New Roman" w:hAnsi="Times New Roman"/>
          <w:b/>
          <w:sz w:val="28"/>
          <w:szCs w:val="32"/>
        </w:rPr>
        <w:t>II уровня</w:t>
      </w:r>
    </w:p>
    <w:p w:rsidR="006B6F89" w:rsidRPr="002A57E8" w:rsidRDefault="006B6F89" w:rsidP="006B6F89">
      <w:pPr>
        <w:autoSpaceDE w:val="0"/>
        <w:autoSpaceDN w:val="0"/>
        <w:adjustRightInd w:val="0"/>
        <w:spacing w:after="0"/>
        <w:jc w:val="both"/>
        <w:rPr>
          <w:rFonts w:ascii="Times New Roman" w:hAnsi="Times New Roman"/>
          <w:bCs/>
          <w:sz w:val="28"/>
          <w:szCs w:val="28"/>
        </w:rPr>
      </w:pPr>
      <w:r w:rsidRPr="002A57E8">
        <w:rPr>
          <w:rFonts w:ascii="Times New Roman" w:hAnsi="Times New Roman"/>
          <w:bCs/>
          <w:sz w:val="28"/>
          <w:szCs w:val="28"/>
        </w:rPr>
        <w:t xml:space="preserve">В итоге логопедической работы дети с ОНР </w:t>
      </w:r>
      <w:r w:rsidRPr="002A57E8">
        <w:rPr>
          <w:rFonts w:ascii="Times New Roman" w:hAnsi="Times New Roman"/>
          <w:sz w:val="28"/>
          <w:szCs w:val="32"/>
        </w:rPr>
        <w:t>II уровня</w:t>
      </w:r>
      <w:r w:rsidRPr="002A57E8">
        <w:rPr>
          <w:rFonts w:ascii="Times New Roman" w:hAnsi="Times New Roman"/>
          <w:sz w:val="24"/>
          <w:szCs w:val="28"/>
        </w:rPr>
        <w:t xml:space="preserve"> </w:t>
      </w:r>
      <w:r w:rsidRPr="002A57E8">
        <w:rPr>
          <w:rFonts w:ascii="Times New Roman" w:hAnsi="Times New Roman"/>
          <w:bCs/>
          <w:sz w:val="28"/>
          <w:szCs w:val="28"/>
        </w:rPr>
        <w:t>должны научиться:</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t>понимать обращенную речь в соответствии с параметрами возрастной нормы;</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t>фонетически правильно оформлять звуковую сторону речи;</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t>правильно передавать слоговую структуру слов, используемых в самостоятельной речи;</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t>пользоваться в самостоятельной речи простыми распространенными и сложными предложениями, владеть навыками объединения их в рассказ;</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t>владеть элементарными навыками пересказа;</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t>владеть навыками диалогической речи;</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w:t>
      </w:r>
      <w:r w:rsidRPr="002A57E8">
        <w:rPr>
          <w:rFonts w:ascii="Times New Roman" w:hAnsi="Times New Roman"/>
          <w:sz w:val="28"/>
          <w:szCs w:val="28"/>
        </w:rPr>
        <w:t>-</w:t>
      </w:r>
      <w:r w:rsidRPr="002A57E8">
        <w:rPr>
          <w:rFonts w:ascii="Times New Roman" w:eastAsia="TimesNewRomanPSMT" w:hAnsi="Times New Roman"/>
          <w:sz w:val="28"/>
          <w:szCs w:val="28"/>
        </w:rPr>
        <w:t>ласкательных и увеличительных форм существительных и проч.;</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lastRenderedPageBreak/>
        <w:t xml:space="preserve">грамматически правильно оформлять самостоятельную речь в соответствии с нормами языка. Падежные, родовидовые окончания слов должны проговаривать четко; простые и почти все сложные предлоги </w:t>
      </w:r>
      <w:r w:rsidRPr="002A57E8">
        <w:rPr>
          <w:rFonts w:ascii="Times New Roman" w:hAnsi="Times New Roman"/>
          <w:sz w:val="28"/>
          <w:szCs w:val="28"/>
        </w:rPr>
        <w:t xml:space="preserve">— </w:t>
      </w:r>
      <w:r w:rsidRPr="002A57E8">
        <w:rPr>
          <w:rFonts w:ascii="Times New Roman" w:eastAsia="TimesNewRomanPSMT" w:hAnsi="Times New Roman"/>
          <w:sz w:val="28"/>
          <w:szCs w:val="28"/>
        </w:rPr>
        <w:t>употребляться адекватно;</w:t>
      </w:r>
    </w:p>
    <w:p w:rsidR="006B6F89" w:rsidRPr="002A57E8" w:rsidRDefault="006B6F89" w:rsidP="002A4CB6">
      <w:pPr>
        <w:numPr>
          <w:ilvl w:val="0"/>
          <w:numId w:val="34"/>
        </w:numPr>
        <w:autoSpaceDE w:val="0"/>
        <w:autoSpaceDN w:val="0"/>
        <w:adjustRightInd w:val="0"/>
        <w:spacing w:after="0"/>
        <w:jc w:val="both"/>
        <w:rPr>
          <w:rFonts w:ascii="Times New Roman" w:hAnsi="Times New Roman"/>
          <w:b/>
          <w:bCs/>
          <w:sz w:val="28"/>
          <w:szCs w:val="28"/>
        </w:rPr>
      </w:pPr>
      <w:r w:rsidRPr="002A57E8">
        <w:rPr>
          <w:rFonts w:ascii="Times New Roman" w:eastAsia="TimesNewRomanPSMT" w:hAnsi="Times New Roman"/>
          <w:sz w:val="28"/>
          <w:szCs w:val="28"/>
        </w:rPr>
        <w:t>использовать в спонтанном общении слова различных лексико</w:t>
      </w:r>
      <w:r w:rsidRPr="002A57E8">
        <w:rPr>
          <w:rFonts w:ascii="Times New Roman" w:hAnsi="Times New Roman"/>
          <w:sz w:val="28"/>
          <w:szCs w:val="28"/>
        </w:rPr>
        <w:t>-</w:t>
      </w:r>
      <w:r w:rsidRPr="002A57E8">
        <w:rPr>
          <w:rFonts w:ascii="Times New Roman" w:eastAsia="TimesNewRomanPSMT" w:hAnsi="Times New Roman"/>
          <w:sz w:val="28"/>
          <w:szCs w:val="28"/>
        </w:rPr>
        <w:t>грамматических категорий (существительных, глаголов, наречий, прилагательных, местоимений ит. д.);</w:t>
      </w:r>
    </w:p>
    <w:p w:rsidR="00DE5661" w:rsidRDefault="006B6F89" w:rsidP="00FC5202">
      <w:pPr>
        <w:autoSpaceDE w:val="0"/>
        <w:autoSpaceDN w:val="0"/>
        <w:adjustRightInd w:val="0"/>
        <w:spacing w:after="0" w:line="240" w:lineRule="auto"/>
        <w:jc w:val="both"/>
        <w:rPr>
          <w:rFonts w:ascii="Times New Roman" w:eastAsia="TimesNewRomanPSMT" w:hAnsi="Times New Roman"/>
          <w:sz w:val="28"/>
          <w:szCs w:val="26"/>
        </w:rPr>
      </w:pPr>
      <w:r w:rsidRPr="002A57E8">
        <w:rPr>
          <w:rFonts w:ascii="Times New Roman" w:eastAsia="TimesNewRomanPSMT" w:hAnsi="Times New Roman"/>
          <w:sz w:val="28"/>
          <w:szCs w:val="26"/>
        </w:rPr>
        <w:t>В дальнейшем осуществляется совершенствование все</w:t>
      </w:r>
      <w:r w:rsidR="00FC5202">
        <w:rPr>
          <w:rFonts w:ascii="Times New Roman" w:eastAsia="TimesNewRomanPSMT" w:hAnsi="Times New Roman"/>
          <w:sz w:val="28"/>
          <w:szCs w:val="26"/>
        </w:rPr>
        <w:t>х компонентов языковой системы.</w:t>
      </w:r>
    </w:p>
    <w:p w:rsidR="00FC5202" w:rsidRPr="00FC5202" w:rsidRDefault="00FC5202" w:rsidP="00FC5202">
      <w:pPr>
        <w:autoSpaceDE w:val="0"/>
        <w:autoSpaceDN w:val="0"/>
        <w:adjustRightInd w:val="0"/>
        <w:spacing w:after="0" w:line="240" w:lineRule="auto"/>
        <w:jc w:val="both"/>
        <w:rPr>
          <w:rFonts w:ascii="Times New Roman" w:eastAsia="TimesNewRomanPSMT" w:hAnsi="Times New Roman"/>
          <w:sz w:val="28"/>
          <w:szCs w:val="26"/>
        </w:rPr>
      </w:pPr>
    </w:p>
    <w:p w:rsidR="009949EA" w:rsidRPr="006E2A7D" w:rsidRDefault="00B024C3" w:rsidP="009949EA">
      <w:pPr>
        <w:jc w:val="center"/>
        <w:rPr>
          <w:rFonts w:ascii="Times New Roman" w:hAnsi="Times New Roman"/>
          <w:b/>
          <w:sz w:val="32"/>
          <w:szCs w:val="32"/>
        </w:rPr>
      </w:pPr>
      <w:r w:rsidRPr="006E2A7D">
        <w:rPr>
          <w:rFonts w:ascii="Times New Roman" w:hAnsi="Times New Roman"/>
          <w:b/>
          <w:sz w:val="32"/>
          <w:szCs w:val="32"/>
        </w:rPr>
        <w:t xml:space="preserve">ИНДИВИДУАЛЬНОЕ </w:t>
      </w:r>
      <w:r w:rsidR="009949EA" w:rsidRPr="006E2A7D">
        <w:rPr>
          <w:rFonts w:ascii="Times New Roman" w:hAnsi="Times New Roman"/>
          <w:b/>
          <w:sz w:val="32"/>
          <w:szCs w:val="32"/>
        </w:rPr>
        <w:t xml:space="preserve">ПЕРСПЕКТИВНОЕ ПЛАНИРОВАНИЕ </w:t>
      </w:r>
    </w:p>
    <w:p w:rsidR="009949EA" w:rsidRPr="002A57E8" w:rsidRDefault="007B41B8" w:rsidP="00FC5202">
      <w:pPr>
        <w:jc w:val="center"/>
        <w:rPr>
          <w:rFonts w:ascii="Times New Roman" w:hAnsi="Times New Roman"/>
          <w:b/>
          <w:sz w:val="32"/>
          <w:szCs w:val="32"/>
        </w:rPr>
      </w:pPr>
      <w:r>
        <w:rPr>
          <w:rFonts w:ascii="Times New Roman" w:hAnsi="Times New Roman"/>
          <w:b/>
          <w:sz w:val="32"/>
          <w:szCs w:val="32"/>
        </w:rPr>
        <w:t xml:space="preserve"> </w:t>
      </w:r>
      <w:r w:rsidR="009949EA" w:rsidRPr="002A57E8">
        <w:rPr>
          <w:rFonts w:ascii="Times New Roman" w:hAnsi="Times New Roman"/>
          <w:b/>
          <w:sz w:val="32"/>
          <w:szCs w:val="32"/>
        </w:rPr>
        <w:t xml:space="preserve">учителя-логопеда </w:t>
      </w:r>
      <w:r>
        <w:rPr>
          <w:rFonts w:ascii="Times New Roman" w:hAnsi="Times New Roman"/>
          <w:b/>
          <w:sz w:val="32"/>
          <w:szCs w:val="32"/>
        </w:rPr>
        <w:t xml:space="preserve"> в</w:t>
      </w:r>
      <w:r w:rsidR="009949EA" w:rsidRPr="002A57E8">
        <w:rPr>
          <w:rFonts w:ascii="Times New Roman" w:hAnsi="Times New Roman"/>
          <w:b/>
          <w:sz w:val="32"/>
          <w:szCs w:val="32"/>
        </w:rPr>
        <w:t xml:space="preserve"> ДОУ  с детьм</w:t>
      </w:r>
      <w:r w:rsidR="00FC5202">
        <w:rPr>
          <w:rFonts w:ascii="Times New Roman" w:hAnsi="Times New Roman"/>
          <w:b/>
          <w:sz w:val="32"/>
          <w:szCs w:val="32"/>
        </w:rPr>
        <w:t>и, имеющими ОНР III</w:t>
      </w:r>
      <w:r w:rsidR="00DE5661">
        <w:rPr>
          <w:rFonts w:ascii="Times New Roman" w:hAnsi="Times New Roman"/>
          <w:b/>
          <w:sz w:val="32"/>
          <w:szCs w:val="32"/>
        </w:rPr>
        <w:t xml:space="preserve">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3639"/>
        <w:gridCol w:w="3640"/>
        <w:gridCol w:w="3643"/>
      </w:tblGrid>
      <w:tr w:rsidR="002A57E8" w:rsidRPr="002A57E8" w:rsidTr="00DE5661">
        <w:tc>
          <w:tcPr>
            <w:tcW w:w="3638" w:type="dxa"/>
          </w:tcPr>
          <w:p w:rsidR="009949EA" w:rsidRPr="002A57E8" w:rsidRDefault="009949EA" w:rsidP="00BA6E6C">
            <w:pPr>
              <w:spacing w:after="0" w:line="240" w:lineRule="auto"/>
              <w:jc w:val="center"/>
              <w:rPr>
                <w:rFonts w:ascii="Times New Roman" w:hAnsi="Times New Roman"/>
                <w:b/>
                <w:sz w:val="24"/>
              </w:rPr>
            </w:pPr>
            <w:r w:rsidRPr="002A57E8">
              <w:rPr>
                <w:rFonts w:ascii="Times New Roman" w:hAnsi="Times New Roman"/>
                <w:b/>
                <w:sz w:val="24"/>
              </w:rPr>
              <w:t>Направления работы</w:t>
            </w:r>
          </w:p>
        </w:tc>
        <w:tc>
          <w:tcPr>
            <w:tcW w:w="3639" w:type="dxa"/>
          </w:tcPr>
          <w:p w:rsidR="009949EA" w:rsidRPr="002A57E8" w:rsidRDefault="009949EA" w:rsidP="00BA6E6C">
            <w:pPr>
              <w:spacing w:after="0" w:line="240" w:lineRule="auto"/>
              <w:jc w:val="center"/>
              <w:rPr>
                <w:rFonts w:ascii="Times New Roman" w:hAnsi="Times New Roman"/>
                <w:b/>
                <w:sz w:val="24"/>
              </w:rPr>
            </w:pPr>
            <w:r w:rsidRPr="002A57E8">
              <w:rPr>
                <w:rFonts w:ascii="Times New Roman" w:hAnsi="Times New Roman"/>
                <w:b/>
                <w:sz w:val="24"/>
              </w:rPr>
              <w:t>Первый период обучения</w:t>
            </w:r>
          </w:p>
          <w:p w:rsidR="009949EA" w:rsidRPr="002A57E8" w:rsidRDefault="006C55D7" w:rsidP="00BA6E6C">
            <w:pPr>
              <w:spacing w:after="0" w:line="240" w:lineRule="auto"/>
              <w:jc w:val="center"/>
              <w:rPr>
                <w:rFonts w:ascii="Times New Roman" w:hAnsi="Times New Roman"/>
                <w:b/>
                <w:sz w:val="24"/>
              </w:rPr>
            </w:pPr>
            <w:r>
              <w:rPr>
                <w:rFonts w:ascii="Times New Roman" w:hAnsi="Times New Roman"/>
                <w:b/>
                <w:sz w:val="24"/>
              </w:rPr>
              <w:t>(сентябрь – н</w:t>
            </w:r>
            <w:r w:rsidR="009949EA" w:rsidRPr="002A57E8">
              <w:rPr>
                <w:rFonts w:ascii="Times New Roman" w:hAnsi="Times New Roman"/>
                <w:b/>
                <w:sz w:val="24"/>
              </w:rPr>
              <w:t>оябрь)</w:t>
            </w:r>
          </w:p>
        </w:tc>
        <w:tc>
          <w:tcPr>
            <w:tcW w:w="3640" w:type="dxa"/>
          </w:tcPr>
          <w:p w:rsidR="009949EA" w:rsidRPr="002A57E8" w:rsidRDefault="009949EA" w:rsidP="00BA6E6C">
            <w:pPr>
              <w:spacing w:after="0" w:line="240" w:lineRule="auto"/>
              <w:jc w:val="center"/>
              <w:rPr>
                <w:rFonts w:ascii="Times New Roman" w:hAnsi="Times New Roman"/>
                <w:b/>
                <w:sz w:val="24"/>
              </w:rPr>
            </w:pPr>
            <w:r w:rsidRPr="002A57E8">
              <w:rPr>
                <w:rFonts w:ascii="Times New Roman" w:hAnsi="Times New Roman"/>
                <w:b/>
                <w:sz w:val="24"/>
              </w:rPr>
              <w:t>Второй период обучения</w:t>
            </w:r>
          </w:p>
          <w:p w:rsidR="009949EA" w:rsidRPr="002A57E8" w:rsidRDefault="006C55D7" w:rsidP="00BA6E6C">
            <w:pPr>
              <w:spacing w:after="0" w:line="240" w:lineRule="auto"/>
              <w:jc w:val="center"/>
              <w:rPr>
                <w:rFonts w:ascii="Times New Roman" w:hAnsi="Times New Roman"/>
                <w:b/>
                <w:sz w:val="24"/>
              </w:rPr>
            </w:pPr>
            <w:r>
              <w:rPr>
                <w:rFonts w:ascii="Times New Roman" w:hAnsi="Times New Roman"/>
                <w:b/>
                <w:sz w:val="24"/>
              </w:rPr>
              <w:t>(декабрь – ф</w:t>
            </w:r>
            <w:r w:rsidR="009949EA" w:rsidRPr="002A57E8">
              <w:rPr>
                <w:rFonts w:ascii="Times New Roman" w:hAnsi="Times New Roman"/>
                <w:b/>
                <w:sz w:val="24"/>
              </w:rPr>
              <w:t>евраль)</w:t>
            </w:r>
          </w:p>
        </w:tc>
        <w:tc>
          <w:tcPr>
            <w:tcW w:w="3643" w:type="dxa"/>
          </w:tcPr>
          <w:p w:rsidR="009949EA" w:rsidRPr="002A57E8" w:rsidRDefault="009949EA" w:rsidP="00BA6E6C">
            <w:pPr>
              <w:spacing w:after="0" w:line="240" w:lineRule="auto"/>
              <w:jc w:val="center"/>
              <w:rPr>
                <w:rFonts w:ascii="Times New Roman" w:hAnsi="Times New Roman"/>
                <w:b/>
                <w:sz w:val="24"/>
              </w:rPr>
            </w:pPr>
            <w:r w:rsidRPr="002A57E8">
              <w:rPr>
                <w:rFonts w:ascii="Times New Roman" w:hAnsi="Times New Roman"/>
                <w:b/>
                <w:sz w:val="24"/>
              </w:rPr>
              <w:t>Третий период обучения</w:t>
            </w:r>
          </w:p>
          <w:p w:rsidR="009949EA" w:rsidRPr="002A57E8" w:rsidRDefault="006C55D7" w:rsidP="00BA6E6C">
            <w:pPr>
              <w:spacing w:after="0" w:line="240" w:lineRule="auto"/>
              <w:jc w:val="center"/>
              <w:rPr>
                <w:rFonts w:ascii="Times New Roman" w:hAnsi="Times New Roman"/>
                <w:b/>
                <w:sz w:val="24"/>
              </w:rPr>
            </w:pPr>
            <w:r>
              <w:rPr>
                <w:rFonts w:ascii="Times New Roman" w:hAnsi="Times New Roman"/>
                <w:b/>
                <w:sz w:val="24"/>
              </w:rPr>
              <w:t>(март – м</w:t>
            </w:r>
            <w:r w:rsidR="009949EA" w:rsidRPr="002A57E8">
              <w:rPr>
                <w:rFonts w:ascii="Times New Roman" w:hAnsi="Times New Roman"/>
                <w:b/>
                <w:sz w:val="24"/>
              </w:rPr>
              <w:t>ай)</w:t>
            </w: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произвольного слухового и зрительного восприятия, внимания и памяти, зрительно</w:t>
            </w:r>
            <w:r w:rsidRPr="002A57E8">
              <w:rPr>
                <w:rFonts w:ascii="Times New Roman" w:hAnsi="Times New Roman"/>
                <w:b/>
                <w:bCs/>
                <w:sz w:val="24"/>
                <w:szCs w:val="24"/>
              </w:rPr>
              <w:t>-</w:t>
            </w:r>
            <w:r w:rsidRPr="002A57E8">
              <w:rPr>
                <w:rFonts w:ascii="Times New Roman" w:eastAsia="Times New Roman,Bold" w:hAnsi="Times New Roman"/>
                <w:b/>
                <w:bCs/>
                <w:sz w:val="24"/>
                <w:szCs w:val="24"/>
              </w:rPr>
              <w:t>пространственных представлений.</w:t>
            </w:r>
          </w:p>
          <w:p w:rsidR="009949EA" w:rsidRPr="002A57E8" w:rsidRDefault="009949EA" w:rsidP="009949EA">
            <w:pPr>
              <w:spacing w:after="0" w:line="240" w:lineRule="auto"/>
              <w:rPr>
                <w:rFonts w:ascii="Times New Roman" w:hAnsi="Times New Roman"/>
                <w:sz w:val="24"/>
                <w:szCs w:val="24"/>
              </w:rPr>
            </w:pPr>
          </w:p>
          <w:p w:rsidR="009949EA" w:rsidRPr="002A57E8" w:rsidRDefault="009949EA" w:rsidP="009949EA">
            <w:pPr>
              <w:spacing w:after="0" w:line="240" w:lineRule="auto"/>
              <w:rPr>
                <w:rFonts w:ascii="Times New Roman" w:hAnsi="Times New Roman"/>
                <w:sz w:val="24"/>
                <w:szCs w:val="24"/>
              </w:rPr>
            </w:pPr>
          </w:p>
          <w:p w:rsidR="009949EA" w:rsidRPr="002A57E8" w:rsidRDefault="009949EA" w:rsidP="009949EA">
            <w:pPr>
              <w:spacing w:after="0" w:line="240" w:lineRule="auto"/>
              <w:rPr>
                <w:rFonts w:ascii="Times New Roman" w:hAnsi="Times New Roman"/>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1.Усвоение объемных и плоскостных геометрических форм.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2.Освоение новых объемных и плоскостных форм (ромб, пятиугольник, трапеция, куб, пирамида).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3.Обучение зрительному распознаванию и преобразованию геометрических фигур, воссозданию их по представлению и описанию.</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4.Совершенствование навыка стереогноза.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5.Обозначение формы геометрических фигур и предметов словом.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6.Закрепление усвоенных величин </w:t>
            </w:r>
            <w:r w:rsidRPr="002A57E8">
              <w:rPr>
                <w:rFonts w:ascii="Times New Roman" w:eastAsia="Times New Roman,Bold" w:hAnsi="Times New Roman"/>
                <w:bCs/>
                <w:szCs w:val="20"/>
              </w:rPr>
              <w:lastRenderedPageBreak/>
              <w:t xml:space="preserve">предметов.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1.Обучение упорядочению групп предметов (до 10) по возрастанию и убыванию величин.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2.Обозначение величины предметов (ее параметров) словом.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3.Закрепление усвоенных цветов.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4.Освоение новых цветов (фиолетовый, серый) и цветовых оттенков (темно-коричневый, светло-коричневый).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5.Обучение различению предметов по цвету и цветовым оттенкам.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6.Обозначение цвета и цветовых оттенков словом.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lastRenderedPageBreak/>
              <w:t>7.Обучение классификации предметов и их объединению во множество по трем-четырем признакам.</w:t>
            </w:r>
          </w:p>
          <w:p w:rsidR="009949EA" w:rsidRPr="002A57E8" w:rsidRDefault="009949EA" w:rsidP="00BA6E6C">
            <w:pPr>
              <w:spacing w:after="0" w:line="240" w:lineRule="auto"/>
              <w:jc w:val="both"/>
              <w:rPr>
                <w:rFonts w:ascii="Times New Roman" w:hAnsi="Times New Roman"/>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1.Совершенствование навыка определения пространственных отношений (вверху, внизу, справа, слева, впереди, сзади), расположения предмета по отношению к себе.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2.Обучение определению пространственного расположения между предметами.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3.Обозначение пространственного расположения предметов словом.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4.Обучение узнаванию контурных, перечеркнутых, наложенных друг на друга изображений. </w:t>
            </w:r>
          </w:p>
          <w:p w:rsidR="009949EA" w:rsidRPr="002A57E8" w:rsidRDefault="009949EA" w:rsidP="00BA6E6C">
            <w:pPr>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lastRenderedPageBreak/>
              <w:t>5.Расширение объема зрительной, слуховой и слухоречевой памяти. 6.Совершенствование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9949EA" w:rsidRPr="002A57E8" w:rsidRDefault="009949EA" w:rsidP="00BA6E6C">
            <w:pPr>
              <w:spacing w:after="0" w:line="240" w:lineRule="auto"/>
              <w:jc w:val="both"/>
              <w:rPr>
                <w:rFonts w:ascii="Times New Roman" w:hAnsi="Times New Roman"/>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кинестетической и кинетической основы движений в процессе развития общей, ручной и артикуляторной моторики</w:t>
            </w:r>
          </w:p>
          <w:p w:rsidR="009949EA" w:rsidRPr="002A57E8" w:rsidRDefault="009949EA" w:rsidP="009949EA">
            <w:pPr>
              <w:spacing w:after="0" w:line="240" w:lineRule="auto"/>
              <w:rPr>
                <w:rFonts w:ascii="Times New Roman" w:hAnsi="Times New Roman"/>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1.Дальнейшее совершенствование двигательной сферы детей.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2.Обучение детей выполнению сложных двигательных программ, включающих последовательно и одновременно организованные движения.</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3.Совершенствование кинестетической основы движений пальцев рук по словесной инструкции.</w:t>
            </w:r>
          </w:p>
          <w:p w:rsidR="009949EA" w:rsidRPr="002A57E8" w:rsidRDefault="009949EA" w:rsidP="00BA6E6C">
            <w:pPr>
              <w:autoSpaceDE w:val="0"/>
              <w:autoSpaceDN w:val="0"/>
              <w:adjustRightInd w:val="0"/>
              <w:spacing w:after="0" w:line="240" w:lineRule="auto"/>
              <w:jc w:val="both"/>
              <w:rPr>
                <w:rFonts w:ascii="Times New Roman" w:hAnsi="Times New Roman"/>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1.Развитие кинетической основы движений пальцев рук в процессе выполнения последовательно организованных движений и конструктивного праксиса.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2.Формирование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3.Совершенствование кинестетической основы артикуляторных движений и формирование нормативных артикуляторных укладов звуков.</w:t>
            </w:r>
          </w:p>
          <w:p w:rsidR="009949EA" w:rsidRPr="002A57E8" w:rsidRDefault="009949EA" w:rsidP="00BA6E6C">
            <w:pPr>
              <w:spacing w:after="0" w:line="240" w:lineRule="auto"/>
              <w:rPr>
                <w:rFonts w:ascii="Times New Roman" w:hAnsi="Times New Roman"/>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1.Развитие кинетической основы артикуляторных движений.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2.Совершенствование движений мимической мускулатуры по словесной инструкции.</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3. 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9949EA" w:rsidRPr="002A57E8" w:rsidRDefault="009949EA" w:rsidP="00BA6E6C">
            <w:pPr>
              <w:spacing w:after="0" w:line="240" w:lineRule="auto"/>
              <w:rPr>
                <w:rFonts w:ascii="Times New Roman" w:hAnsi="Times New Roman"/>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мыслительных операций анализа, синтеза, сравнения, обобщения, классификации</w:t>
            </w:r>
          </w:p>
          <w:p w:rsidR="009949EA" w:rsidRPr="002A57E8" w:rsidRDefault="009949EA" w:rsidP="009949EA">
            <w:pPr>
              <w:spacing w:after="0" w:line="240" w:lineRule="auto"/>
              <w:rPr>
                <w:rFonts w:ascii="Times New Roman" w:hAnsi="Times New Roman"/>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1.Совершенствование основных компонентов мыслительной деятельности.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2.Формирование логического мышления.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lastRenderedPageBreak/>
              <w:t>3.Обучение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p w:rsidR="009949EA" w:rsidRPr="002A57E8" w:rsidRDefault="009949EA" w:rsidP="00BA6E6C">
            <w:pPr>
              <w:spacing w:after="0" w:line="240" w:lineRule="auto"/>
              <w:rPr>
                <w:rFonts w:ascii="Times New Roman" w:hAnsi="Times New Roman"/>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1.Обучение планированию деятельности и контролю ее при </w:t>
            </w:r>
            <w:r w:rsidRPr="002A57E8">
              <w:rPr>
                <w:rFonts w:ascii="Times New Roman" w:eastAsia="Times New Roman,Bold" w:hAnsi="Times New Roman"/>
                <w:bCs/>
                <w:szCs w:val="20"/>
              </w:rPr>
              <w:lastRenderedPageBreak/>
              <w:t>участии речи.</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2.Развитие анализа, сравнения, способности выделять существенные признаки и мысленно обобщать их по принципу аналогии.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3.Обучение детей активной поисковой деятельности.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4.Обучение самостоятельному определению существенного признака для классификации на его основе. </w:t>
            </w:r>
          </w:p>
          <w:p w:rsidR="009949EA" w:rsidRPr="002A57E8" w:rsidRDefault="009949EA" w:rsidP="00BA6E6C">
            <w:pPr>
              <w:spacing w:after="0" w:line="240" w:lineRule="auto"/>
              <w:rPr>
                <w:rFonts w:ascii="Times New Roman" w:hAnsi="Times New Roman"/>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1.Формирование конкретных, родовых, видовых понятий и общих </w:t>
            </w:r>
            <w:r w:rsidRPr="002A57E8">
              <w:rPr>
                <w:rFonts w:ascii="Times New Roman" w:eastAsia="Times New Roman,Bold" w:hAnsi="Times New Roman"/>
                <w:bCs/>
                <w:szCs w:val="20"/>
              </w:rPr>
              <w:lastRenderedPageBreak/>
              <w:t xml:space="preserve">представлений различной степени обобщенности.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2.Формирование умения устанавливать причинно-следственные зависимости.</w:t>
            </w:r>
          </w:p>
          <w:p w:rsidR="009949EA" w:rsidRPr="002A57E8" w:rsidRDefault="009949EA" w:rsidP="00BA6E6C">
            <w:pPr>
              <w:spacing w:after="0" w:line="240" w:lineRule="auto"/>
              <w:rPr>
                <w:rFonts w:ascii="Times New Roman" w:hAnsi="Times New Roman"/>
                <w:szCs w:val="20"/>
              </w:rPr>
            </w:pPr>
            <w:r w:rsidRPr="002A57E8">
              <w:rPr>
                <w:rFonts w:ascii="Times New Roman" w:eastAsia="Times New Roman,Bold" w:hAnsi="Times New Roman"/>
                <w:bCs/>
                <w:szCs w:val="20"/>
              </w:rPr>
              <w:t>3.Обучение детей пониманию иносказательного смысла загадок без использования наглядной опоры (на основе игрового и житейского опыта).</w:t>
            </w: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слухозрительного и слухомоторного взаимодействия в процессе восприятия и воспроизведения ритмических структур</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1.Обучение восприятию, оценке ритмов (до шести ритмических сигналов) и их воспроизведению по речевой инструкции (без опоры на зрительное восприятие).</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2.Формирование понятий «длинное» и «короткое», «громкое звучание» и «тихое звучание» с использованием музыкальных инструментов.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1. Обучение детей обозначению различных по длительности и громкости звучаний графическими знаками.</w:t>
            </w:r>
          </w:p>
          <w:p w:rsidR="009949EA" w:rsidRPr="002A57E8" w:rsidRDefault="009949EA" w:rsidP="00BA6E6C">
            <w:pPr>
              <w:spacing w:after="0" w:line="240" w:lineRule="auto"/>
              <w:rPr>
                <w:rFonts w:ascii="Times New Roman" w:hAnsi="Times New Roman"/>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1.Обучение детей восприятию, оценке не акцентированных и акцентированных ритмических структур и их воспроизведению по образцу и по речевой инструкции: /// ///; // ///; /–; –/; //– –; — –//; –/–/ (где / — громкий удар,—— тихий звук); ___ . ; …___; .___.___ (где ___ — длинное звучание,. — короткое звучание).</w:t>
            </w:r>
          </w:p>
          <w:p w:rsidR="009949EA" w:rsidRPr="002A57E8" w:rsidRDefault="009949EA" w:rsidP="00BA6E6C">
            <w:pPr>
              <w:spacing w:after="0" w:line="240" w:lineRule="auto"/>
              <w:rPr>
                <w:rFonts w:ascii="Times New Roman" w:hAnsi="Times New Roman"/>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сенсорно - перцептивного уровня восприятия (в работе с детьми, страдающими дизартрией)</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1.Совершенствование распознавания звуков, направленного восприятия звучания речи.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1.Совершенствование распознавания звуков, направленного восприятия звучания речи.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lastRenderedPageBreak/>
              <w:t xml:space="preserve">2.Обучение детей умению правильно слушать и слышать речевой материал. </w:t>
            </w:r>
          </w:p>
          <w:p w:rsidR="009949EA" w:rsidRPr="002A57E8" w:rsidRDefault="009949EA" w:rsidP="00BA6E6C">
            <w:pPr>
              <w:spacing w:after="0" w:line="240" w:lineRule="auto"/>
              <w:rPr>
                <w:rFonts w:ascii="Times New Roman" w:hAnsi="Times New Roman"/>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1.Совершенствование распознавания звуков, направленного восприятия звучания речи.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lastRenderedPageBreak/>
              <w:t xml:space="preserve">2.Обучение детей умению правильно слушать и слышать речевой материал.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3.Формирование четкого слухового образа звука.</w:t>
            </w:r>
          </w:p>
          <w:p w:rsidR="009949EA" w:rsidRPr="002A57E8" w:rsidRDefault="009949EA" w:rsidP="00BA6E6C">
            <w:pPr>
              <w:spacing w:after="0" w:line="240" w:lineRule="auto"/>
              <w:rPr>
                <w:rFonts w:ascii="Times New Roman" w:hAnsi="Times New Roman"/>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r w:rsidRPr="002A57E8">
              <w:rPr>
                <w:rFonts w:ascii="Times New Roman" w:eastAsia="Times New Roman,Bold" w:hAnsi="Times New Roman"/>
                <w:b/>
                <w:bCs/>
                <w:sz w:val="24"/>
                <w:szCs w:val="24"/>
              </w:rPr>
              <w:t>Расширение пассивного словаря, развитие импрессивной речи</w:t>
            </w: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1.Расширение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2.Усвоение значения новых слов на основе углубления знаний о предметах и явлениях окружающего мира.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 xml:space="preserve">3.Совершенствование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1.Обучение различению в импрессивной речи возвратных и невозвратных глаголов.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2.Обучение различению в импрессивной речи глаголов в форме настоящего, прошедшего и будущего времени.</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 xml:space="preserve">3.Обучение детей различению предлогов </w:t>
            </w:r>
            <w:r w:rsidRPr="002A57E8">
              <w:rPr>
                <w:rFonts w:ascii="Times New Roman" w:eastAsia="Times New Roman,Bold" w:hAnsi="Times New Roman"/>
                <w:bCs/>
                <w:iCs/>
                <w:szCs w:val="20"/>
              </w:rPr>
              <w:t>за — перед, за — у, под — из-за, за — из-за, около — перед, из-за — из-под</w:t>
            </w:r>
            <w:r w:rsidRPr="002A57E8">
              <w:rPr>
                <w:rFonts w:ascii="Times New Roman" w:eastAsia="Times New Roman,Bold" w:hAnsi="Times New Roman"/>
                <w:bCs/>
                <w:szCs w:val="20"/>
              </w:rPr>
              <w:t xml:space="preserve">(по словесной инструкции и по картинкам).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4.Обучение детей различению предлогов со значением местоположения и направления действия.</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 xml:space="preserve">5.Обучение детей пониманию значения менее продуктивных уменьшительно-ласкательных суффиксов.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szCs w:val="20"/>
              </w:rPr>
              <w:t xml:space="preserve">6.Формирование понимания значения непродуктивных суффиксов: </w:t>
            </w:r>
            <w:r w:rsidRPr="002A57E8">
              <w:rPr>
                <w:rFonts w:ascii="Times New Roman" w:eastAsia="Times New Roman,Bold" w:hAnsi="Times New Roman"/>
                <w:bCs/>
                <w:iCs/>
                <w:szCs w:val="20"/>
              </w:rPr>
              <w:t>-ник, -ниц-, -инк-, -ин-, -ц, -иц-, -ец.</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 xml:space="preserve">7.Формирование понимания </w:t>
            </w:r>
            <w:r w:rsidRPr="002A57E8">
              <w:rPr>
                <w:rFonts w:ascii="Times New Roman" w:eastAsia="Times New Roman,Bold" w:hAnsi="Times New Roman"/>
                <w:bCs/>
                <w:szCs w:val="20"/>
              </w:rPr>
              <w:lastRenderedPageBreak/>
              <w:t xml:space="preserve">суффиксов со значением «очень большой»: </w:t>
            </w:r>
            <w:r w:rsidRPr="002A57E8">
              <w:rPr>
                <w:rFonts w:ascii="Times New Roman" w:eastAsia="Times New Roman,Bold" w:hAnsi="Times New Roman"/>
                <w:bCs/>
                <w:iCs/>
                <w:szCs w:val="20"/>
              </w:rPr>
              <w:t>-ищ-, -ин-</w:t>
            </w:r>
            <w:r w:rsidRPr="002A57E8">
              <w:rPr>
                <w:rFonts w:ascii="Times New Roman" w:eastAsia="Times New Roman,Bold" w:hAnsi="Times New Roman"/>
                <w:bCs/>
                <w:szCs w:val="20"/>
              </w:rPr>
              <w:t xml:space="preserve">.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8.Дифференциация уменьшительно-ласкательных суффиксов и суффиксов со значением «очень большой».</w:t>
            </w: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1.Совершенствование понимания значения приставок </w:t>
            </w:r>
            <w:r w:rsidRPr="002A57E8">
              <w:rPr>
                <w:rFonts w:ascii="Times New Roman" w:eastAsia="Times New Roman,Bold" w:hAnsi="Times New Roman"/>
                <w:bCs/>
                <w:iCs/>
                <w:szCs w:val="20"/>
              </w:rPr>
              <w:t xml:space="preserve">в-, вы-, при-, на- </w:t>
            </w:r>
            <w:r w:rsidRPr="002A57E8">
              <w:rPr>
                <w:rFonts w:ascii="Times New Roman" w:eastAsia="Times New Roman,Bold" w:hAnsi="Times New Roman"/>
                <w:bCs/>
                <w:szCs w:val="20"/>
              </w:rPr>
              <w:t xml:space="preserve">и их различения.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2.Формирование понимания значений приставок </w:t>
            </w:r>
            <w:r w:rsidRPr="002A57E8">
              <w:rPr>
                <w:rFonts w:ascii="Times New Roman" w:eastAsia="Times New Roman,Bold" w:hAnsi="Times New Roman"/>
                <w:bCs/>
                <w:iCs/>
                <w:szCs w:val="20"/>
              </w:rPr>
              <w:t xml:space="preserve">с-, у-, под-, от-, -за-, по-, пере-, до- </w:t>
            </w:r>
            <w:r w:rsidRPr="002A57E8">
              <w:rPr>
                <w:rFonts w:ascii="Times New Roman" w:eastAsia="Times New Roman,Bold" w:hAnsi="Times New Roman"/>
                <w:bCs/>
                <w:szCs w:val="20"/>
              </w:rPr>
              <w:t>и их различение.</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3.Обучение детей пониманию логико-грамматических конструкций: сравнительных (</w:t>
            </w:r>
            <w:r w:rsidRPr="002A57E8">
              <w:rPr>
                <w:rFonts w:ascii="Times New Roman" w:eastAsia="Times New Roman,Bold" w:hAnsi="Times New Roman"/>
                <w:bCs/>
                <w:iCs/>
                <w:szCs w:val="20"/>
              </w:rPr>
              <w:t>Муха больше слона, слон больше мухи</w:t>
            </w:r>
            <w:r w:rsidRPr="002A57E8">
              <w:rPr>
                <w:rFonts w:ascii="Times New Roman" w:eastAsia="Times New Roman,Bold" w:hAnsi="Times New Roman"/>
                <w:bCs/>
                <w:szCs w:val="20"/>
              </w:rPr>
              <w:t>); инверсии (</w:t>
            </w:r>
            <w:r w:rsidRPr="002A57E8">
              <w:rPr>
                <w:rFonts w:ascii="Times New Roman" w:eastAsia="Times New Roman,Bold" w:hAnsi="Times New Roman"/>
                <w:bCs/>
                <w:iCs/>
                <w:szCs w:val="20"/>
              </w:rPr>
              <w:t>Колю ударил Ваня</w:t>
            </w:r>
            <w:r w:rsidRPr="002A57E8">
              <w:rPr>
                <w:rFonts w:ascii="Times New Roman" w:eastAsia="Times New Roman,Bold" w:hAnsi="Times New Roman"/>
                <w:bCs/>
                <w:szCs w:val="20"/>
              </w:rPr>
              <w:t>. Кто драчун?); активных (</w:t>
            </w:r>
            <w:r w:rsidRPr="002A57E8">
              <w:rPr>
                <w:rFonts w:ascii="Times New Roman" w:eastAsia="Times New Roman,Bold" w:hAnsi="Times New Roman"/>
                <w:bCs/>
                <w:iCs/>
                <w:szCs w:val="20"/>
              </w:rPr>
              <w:t>Ваня нарисовал Петю</w:t>
            </w:r>
            <w:r w:rsidRPr="002A57E8">
              <w:rPr>
                <w:rFonts w:ascii="Times New Roman" w:eastAsia="Times New Roman,Bold" w:hAnsi="Times New Roman"/>
                <w:bCs/>
                <w:szCs w:val="20"/>
              </w:rPr>
              <w:t>); пассивных (</w:t>
            </w:r>
            <w:r w:rsidRPr="002A57E8">
              <w:rPr>
                <w:rFonts w:ascii="Times New Roman" w:eastAsia="Times New Roman,Bold" w:hAnsi="Times New Roman"/>
                <w:bCs/>
                <w:iCs/>
                <w:szCs w:val="20"/>
              </w:rPr>
              <w:t>Петя нарисован Ваней</w:t>
            </w:r>
            <w:r w:rsidRPr="002A57E8">
              <w:rPr>
                <w:rFonts w:ascii="Times New Roman" w:eastAsia="Times New Roman,Bold" w:hAnsi="Times New Roman"/>
                <w:bCs/>
                <w:szCs w:val="20"/>
              </w:rPr>
              <w:t>).</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
                <w:bCs/>
                <w:szCs w:val="20"/>
              </w:rPr>
            </w:pPr>
            <w:r w:rsidRPr="002A57E8">
              <w:rPr>
                <w:rFonts w:ascii="Times New Roman" w:eastAsia="Times New Roman,Bold" w:hAnsi="Times New Roman"/>
                <w:bCs/>
                <w:szCs w:val="20"/>
              </w:rPr>
              <w:t>4.Совершенствование понимания вопросов по сюжетной картинке, по прочитанной сказке, рассказу (с использованием иллюстраций).</w:t>
            </w:r>
          </w:p>
          <w:p w:rsidR="009949EA" w:rsidRPr="002A57E8" w:rsidRDefault="009949EA" w:rsidP="00BA6E6C">
            <w:pPr>
              <w:spacing w:after="0" w:line="240" w:lineRule="auto"/>
              <w:rPr>
                <w:rFonts w:ascii="Times New Roman" w:hAnsi="Times New Roman"/>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r w:rsidRPr="002A57E8">
              <w:rPr>
                <w:rFonts w:ascii="Times New Roman" w:eastAsia="Times New Roman,Bold" w:hAnsi="Times New Roman"/>
                <w:b/>
                <w:bCs/>
                <w:sz w:val="24"/>
                <w:szCs w:val="24"/>
              </w:rPr>
              <w:t>Формирование предметного, предикативного и адъективного словаря экспрессивной речи</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2.Семантизация лексики (раскрытие смысловой стороны слова не только с опорой на наглядность, но и через уже усвоенные слова).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szCs w:val="20"/>
              </w:rPr>
              <w:t xml:space="preserve">1.Закрепление в словаре экспрессивной речи числительных: </w:t>
            </w:r>
            <w:r w:rsidRPr="002A57E8">
              <w:rPr>
                <w:rFonts w:ascii="Times New Roman" w:eastAsia="Times New Roman,Bold" w:hAnsi="Times New Roman"/>
                <w:bCs/>
                <w:iCs/>
                <w:szCs w:val="20"/>
              </w:rPr>
              <w:t>один, два, три, четыре, пять, шесть, семь, восемь, девять, десять.</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iCs/>
                <w:szCs w:val="20"/>
              </w:rPr>
              <w:t>2.Обучение детей умению подбирать слова с противоположным  и сходным значением.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iCs/>
                <w:szCs w:val="20"/>
              </w:rPr>
              <w:t>3.Обучение детей использованию слов, обозначающих материал (дерево, металл, стекло, ткань, пластмасса, резина).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iCs/>
                <w:szCs w:val="20"/>
              </w:rPr>
              <w:t>4.Обучение детей осмыслению образных выражений в загадках, объяснению смысла поговорок.</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iCs/>
                <w:szCs w:val="20"/>
              </w:rPr>
              <w:t>1.Формирование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 —ножка гриба, ушко ребенка — ушко иголки, песчаная коса — длинная коса у девочки).</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r w:rsidRPr="002A57E8">
              <w:rPr>
                <w:rFonts w:ascii="Times New Roman" w:eastAsia="Times New Roman,Bold" w:hAnsi="Times New Roman"/>
                <w:bCs/>
                <w:iCs/>
                <w:szCs w:val="20"/>
              </w:rPr>
              <w:t>2.Совершенствование навыка осознанного употребления слов и словосочетаний в соответствии с контекстом высказывания.</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r w:rsidRPr="002A57E8">
              <w:rPr>
                <w:rFonts w:ascii="Times New Roman" w:eastAsia="Times New Roman,Bold" w:hAnsi="Times New Roman"/>
                <w:b/>
                <w:bCs/>
                <w:iCs/>
                <w:sz w:val="24"/>
                <w:szCs w:val="24"/>
              </w:rPr>
              <w:t>Формирование грамматических стереотипов словоизменения и словообразования в экспрессивной речи.</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1.Совершенствование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lastRenderedPageBreak/>
              <w:t>2. Закрепление правильного употребления в экспрессивной речи несклоняемых существительных.</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3.Совершенствование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4.Обучение правильному употреблению и различению в экспрессивной речи возвратных и невозвратных глаголов 5.Совершенствование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6.Совершенствование навыков употребления словосочетаний, включающих количественное числительное (два и пять) и существительное.</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1.Совершенствование навыков различения в экспрессивной речи предлогов за — перед, за — у, под — из-под, за — из-за, около — перед, из-за —из-под и предлогов </w:t>
            </w:r>
            <w:r w:rsidRPr="002A57E8">
              <w:rPr>
                <w:rFonts w:ascii="Times New Roman" w:eastAsia="Times New Roman,Bold" w:hAnsi="Times New Roman"/>
                <w:bCs/>
                <w:iCs/>
                <w:szCs w:val="20"/>
              </w:rPr>
              <w:lastRenderedPageBreak/>
              <w:t>со значением местоположения и направления действия.</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2.Обучение детей правильному употреблению существительных, образованных с помощью непродуктивных суффиксов (-ниц-, -инк-,-ник, -ин, -ц-, -иц-, -ец-).</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4.Совершенствование навыков употребления глаголов, образованных с помощью приставок (в-, вы-, на-, при-, с-, у-, под-, от-, за-, по-, пре-, до).</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5.Совершенствование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-ов-, -ев-,-н-,-ан-, -енн-.</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6.Обучение правильному употреблению притяжательных прилагательных с суффиксом -и-(с чередованием): волк — волчий, заяц — заячий, медведь —медвежий.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7.Обучение детей употреблению качественных прилагательных, </w:t>
            </w:r>
            <w:r w:rsidRPr="002A57E8">
              <w:rPr>
                <w:rFonts w:ascii="Times New Roman" w:eastAsia="Times New Roman,Bold" w:hAnsi="Times New Roman"/>
                <w:bCs/>
                <w:iCs/>
                <w:szCs w:val="20"/>
              </w:rPr>
              <w:lastRenderedPageBreak/>
              <w:t>образованных с помощью суффиксов -ив-, -чив-, -лив-, -оват-, -еньк.</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1.Обучение употреблению сравнительной степени прилагательных, образованных синтетическим (при помощи суффиксов -ее (-ей), -е: белее, </w:t>
            </w:r>
            <w:r w:rsidRPr="002A57E8">
              <w:rPr>
                <w:rFonts w:ascii="Times New Roman" w:eastAsia="Times New Roman,Bold" w:hAnsi="Times New Roman"/>
                <w:bCs/>
                <w:iCs/>
                <w:szCs w:val="20"/>
              </w:rPr>
              <w:t>белей, выше) и аналитическим (при помощи слов более или менее: более чистый, менее чистый) способом.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2.Обучение детей употреблению превосходной степени прилагательных, образованных синтетическим (при помощи суффиксов -ейш-, -айш: высочайший, умнейший) и аналитическим (при помощи слов самый, наиболее: самый высокий, наиболее высокий) способом.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3.Обучение детей подбору однокоренных слов.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4.Обучение детей образованию сложных слов (снегопад, мясорубка, черноглазый, остроумный).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5.Совершенствование навыка самостоятельного употребления грамматических форм слова и словообразовательных моделей.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r w:rsidRPr="002A57E8">
              <w:rPr>
                <w:rFonts w:ascii="Times New Roman" w:eastAsia="Times New Roman,Bold" w:hAnsi="Times New Roman"/>
                <w:b/>
                <w:bCs/>
                <w:iCs/>
                <w:sz w:val="24"/>
                <w:szCs w:val="24"/>
              </w:rPr>
              <w:lastRenderedPageBreak/>
              <w:t>Формирование синтаксической структуры предложения</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p>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2.Обучение детей употреблению сложноподчиненных предложений с использованием подчинительных союзов потому что, если, когда, так как</w:t>
            </w: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2.Обучение детей употреблению сложноподчиненных предложений с использованием подчинительных союзов потому что, если, когда, так как.</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r w:rsidRPr="002A57E8">
              <w:rPr>
                <w:rFonts w:ascii="Times New Roman" w:eastAsia="Times New Roman,Bold" w:hAnsi="Times New Roman"/>
                <w:b/>
                <w:bCs/>
                <w:iCs/>
                <w:sz w:val="24"/>
                <w:szCs w:val="24"/>
              </w:rPr>
              <w:t>Формирование связной речи</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1.Развитие навыков составления описательных рассказов (по игрушкам, картинам, на темы из личного опыта).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1.Развитие навыков составления описательных рассказов (по игрушкам, картинам, на темы из личного опыта).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2.Обучение составлению различных типов текстов (описание, повествование, с элементами рассуждения) с соблюдением цельности и связности высказывания.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3.Обучение детей творческому рассказыванию на основе </w:t>
            </w:r>
            <w:r w:rsidRPr="002A57E8">
              <w:rPr>
                <w:rFonts w:ascii="Times New Roman" w:eastAsia="Times New Roman,Bold" w:hAnsi="Times New Roman"/>
                <w:bCs/>
                <w:iCs/>
                <w:szCs w:val="20"/>
              </w:rPr>
              <w:lastRenderedPageBreak/>
              <w:t xml:space="preserve">творческого воображения с использованием представлений, хранящихся в памяти, и ранее усвоенных знаний.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1.Обучение составлению различных типов текстов (описание, повествование, с элементами рассуждения) с соблюдением цельности и связности высказывания.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2.Обучение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lastRenderedPageBreak/>
              <w:t>3.Формирование умения четко выстраивать сюжетную линию, использовать средства связи, осознавать структурную организацию текста.</w:t>
            </w: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r w:rsidRPr="002A57E8">
              <w:rPr>
                <w:rFonts w:ascii="Times New Roman" w:eastAsia="Times New Roman,Bold" w:hAnsi="Times New Roman"/>
                <w:b/>
                <w:bCs/>
                <w:iCs/>
                <w:sz w:val="24"/>
                <w:szCs w:val="24"/>
              </w:rPr>
              <w:t>Коррекция нарушений фонетической стороны речи</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1.Уточнение произношения гласных звуков и согласных раннего онтогенеза.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4.Развитие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3.Совершенствование навыка фонематического анализа и синтеза звукосочетаний (типа АУ) и слов (типа ум).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4.Совершенствование фонематических представлений.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5.Формирование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w:t>
            </w:r>
            <w:r w:rsidRPr="002A57E8">
              <w:rPr>
                <w:rFonts w:ascii="Times New Roman" w:eastAsia="Times New Roman,Bold" w:hAnsi="Times New Roman"/>
                <w:bCs/>
                <w:iCs/>
                <w:szCs w:val="20"/>
              </w:rPr>
              <w:lastRenderedPageBreak/>
              <w:t>звуков в словах (мак, дом, суп, каша, лужа, шкаф, кошка и др.).</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6.Обучение детей осуществлению фонематического синтеза.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7.Совершенствование фонематических представлений.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8.Знакомство детей с понятиями «слово» и «слог» (как часть слова).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9.Формирование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w:t>
            </w: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1.Совершенствование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r>
      <w:tr w:rsidR="002A57E8" w:rsidRPr="002A57E8" w:rsidTr="00DE5661">
        <w:tc>
          <w:tcPr>
            <w:tcW w:w="3638" w:type="dxa"/>
          </w:tcPr>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r w:rsidRPr="002A57E8">
              <w:rPr>
                <w:rFonts w:ascii="Times New Roman" w:eastAsia="Times New Roman,Bold" w:hAnsi="Times New Roman"/>
                <w:b/>
                <w:bCs/>
                <w:iCs/>
                <w:sz w:val="24"/>
                <w:szCs w:val="24"/>
              </w:rPr>
              <w:t>Коррекция нарушений движений артикуляторного аппарата, дыхательной и голосовой функций</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1.Развитие орального праксиса в процессе выполнения специальных артикуляторных упражнений.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2.Отработка объема, силы, точности, координации произвольных артикуляторных движений.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4.Формирование и закрепление диафрагмального типа физиологического дыхания.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lastRenderedPageBreak/>
              <w:t xml:space="preserve">5.Формирование речевого дыхания. </w:t>
            </w: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2.Постепенное удлинение речевого выдоха при произнесении слов(сначала малослоговых, затем многослоговых, сначала с ударением на первый слог, затем с </w:t>
            </w:r>
            <w:r w:rsidRPr="002A57E8">
              <w:rPr>
                <w:rFonts w:ascii="Times New Roman" w:eastAsia="Times New Roman,Bold" w:hAnsi="Times New Roman"/>
                <w:bCs/>
                <w:iCs/>
                <w:szCs w:val="20"/>
              </w:rPr>
              <w:lastRenderedPageBreak/>
              <w:t xml:space="preserve">изменением места ударения).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 Постепенное удлинение речевого выдоха при распространении фразы.</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2.Закрепление мягкой атаки голоса.</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r>
      <w:tr w:rsidR="009949EA" w:rsidRPr="002A57E8" w:rsidTr="00DE5661">
        <w:tc>
          <w:tcPr>
            <w:tcW w:w="3638" w:type="dxa"/>
          </w:tcPr>
          <w:p w:rsidR="009949EA" w:rsidRPr="002A57E8" w:rsidRDefault="009949EA" w:rsidP="009949EA">
            <w:pPr>
              <w:autoSpaceDE w:val="0"/>
              <w:autoSpaceDN w:val="0"/>
              <w:adjustRightInd w:val="0"/>
              <w:spacing w:after="0" w:line="240" w:lineRule="auto"/>
              <w:ind w:left="720"/>
              <w:rPr>
                <w:rFonts w:ascii="Times New Roman" w:eastAsia="Times New Roman,Bold" w:hAnsi="Times New Roman"/>
                <w:b/>
                <w:bCs/>
                <w:iCs/>
                <w:sz w:val="24"/>
                <w:szCs w:val="24"/>
              </w:rPr>
            </w:pPr>
            <w:r w:rsidRPr="002A57E8">
              <w:rPr>
                <w:rFonts w:ascii="Times New Roman" w:eastAsia="Times New Roman,Bold" w:hAnsi="Times New Roman"/>
                <w:b/>
                <w:bCs/>
                <w:iCs/>
                <w:sz w:val="24"/>
                <w:szCs w:val="24"/>
              </w:rPr>
              <w:t>Обучение грамоте</w:t>
            </w:r>
          </w:p>
          <w:p w:rsidR="009949EA" w:rsidRPr="002A57E8" w:rsidRDefault="009949EA" w:rsidP="009949EA">
            <w:pPr>
              <w:autoSpaceDE w:val="0"/>
              <w:autoSpaceDN w:val="0"/>
              <w:adjustRightInd w:val="0"/>
              <w:spacing w:after="0" w:line="240" w:lineRule="auto"/>
              <w:rPr>
                <w:rFonts w:ascii="Times New Roman" w:eastAsia="Times New Roman,Bold" w:hAnsi="Times New Roman"/>
                <w:b/>
                <w:bCs/>
                <w:iCs/>
                <w:sz w:val="24"/>
                <w:szCs w:val="24"/>
              </w:rPr>
            </w:pPr>
          </w:p>
        </w:tc>
        <w:tc>
          <w:tcPr>
            <w:tcW w:w="3639" w:type="dxa"/>
          </w:tcPr>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1.Формирование мотивации к школьному обучению.</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2.Знакомство с понятием «предложение». </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3.Обучение составлению графических схем слогов, слов.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4.Знакомство с печатными буквами А, О, У, И, П, Т, К, М, Н, Ы(без употребления алфавитных названий).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5.Обучение графическому начертанию печатных букв.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6.Составление, печатание и чтение слогов и слов</w:t>
            </w:r>
          </w:p>
          <w:p w:rsidR="009949EA" w:rsidRPr="002A57E8" w:rsidRDefault="009949EA" w:rsidP="00BA6E6C">
            <w:pPr>
              <w:autoSpaceDE w:val="0"/>
              <w:autoSpaceDN w:val="0"/>
              <w:adjustRightInd w:val="0"/>
              <w:spacing w:after="0" w:line="240" w:lineRule="auto"/>
              <w:ind w:left="720"/>
              <w:jc w:val="both"/>
              <w:rPr>
                <w:rFonts w:ascii="Times New Roman" w:eastAsia="Times New Roman,Bold" w:hAnsi="Times New Roman"/>
                <w:bCs/>
                <w:iCs/>
                <w:szCs w:val="20"/>
              </w:rPr>
            </w:pP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c>
          <w:tcPr>
            <w:tcW w:w="3640" w:type="dxa"/>
          </w:tcPr>
          <w:p w:rsidR="009949EA" w:rsidRPr="002A57E8" w:rsidRDefault="009949EA" w:rsidP="00BA6E6C">
            <w:pPr>
              <w:jc w:val="both"/>
              <w:rPr>
                <w:rFonts w:ascii="Times New Roman" w:hAnsi="Times New Roman"/>
                <w:sz w:val="20"/>
              </w:rPr>
            </w:pPr>
            <w:r w:rsidRPr="002A57E8">
              <w:rPr>
                <w:rFonts w:ascii="Times New Roman" w:hAnsi="Times New Roman"/>
                <w:sz w:val="20"/>
              </w:rPr>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1.Формирование мотивации к школьному обучению.</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2.Обучение составлению графических схем слогов, слов.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4.Развитие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5.Знакомство с печатными буквами Б, В, Г, Д, Е, Ё, З, Л, С, Ф, Х, Э (без употребления алфавитных названий).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 xml:space="preserve">6.Обучение графическому </w:t>
            </w:r>
            <w:r w:rsidRPr="002A57E8">
              <w:rPr>
                <w:rFonts w:ascii="Times New Roman" w:eastAsia="Times New Roman,Bold" w:hAnsi="Times New Roman"/>
                <w:bCs/>
                <w:iCs/>
                <w:szCs w:val="20"/>
              </w:rPr>
              <w:lastRenderedPageBreak/>
              <w:t>начертанию печатных букв.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7.Составление, печатание и чтение слогов и слов.</w:t>
            </w:r>
          </w:p>
        </w:tc>
        <w:tc>
          <w:tcPr>
            <w:tcW w:w="3643" w:type="dxa"/>
          </w:tcPr>
          <w:p w:rsidR="009949EA" w:rsidRPr="002A57E8" w:rsidRDefault="009949EA" w:rsidP="00BA6E6C">
            <w:pPr>
              <w:jc w:val="both"/>
              <w:rPr>
                <w:rFonts w:ascii="Times New Roman" w:hAnsi="Times New Roman"/>
                <w:sz w:val="20"/>
              </w:rPr>
            </w:pPr>
            <w:r w:rsidRPr="002A57E8">
              <w:rPr>
                <w:rFonts w:ascii="Times New Roman" w:hAnsi="Times New Roman"/>
                <w:sz w:val="20"/>
              </w:rPr>
              <w:lastRenderedPageBreak/>
              <w:t>Отработка и совершенствование ранее сформированных умений и навыков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1.Формирование мотивации к школьному обучению.</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2.Обучение составлению графических схем слогов, слов.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3.Развитие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4.Знакомство с печатными буквами Ж, Ш, Ч, Щ, Й, Я, Ю, Р, Ц (без употребления алфавитных названий).</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5.Обучение графическому начертанию печатных букв.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6.Составление, печатание и чтение слогов и слов</w:t>
            </w: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r w:rsidRPr="002A57E8">
              <w:rPr>
                <w:rFonts w:ascii="Times New Roman" w:eastAsia="Times New Roman,Bold" w:hAnsi="Times New Roman"/>
                <w:bCs/>
                <w:iCs/>
                <w:szCs w:val="20"/>
              </w:rPr>
              <w:t>7.Обучение детей послоговому слитному чтению слов, предложений, коротких текстов.</w:t>
            </w:r>
          </w:p>
          <w:p w:rsidR="009949EA" w:rsidRPr="002A57E8" w:rsidRDefault="009949EA" w:rsidP="00BA6E6C">
            <w:pPr>
              <w:autoSpaceDE w:val="0"/>
              <w:autoSpaceDN w:val="0"/>
              <w:adjustRightInd w:val="0"/>
              <w:spacing w:after="0" w:line="240" w:lineRule="auto"/>
              <w:ind w:left="720"/>
              <w:jc w:val="both"/>
              <w:rPr>
                <w:rFonts w:ascii="Times New Roman" w:eastAsia="Times New Roman,Bold" w:hAnsi="Times New Roman"/>
                <w:bCs/>
                <w:iCs/>
                <w:szCs w:val="20"/>
              </w:rPr>
            </w:pPr>
          </w:p>
          <w:p w:rsidR="009949EA" w:rsidRPr="002A57E8" w:rsidRDefault="009949EA" w:rsidP="00BA6E6C">
            <w:pPr>
              <w:autoSpaceDE w:val="0"/>
              <w:autoSpaceDN w:val="0"/>
              <w:adjustRightInd w:val="0"/>
              <w:spacing w:after="0" w:line="240" w:lineRule="auto"/>
              <w:jc w:val="both"/>
              <w:rPr>
                <w:rFonts w:ascii="Times New Roman" w:eastAsia="Times New Roman,Bold" w:hAnsi="Times New Roman"/>
                <w:bCs/>
                <w:iCs/>
                <w:szCs w:val="20"/>
              </w:rPr>
            </w:pPr>
          </w:p>
        </w:tc>
      </w:tr>
    </w:tbl>
    <w:p w:rsidR="009949EA" w:rsidRPr="002A57E8" w:rsidRDefault="009949EA" w:rsidP="009949EA">
      <w:pPr>
        <w:autoSpaceDE w:val="0"/>
        <w:autoSpaceDN w:val="0"/>
        <w:adjustRightInd w:val="0"/>
        <w:spacing w:after="0"/>
        <w:jc w:val="both"/>
        <w:rPr>
          <w:rFonts w:ascii="Times New Roman" w:eastAsia="TimesNewRomanPSMT" w:hAnsi="Times New Roman"/>
          <w:sz w:val="28"/>
          <w:szCs w:val="28"/>
        </w:rPr>
      </w:pPr>
      <w:r w:rsidRPr="002A57E8">
        <w:rPr>
          <w:rFonts w:ascii="Times New Roman" w:hAnsi="Times New Roman"/>
          <w:b/>
          <w:bCs/>
          <w:sz w:val="28"/>
          <w:szCs w:val="28"/>
        </w:rPr>
        <w:t xml:space="preserve">В итоге логопедической работы </w:t>
      </w:r>
      <w:r w:rsidRPr="002A57E8">
        <w:rPr>
          <w:rFonts w:ascii="Times New Roman" w:eastAsia="TimesNewRomanPSMT" w:hAnsi="Times New Roman"/>
          <w:sz w:val="28"/>
          <w:szCs w:val="28"/>
        </w:rPr>
        <w:t xml:space="preserve">речь детей должна соответствовать языковым нормам по всем параметрам. </w:t>
      </w:r>
    </w:p>
    <w:p w:rsidR="009949EA" w:rsidRPr="002A57E8" w:rsidRDefault="009949EA" w:rsidP="009949EA">
      <w:p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 xml:space="preserve">Таким образом, </w:t>
      </w:r>
      <w:r w:rsidRPr="002A57E8">
        <w:rPr>
          <w:rFonts w:ascii="Times New Roman" w:hAnsi="Times New Roman"/>
          <w:b/>
          <w:bCs/>
          <w:sz w:val="28"/>
          <w:szCs w:val="28"/>
        </w:rPr>
        <w:t>дети должны уметь:</w:t>
      </w:r>
    </w:p>
    <w:p w:rsidR="009949EA" w:rsidRPr="002A57E8" w:rsidRDefault="009949EA" w:rsidP="002A4CB6">
      <w:pPr>
        <w:numPr>
          <w:ilvl w:val="0"/>
          <w:numId w:val="35"/>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свободно составлять рассказы, пересказы;</w:t>
      </w:r>
    </w:p>
    <w:p w:rsidR="009949EA" w:rsidRPr="002A57E8" w:rsidRDefault="009949EA" w:rsidP="002A4CB6">
      <w:pPr>
        <w:numPr>
          <w:ilvl w:val="0"/>
          <w:numId w:val="35"/>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владеть навыками творческого рассказывания;</w:t>
      </w:r>
    </w:p>
    <w:p w:rsidR="009949EA" w:rsidRPr="002A57E8" w:rsidRDefault="009949EA" w:rsidP="002A4CB6">
      <w:pPr>
        <w:numPr>
          <w:ilvl w:val="0"/>
          <w:numId w:val="35"/>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ит. д.;</w:t>
      </w:r>
    </w:p>
    <w:p w:rsidR="009949EA" w:rsidRPr="002A57E8" w:rsidRDefault="009949EA" w:rsidP="002A4CB6">
      <w:pPr>
        <w:numPr>
          <w:ilvl w:val="0"/>
          <w:numId w:val="35"/>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понимать и использовать в самостоятельной речи простые и сложные предлоги; понимать и применять в речи все лексико</w:t>
      </w:r>
      <w:r w:rsidRPr="002A57E8">
        <w:rPr>
          <w:rFonts w:ascii="Times New Roman" w:hAnsi="Times New Roman"/>
          <w:sz w:val="28"/>
          <w:szCs w:val="28"/>
        </w:rPr>
        <w:t>-</w:t>
      </w:r>
      <w:r w:rsidRPr="002A57E8">
        <w:rPr>
          <w:rFonts w:ascii="Times New Roman" w:eastAsia="TimesNewRomanPSMT" w:hAnsi="Times New Roman"/>
          <w:sz w:val="28"/>
          <w:szCs w:val="28"/>
        </w:rPr>
        <w:t>грамматические категории слов;</w:t>
      </w:r>
    </w:p>
    <w:p w:rsidR="009949EA" w:rsidRPr="002A57E8" w:rsidRDefault="009949EA" w:rsidP="002A4CB6">
      <w:pPr>
        <w:numPr>
          <w:ilvl w:val="0"/>
          <w:numId w:val="35"/>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овладеть навыками словообразования разных частей речи, переносить эти навыки на другой лексический материал;</w:t>
      </w:r>
    </w:p>
    <w:p w:rsidR="009949EA" w:rsidRPr="002A57E8" w:rsidRDefault="009949EA" w:rsidP="002A4CB6">
      <w:pPr>
        <w:numPr>
          <w:ilvl w:val="0"/>
          <w:numId w:val="35"/>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оформлять речевое высказывание в соответствии с фонетическими нормами русского языка;</w:t>
      </w:r>
    </w:p>
    <w:p w:rsidR="009949EA" w:rsidRPr="002A57E8" w:rsidRDefault="009949EA" w:rsidP="002A4CB6">
      <w:pPr>
        <w:numPr>
          <w:ilvl w:val="0"/>
          <w:numId w:val="35"/>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овладеть правильным звуко</w:t>
      </w:r>
      <w:r w:rsidRPr="002A57E8">
        <w:rPr>
          <w:rFonts w:ascii="Times New Roman" w:hAnsi="Times New Roman"/>
          <w:sz w:val="28"/>
          <w:szCs w:val="28"/>
        </w:rPr>
        <w:t>-</w:t>
      </w:r>
      <w:r w:rsidRPr="002A57E8">
        <w:rPr>
          <w:rFonts w:ascii="Times New Roman" w:eastAsia="TimesNewRomanPSMT" w:hAnsi="Times New Roman"/>
          <w:sz w:val="28"/>
          <w:szCs w:val="28"/>
        </w:rPr>
        <w:t>слоговым оформлением речи.</w:t>
      </w:r>
    </w:p>
    <w:p w:rsidR="009949EA" w:rsidRPr="002A57E8" w:rsidRDefault="009949EA" w:rsidP="009949EA">
      <w:p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 xml:space="preserve">Помимо этого, </w:t>
      </w:r>
      <w:r w:rsidRPr="002A57E8">
        <w:rPr>
          <w:rFonts w:ascii="Times New Roman" w:hAnsi="Times New Roman"/>
          <w:b/>
          <w:bCs/>
          <w:sz w:val="28"/>
          <w:szCs w:val="28"/>
        </w:rPr>
        <w:t xml:space="preserve">у детей должны быть достаточно развиты </w:t>
      </w:r>
      <w:r w:rsidRPr="002A57E8">
        <w:rPr>
          <w:rFonts w:ascii="Times New Roman" w:eastAsia="TimesNewRomanPSMT" w:hAnsi="Times New Roman"/>
          <w:sz w:val="28"/>
          <w:szCs w:val="28"/>
        </w:rPr>
        <w:t>и другие предпосылочные условия, во многом определяющие их готовность к школьному обучению:</w:t>
      </w:r>
    </w:p>
    <w:p w:rsidR="009949EA" w:rsidRPr="002A57E8" w:rsidRDefault="009949EA" w:rsidP="002A4CB6">
      <w:pPr>
        <w:numPr>
          <w:ilvl w:val="0"/>
          <w:numId w:val="36"/>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фонематическое восприятие;</w:t>
      </w:r>
    </w:p>
    <w:p w:rsidR="009949EA" w:rsidRPr="002A57E8" w:rsidRDefault="009949EA" w:rsidP="002A4CB6">
      <w:pPr>
        <w:numPr>
          <w:ilvl w:val="0"/>
          <w:numId w:val="36"/>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первоначальные навыки звукового и слогового анализа и синтеза;</w:t>
      </w:r>
    </w:p>
    <w:p w:rsidR="009949EA" w:rsidRPr="002A57E8" w:rsidRDefault="009949EA" w:rsidP="002A4CB6">
      <w:pPr>
        <w:numPr>
          <w:ilvl w:val="0"/>
          <w:numId w:val="36"/>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графо</w:t>
      </w:r>
      <w:r w:rsidRPr="002A57E8">
        <w:rPr>
          <w:rFonts w:ascii="Times New Roman" w:hAnsi="Times New Roman"/>
          <w:sz w:val="28"/>
          <w:szCs w:val="28"/>
        </w:rPr>
        <w:t>-</w:t>
      </w:r>
      <w:r w:rsidRPr="002A57E8">
        <w:rPr>
          <w:rFonts w:ascii="Times New Roman" w:eastAsia="TimesNewRomanPSMT" w:hAnsi="Times New Roman"/>
          <w:sz w:val="28"/>
          <w:szCs w:val="28"/>
        </w:rPr>
        <w:t>моторные навыки;</w:t>
      </w:r>
    </w:p>
    <w:p w:rsidR="001F4382" w:rsidRPr="00FC5202" w:rsidRDefault="009949EA" w:rsidP="002A4CB6">
      <w:pPr>
        <w:numPr>
          <w:ilvl w:val="0"/>
          <w:numId w:val="36"/>
        </w:numPr>
        <w:autoSpaceDE w:val="0"/>
        <w:autoSpaceDN w:val="0"/>
        <w:adjustRightInd w:val="0"/>
        <w:spacing w:after="0"/>
        <w:jc w:val="both"/>
        <w:rPr>
          <w:rFonts w:ascii="Times New Roman" w:eastAsia="TimesNewRomanPSMT" w:hAnsi="Times New Roman"/>
          <w:sz w:val="28"/>
          <w:szCs w:val="28"/>
        </w:rPr>
      </w:pPr>
      <w:r w:rsidRPr="002A57E8">
        <w:rPr>
          <w:rFonts w:ascii="Times New Roman" w:eastAsia="TimesNewRomanPSMT" w:hAnsi="Times New Roman"/>
          <w:sz w:val="28"/>
          <w:szCs w:val="28"/>
        </w:rPr>
        <w:t>элементарные навыки письма и чтения (печатания букв</w:t>
      </w:r>
      <w:r w:rsidRPr="002A57E8">
        <w:rPr>
          <w:rFonts w:ascii="Times New Roman" w:eastAsia="TimesNewRomanPS-ItalicMT" w:hAnsi="Times New Roman"/>
          <w:i/>
          <w:iCs/>
          <w:sz w:val="28"/>
          <w:szCs w:val="28"/>
        </w:rPr>
        <w:t xml:space="preserve">, </w:t>
      </w:r>
      <w:r w:rsidRPr="002A57E8">
        <w:rPr>
          <w:rFonts w:ascii="Times New Roman" w:eastAsia="TimesNewRomanPSMT" w:hAnsi="Times New Roman"/>
          <w:sz w:val="28"/>
          <w:szCs w:val="28"/>
        </w:rPr>
        <w:t>слого</w:t>
      </w:r>
      <w:r w:rsidR="00FC5202">
        <w:rPr>
          <w:rFonts w:ascii="Times New Roman" w:eastAsia="TimesNewRomanPSMT" w:hAnsi="Times New Roman"/>
          <w:sz w:val="28"/>
          <w:szCs w:val="28"/>
        </w:rPr>
        <w:t>в, слов и коротких предложений).</w:t>
      </w:r>
    </w:p>
    <w:p w:rsidR="00FA113B" w:rsidRDefault="00FA113B" w:rsidP="00020C9D">
      <w:pPr>
        <w:jc w:val="center"/>
        <w:rPr>
          <w:rFonts w:ascii="Times New Roman" w:hAnsi="Times New Roman"/>
          <w:b/>
          <w:sz w:val="28"/>
          <w:szCs w:val="28"/>
        </w:rPr>
      </w:pPr>
    </w:p>
    <w:p w:rsidR="00FA113B" w:rsidRDefault="00FA113B" w:rsidP="00020C9D">
      <w:pPr>
        <w:jc w:val="center"/>
        <w:rPr>
          <w:rFonts w:ascii="Times New Roman" w:hAnsi="Times New Roman"/>
          <w:b/>
          <w:sz w:val="28"/>
          <w:szCs w:val="28"/>
        </w:rPr>
      </w:pPr>
    </w:p>
    <w:p w:rsidR="00020C9D" w:rsidRPr="006E2A7D" w:rsidRDefault="00B024C3" w:rsidP="00020C9D">
      <w:pPr>
        <w:jc w:val="center"/>
        <w:rPr>
          <w:rFonts w:ascii="Times New Roman" w:hAnsi="Times New Roman"/>
          <w:b/>
          <w:sz w:val="32"/>
          <w:szCs w:val="32"/>
        </w:rPr>
      </w:pPr>
      <w:r w:rsidRPr="006E2A7D">
        <w:rPr>
          <w:rFonts w:ascii="Times New Roman" w:hAnsi="Times New Roman"/>
          <w:b/>
          <w:sz w:val="32"/>
          <w:szCs w:val="32"/>
        </w:rPr>
        <w:lastRenderedPageBreak/>
        <w:t xml:space="preserve">ИНДИВИДУАЛЬНОЕ </w:t>
      </w:r>
      <w:r w:rsidR="00020C9D" w:rsidRPr="006E2A7D">
        <w:rPr>
          <w:rFonts w:ascii="Times New Roman" w:hAnsi="Times New Roman"/>
          <w:b/>
          <w:sz w:val="32"/>
          <w:szCs w:val="32"/>
        </w:rPr>
        <w:t xml:space="preserve">ПЕРСПЕКТИВНОЕ ПЛАНИРОВАНИЕ </w:t>
      </w:r>
    </w:p>
    <w:p w:rsidR="005A2A9D" w:rsidRPr="0035593B" w:rsidRDefault="007B41B8" w:rsidP="0035593B">
      <w:pPr>
        <w:jc w:val="center"/>
        <w:rPr>
          <w:rFonts w:ascii="Times New Roman" w:hAnsi="Times New Roman"/>
          <w:b/>
          <w:sz w:val="32"/>
          <w:szCs w:val="32"/>
        </w:rPr>
      </w:pPr>
      <w:r>
        <w:rPr>
          <w:rFonts w:ascii="Times New Roman" w:hAnsi="Times New Roman"/>
          <w:b/>
          <w:sz w:val="32"/>
          <w:szCs w:val="32"/>
        </w:rPr>
        <w:t xml:space="preserve"> </w:t>
      </w:r>
      <w:r w:rsidR="00020C9D" w:rsidRPr="002A57E8">
        <w:rPr>
          <w:rFonts w:ascii="Times New Roman" w:hAnsi="Times New Roman"/>
          <w:b/>
          <w:sz w:val="32"/>
          <w:szCs w:val="32"/>
        </w:rPr>
        <w:t xml:space="preserve"> учителя-логопеда  </w:t>
      </w:r>
      <w:r>
        <w:rPr>
          <w:rFonts w:ascii="Times New Roman" w:hAnsi="Times New Roman"/>
          <w:b/>
          <w:sz w:val="32"/>
          <w:szCs w:val="32"/>
        </w:rPr>
        <w:t xml:space="preserve">в </w:t>
      </w:r>
      <w:r w:rsidR="00020C9D" w:rsidRPr="002A57E8">
        <w:rPr>
          <w:rFonts w:ascii="Times New Roman" w:hAnsi="Times New Roman"/>
          <w:b/>
          <w:sz w:val="32"/>
          <w:szCs w:val="32"/>
        </w:rPr>
        <w:t xml:space="preserve">ДОУ  с детьми, имеющими </w:t>
      </w:r>
      <w:r w:rsidR="001F4382" w:rsidRPr="002A57E8">
        <w:rPr>
          <w:rFonts w:ascii="Times New Roman" w:hAnsi="Times New Roman"/>
          <w:b/>
          <w:sz w:val="32"/>
          <w:szCs w:val="32"/>
        </w:rPr>
        <w:t>ФФНР и ФНР</w:t>
      </w:r>
      <w:r w:rsidR="006E2A7D">
        <w:rPr>
          <w:rFonts w:ascii="Times New Roman" w:hAnsi="Times New Roman"/>
          <w:b/>
          <w:sz w:val="32"/>
          <w:szCs w:val="32"/>
        </w:rPr>
        <w:t xml:space="preserve">  </w:t>
      </w:r>
      <w:r w:rsidR="005A2A9D" w:rsidRPr="005A2A9D">
        <w:rPr>
          <w:rFonts w:ascii="Times New Roman" w:eastAsiaTheme="minorHAnsi" w:hAnsi="Times New Roman" w:cs="Times New Roman"/>
          <w:b/>
          <w:bCs/>
          <w:sz w:val="32"/>
          <w:szCs w:val="32"/>
          <w:lang w:eastAsia="en-US"/>
        </w:rPr>
        <w:t>5-6-го</w:t>
      </w:r>
      <w:r w:rsidR="005A2A9D" w:rsidRPr="005A2A9D">
        <w:rPr>
          <w:rFonts w:ascii="Times New Roman" w:eastAsiaTheme="minorHAnsi" w:hAnsi="Times New Roman" w:cs="Times New Roman"/>
          <w:b/>
          <w:bCs/>
          <w:spacing w:val="3"/>
          <w:sz w:val="32"/>
          <w:szCs w:val="32"/>
          <w:lang w:eastAsia="en-US"/>
        </w:rPr>
        <w:t xml:space="preserve"> </w:t>
      </w:r>
      <w:r w:rsidR="005A2A9D" w:rsidRPr="005A2A9D">
        <w:rPr>
          <w:rFonts w:ascii="Times New Roman" w:eastAsiaTheme="minorHAnsi" w:hAnsi="Times New Roman" w:cs="Times New Roman"/>
          <w:b/>
          <w:bCs/>
          <w:sz w:val="32"/>
          <w:szCs w:val="32"/>
          <w:lang w:eastAsia="en-US"/>
        </w:rPr>
        <w:t>года</w:t>
      </w:r>
      <w:r w:rsidR="005A2A9D" w:rsidRPr="005A2A9D">
        <w:rPr>
          <w:rFonts w:ascii="Times New Roman" w:eastAsiaTheme="minorHAnsi" w:hAnsi="Times New Roman" w:cs="Times New Roman"/>
          <w:b/>
          <w:bCs/>
          <w:spacing w:val="5"/>
          <w:sz w:val="32"/>
          <w:szCs w:val="32"/>
          <w:lang w:eastAsia="en-US"/>
        </w:rPr>
        <w:t xml:space="preserve"> </w:t>
      </w:r>
      <w:r w:rsidR="0035593B">
        <w:rPr>
          <w:rFonts w:ascii="Times New Roman" w:eastAsiaTheme="minorHAnsi" w:hAnsi="Times New Roman" w:cs="Times New Roman"/>
          <w:b/>
          <w:bCs/>
          <w:sz w:val="32"/>
          <w:szCs w:val="32"/>
          <w:lang w:eastAsia="en-US"/>
        </w:rPr>
        <w:t>жизни</w:t>
      </w:r>
    </w:p>
    <w:tbl>
      <w:tblPr>
        <w:tblW w:w="0" w:type="auto"/>
        <w:tblInd w:w="324" w:type="dxa"/>
        <w:tblLayout w:type="fixed"/>
        <w:tblCellMar>
          <w:left w:w="0" w:type="dxa"/>
          <w:right w:w="0" w:type="dxa"/>
        </w:tblCellMar>
        <w:tblLook w:val="0000" w:firstRow="0" w:lastRow="0" w:firstColumn="0" w:lastColumn="0" w:noHBand="0" w:noVBand="0"/>
      </w:tblPr>
      <w:tblGrid>
        <w:gridCol w:w="1176"/>
        <w:gridCol w:w="299"/>
        <w:gridCol w:w="2877"/>
        <w:gridCol w:w="2704"/>
        <w:gridCol w:w="2526"/>
      </w:tblGrid>
      <w:tr w:rsidR="005A2A9D" w:rsidRPr="005A2A9D">
        <w:trPr>
          <w:trHeight w:val="422"/>
        </w:trPr>
        <w:tc>
          <w:tcPr>
            <w:tcW w:w="1475" w:type="dxa"/>
            <w:gridSpan w:val="2"/>
            <w:vMerge w:val="restart"/>
            <w:tcBorders>
              <w:top w:val="single" w:sz="4" w:space="0" w:color="000000"/>
              <w:left w:val="single" w:sz="4" w:space="0" w:color="000000"/>
              <w:bottom w:val="single" w:sz="4" w:space="0" w:color="000000"/>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b/>
                <w:bCs/>
                <w:lang w:eastAsia="en-US"/>
              </w:rPr>
            </w:pPr>
          </w:p>
          <w:p w:rsidR="005A2A9D" w:rsidRPr="0035593B" w:rsidRDefault="005A2A9D" w:rsidP="005A2A9D">
            <w:pPr>
              <w:kinsoku w:val="0"/>
              <w:overflowPunct w:val="0"/>
              <w:autoSpaceDE w:val="0"/>
              <w:autoSpaceDN w:val="0"/>
              <w:adjustRightInd w:val="0"/>
              <w:spacing w:before="1" w:after="0" w:line="240" w:lineRule="auto"/>
              <w:ind w:left="273"/>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Периоды</w:t>
            </w:r>
          </w:p>
        </w:tc>
        <w:tc>
          <w:tcPr>
            <w:tcW w:w="5581" w:type="dxa"/>
            <w:gridSpan w:val="2"/>
            <w:tcBorders>
              <w:top w:val="single" w:sz="4" w:space="0" w:color="000000"/>
              <w:left w:val="single" w:sz="6"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before="64" w:after="0" w:line="240" w:lineRule="auto"/>
              <w:ind w:left="1624"/>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Звуковая</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сторона речи</w:t>
            </w:r>
          </w:p>
        </w:tc>
        <w:tc>
          <w:tcPr>
            <w:tcW w:w="2526" w:type="dxa"/>
            <w:vMerge w:val="restart"/>
            <w:tcBorders>
              <w:top w:val="single" w:sz="4" w:space="0" w:color="000000"/>
              <w:left w:val="single" w:sz="4"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b/>
                <w:bCs/>
                <w:lang w:eastAsia="en-US"/>
              </w:rPr>
            </w:pPr>
          </w:p>
          <w:p w:rsidR="005A2A9D" w:rsidRPr="0035593B" w:rsidRDefault="005A2A9D" w:rsidP="005A2A9D">
            <w:pPr>
              <w:kinsoku w:val="0"/>
              <w:overflowPunct w:val="0"/>
              <w:autoSpaceDE w:val="0"/>
              <w:autoSpaceDN w:val="0"/>
              <w:adjustRightInd w:val="0"/>
              <w:spacing w:before="1" w:after="0" w:line="240" w:lineRule="auto"/>
              <w:ind w:left="54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Развитие</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lang w:eastAsia="en-US"/>
              </w:rPr>
              <w:t>речи</w:t>
            </w:r>
          </w:p>
        </w:tc>
      </w:tr>
      <w:tr w:rsidR="005A2A9D" w:rsidRPr="005A2A9D">
        <w:trPr>
          <w:trHeight w:val="508"/>
        </w:trPr>
        <w:tc>
          <w:tcPr>
            <w:tcW w:w="1475" w:type="dxa"/>
            <w:gridSpan w:val="2"/>
            <w:vMerge/>
            <w:tcBorders>
              <w:top w:val="nil"/>
              <w:left w:val="single" w:sz="4" w:space="0" w:color="000000"/>
              <w:bottom w:val="single" w:sz="4" w:space="0" w:color="000000"/>
              <w:right w:val="single" w:sz="6" w:space="0" w:color="000000"/>
            </w:tcBorders>
          </w:tcPr>
          <w:p w:rsidR="005A2A9D" w:rsidRPr="0035593B" w:rsidRDefault="005A2A9D" w:rsidP="005A2A9D">
            <w:pPr>
              <w:kinsoku w:val="0"/>
              <w:overflowPunct w:val="0"/>
              <w:autoSpaceDE w:val="0"/>
              <w:autoSpaceDN w:val="0"/>
              <w:adjustRightInd w:val="0"/>
              <w:spacing w:before="1" w:after="0" w:line="240" w:lineRule="auto"/>
              <w:rPr>
                <w:rFonts w:ascii="Times New Roman" w:eastAsiaTheme="minorHAnsi" w:hAnsi="Times New Roman" w:cs="Times New Roman"/>
                <w:b/>
                <w:bCs/>
                <w:lang w:eastAsia="en-US"/>
              </w:rPr>
            </w:pPr>
          </w:p>
        </w:tc>
        <w:tc>
          <w:tcPr>
            <w:tcW w:w="5581" w:type="dxa"/>
            <w:gridSpan w:val="2"/>
            <w:tcBorders>
              <w:top w:val="single" w:sz="4" w:space="0" w:color="000000"/>
              <w:left w:val="single" w:sz="6"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before="102" w:after="0" w:line="240" w:lineRule="auto"/>
              <w:ind w:left="123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Основные</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содержание</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lang w:eastAsia="en-US"/>
              </w:rPr>
              <w:t>работы</w:t>
            </w:r>
          </w:p>
        </w:tc>
        <w:tc>
          <w:tcPr>
            <w:tcW w:w="2526" w:type="dxa"/>
            <w:vMerge/>
            <w:tcBorders>
              <w:top w:val="nil"/>
              <w:left w:val="single" w:sz="4"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before="1" w:after="0" w:line="240" w:lineRule="auto"/>
              <w:rPr>
                <w:rFonts w:ascii="Times New Roman" w:eastAsiaTheme="minorHAnsi" w:hAnsi="Times New Roman" w:cs="Times New Roman"/>
                <w:b/>
                <w:bCs/>
                <w:lang w:eastAsia="en-US"/>
              </w:rPr>
            </w:pPr>
          </w:p>
        </w:tc>
      </w:tr>
      <w:tr w:rsidR="005A2A9D" w:rsidRPr="005A2A9D">
        <w:trPr>
          <w:trHeight w:val="551"/>
        </w:trPr>
        <w:tc>
          <w:tcPr>
            <w:tcW w:w="1475" w:type="dxa"/>
            <w:gridSpan w:val="2"/>
            <w:vMerge/>
            <w:tcBorders>
              <w:top w:val="nil"/>
              <w:left w:val="single" w:sz="4" w:space="0" w:color="000000"/>
              <w:bottom w:val="single" w:sz="4" w:space="0" w:color="000000"/>
              <w:right w:val="single" w:sz="6" w:space="0" w:color="000000"/>
            </w:tcBorders>
          </w:tcPr>
          <w:p w:rsidR="005A2A9D" w:rsidRPr="0035593B" w:rsidRDefault="005A2A9D" w:rsidP="005A2A9D">
            <w:pPr>
              <w:kinsoku w:val="0"/>
              <w:overflowPunct w:val="0"/>
              <w:autoSpaceDE w:val="0"/>
              <w:autoSpaceDN w:val="0"/>
              <w:adjustRightInd w:val="0"/>
              <w:spacing w:before="1" w:after="0" w:line="240" w:lineRule="auto"/>
              <w:rPr>
                <w:rFonts w:ascii="Times New Roman" w:eastAsiaTheme="minorHAnsi" w:hAnsi="Times New Roman" w:cs="Times New Roman"/>
                <w:b/>
                <w:bCs/>
                <w:lang w:eastAsia="en-US"/>
              </w:rPr>
            </w:pPr>
          </w:p>
        </w:tc>
        <w:tc>
          <w:tcPr>
            <w:tcW w:w="2877" w:type="dxa"/>
            <w:tcBorders>
              <w:top w:val="single" w:sz="4" w:space="0" w:color="000000"/>
              <w:left w:val="single" w:sz="6"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before="126" w:after="0" w:line="240" w:lineRule="auto"/>
              <w:ind w:left="664"/>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Произношение</w:t>
            </w:r>
          </w:p>
        </w:tc>
        <w:tc>
          <w:tcPr>
            <w:tcW w:w="2704" w:type="dxa"/>
            <w:tcBorders>
              <w:top w:val="single" w:sz="4" w:space="0" w:color="000000"/>
              <w:left w:val="single" w:sz="4"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after="0" w:line="230" w:lineRule="auto"/>
              <w:ind w:left="776" w:right="481" w:hanging="269"/>
              <w:rPr>
                <w:rFonts w:ascii="Times New Roman" w:eastAsiaTheme="minorHAnsi" w:hAnsi="Times New Roman" w:cs="Times New Roman"/>
                <w:lang w:eastAsia="en-US"/>
              </w:rPr>
            </w:pPr>
            <w:r w:rsidRPr="0035593B">
              <w:rPr>
                <w:rFonts w:ascii="Times New Roman" w:eastAsiaTheme="minorHAnsi" w:hAnsi="Times New Roman" w:cs="Times New Roman"/>
                <w:spacing w:val="-2"/>
                <w:lang w:eastAsia="en-US"/>
              </w:rPr>
              <w:t>Фонематическое</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восприятие</w:t>
            </w:r>
          </w:p>
        </w:tc>
        <w:tc>
          <w:tcPr>
            <w:tcW w:w="2526" w:type="dxa"/>
            <w:vMerge/>
            <w:tcBorders>
              <w:top w:val="nil"/>
              <w:left w:val="single" w:sz="4"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before="1" w:after="0" w:line="240" w:lineRule="auto"/>
              <w:rPr>
                <w:rFonts w:ascii="Times New Roman" w:eastAsiaTheme="minorHAnsi" w:hAnsi="Times New Roman" w:cs="Times New Roman"/>
                <w:b/>
                <w:bCs/>
                <w:lang w:eastAsia="en-US"/>
              </w:rPr>
            </w:pPr>
          </w:p>
        </w:tc>
      </w:tr>
      <w:tr w:rsidR="005A2A9D" w:rsidRPr="005A2A9D">
        <w:trPr>
          <w:trHeight w:val="1097"/>
        </w:trPr>
        <w:tc>
          <w:tcPr>
            <w:tcW w:w="1176" w:type="dxa"/>
            <w:tcBorders>
              <w:top w:val="single" w:sz="4" w:space="0" w:color="000000"/>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67" w:lineRule="exact"/>
              <w:ind w:left="115"/>
              <w:rPr>
                <w:rFonts w:ascii="Times New Roman" w:eastAsiaTheme="minorHAnsi" w:hAnsi="Times New Roman" w:cs="Times New Roman"/>
                <w:w w:val="94"/>
                <w:lang w:eastAsia="en-US"/>
              </w:rPr>
            </w:pPr>
            <w:r w:rsidRPr="0035593B">
              <w:rPr>
                <w:rFonts w:ascii="Times New Roman" w:eastAsiaTheme="minorHAnsi" w:hAnsi="Times New Roman" w:cs="Times New Roman"/>
                <w:w w:val="94"/>
                <w:lang w:eastAsia="en-US"/>
              </w:rPr>
              <w:t>I</w:t>
            </w:r>
            <w:r w:rsidR="00FA113B" w:rsidRPr="0035593B">
              <w:rPr>
                <w:rFonts w:ascii="Times New Roman" w:eastAsiaTheme="minorHAnsi" w:hAnsi="Times New Roman" w:cs="Times New Roman"/>
                <w:w w:val="94"/>
                <w:lang w:eastAsia="en-US"/>
              </w:rPr>
              <w:t xml:space="preserve"> период</w:t>
            </w:r>
          </w:p>
          <w:p w:rsidR="005A2A9D" w:rsidRPr="0035593B" w:rsidRDefault="005A2A9D" w:rsidP="00FA113B">
            <w:pPr>
              <w:kinsoku w:val="0"/>
              <w:overflowPunct w:val="0"/>
              <w:autoSpaceDE w:val="0"/>
              <w:autoSpaceDN w:val="0"/>
              <w:adjustRightInd w:val="0"/>
              <w:spacing w:after="0" w:line="237" w:lineRule="auto"/>
              <w:ind w:left="115" w:right="90"/>
              <w:rPr>
                <w:rFonts w:ascii="Times New Roman" w:eastAsiaTheme="minorHAnsi" w:hAnsi="Times New Roman" w:cs="Times New Roman"/>
                <w:lang w:eastAsia="en-US"/>
              </w:rPr>
            </w:pPr>
            <w:r w:rsidRPr="0035593B">
              <w:rPr>
                <w:rFonts w:ascii="Times New Roman" w:eastAsiaTheme="minorHAnsi" w:hAnsi="Times New Roman" w:cs="Times New Roman"/>
                <w:spacing w:val="-2"/>
                <w:lang w:eastAsia="en-US"/>
              </w:rPr>
              <w:t>Сентябрь</w:t>
            </w:r>
            <w:r w:rsidRPr="0035593B">
              <w:rPr>
                <w:rFonts w:ascii="Times New Roman" w:eastAsiaTheme="minorHAnsi" w:hAnsi="Times New Roman" w:cs="Times New Roman"/>
                <w:spacing w:val="-57"/>
                <w:lang w:eastAsia="en-US"/>
              </w:rPr>
              <w:t xml:space="preserve"> </w:t>
            </w:r>
            <w:r w:rsidR="00FA113B" w:rsidRPr="0035593B">
              <w:rPr>
                <w:rFonts w:ascii="Times New Roman" w:eastAsiaTheme="minorHAnsi" w:hAnsi="Times New Roman" w:cs="Times New Roman"/>
                <w:lang w:eastAsia="en-US"/>
              </w:rPr>
              <w:t>ноябрь</w:t>
            </w:r>
          </w:p>
        </w:tc>
        <w:tc>
          <w:tcPr>
            <w:tcW w:w="299" w:type="dxa"/>
            <w:tcBorders>
              <w:top w:val="single" w:sz="4" w:space="0" w:color="000000"/>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before="7" w:after="0" w:line="240" w:lineRule="auto"/>
              <w:rPr>
                <w:rFonts w:ascii="Times New Roman" w:eastAsiaTheme="minorHAnsi" w:hAnsi="Times New Roman" w:cs="Times New Roman"/>
                <w:b/>
                <w:bCs/>
                <w:lang w:eastAsia="en-US"/>
              </w:rPr>
            </w:pPr>
          </w:p>
          <w:p w:rsidR="005A2A9D" w:rsidRPr="0035593B" w:rsidRDefault="005A2A9D" w:rsidP="005A2A9D">
            <w:pPr>
              <w:kinsoku w:val="0"/>
              <w:overflowPunct w:val="0"/>
              <w:autoSpaceDE w:val="0"/>
              <w:autoSpaceDN w:val="0"/>
              <w:adjustRightInd w:val="0"/>
              <w:spacing w:before="1" w:after="0" w:line="240" w:lineRule="auto"/>
              <w:ind w:left="115"/>
              <w:rPr>
                <w:rFonts w:ascii="Times New Roman" w:eastAsiaTheme="minorHAnsi" w:hAnsi="Times New Roman" w:cs="Times New Roman"/>
                <w:w w:val="99"/>
                <w:lang w:eastAsia="en-US"/>
              </w:rPr>
            </w:pPr>
            <w:r w:rsidRPr="0035593B">
              <w:rPr>
                <w:rFonts w:ascii="Times New Roman" w:eastAsiaTheme="minorHAnsi" w:hAnsi="Times New Roman" w:cs="Times New Roman"/>
                <w:w w:val="99"/>
                <w:lang w:eastAsia="en-US"/>
              </w:rPr>
              <w:t>-</w:t>
            </w:r>
          </w:p>
        </w:tc>
        <w:tc>
          <w:tcPr>
            <w:tcW w:w="2877" w:type="dxa"/>
            <w:tcBorders>
              <w:top w:val="single" w:sz="4" w:space="0" w:color="000000"/>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40" w:lineRule="auto"/>
              <w:ind w:left="107" w:right="49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Выработка</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2"/>
                <w:lang w:eastAsia="en-US"/>
              </w:rPr>
              <w:t>дифференцированных</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движений</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lang w:eastAsia="en-US"/>
              </w:rPr>
              <w:t>органов</w:t>
            </w:r>
          </w:p>
          <w:p w:rsidR="005A2A9D" w:rsidRPr="0035593B" w:rsidRDefault="005A2A9D" w:rsidP="005A2A9D">
            <w:pPr>
              <w:kinsoku w:val="0"/>
              <w:overflowPunct w:val="0"/>
              <w:autoSpaceDE w:val="0"/>
              <w:autoSpaceDN w:val="0"/>
              <w:adjustRightInd w:val="0"/>
              <w:spacing w:after="0" w:line="258"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артикуляционного</w:t>
            </w:r>
          </w:p>
        </w:tc>
        <w:tc>
          <w:tcPr>
            <w:tcW w:w="2704" w:type="dxa"/>
            <w:tcBorders>
              <w:top w:val="single" w:sz="4" w:space="0" w:color="000000"/>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35" w:lineRule="auto"/>
              <w:ind w:left="108" w:right="322"/>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Развитие</w:t>
            </w:r>
            <w:r w:rsidRPr="0035593B">
              <w:rPr>
                <w:rFonts w:ascii="Times New Roman" w:eastAsiaTheme="minorHAnsi" w:hAnsi="Times New Roman" w:cs="Times New Roman"/>
                <w:spacing w:val="-17"/>
                <w:lang w:eastAsia="en-US"/>
              </w:rPr>
              <w:t xml:space="preserve"> </w:t>
            </w:r>
            <w:r w:rsidRPr="0035593B">
              <w:rPr>
                <w:rFonts w:ascii="Times New Roman" w:eastAsiaTheme="minorHAnsi" w:hAnsi="Times New Roman" w:cs="Times New Roman"/>
                <w:lang w:eastAsia="en-US"/>
              </w:rPr>
              <w:t>способности</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узнавать и различать</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неречевые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звуки.</w:t>
            </w:r>
          </w:p>
        </w:tc>
        <w:tc>
          <w:tcPr>
            <w:tcW w:w="2526" w:type="dxa"/>
            <w:tcBorders>
              <w:top w:val="single" w:sz="4" w:space="0" w:color="000000"/>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40" w:lineRule="auto"/>
              <w:ind w:left="108" w:right="319"/>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 xml:space="preserve">Закрепление </w:t>
            </w:r>
            <w:r w:rsidRPr="0035593B">
              <w:rPr>
                <w:rFonts w:ascii="Times New Roman" w:eastAsiaTheme="minorHAnsi" w:hAnsi="Times New Roman" w:cs="Times New Roman"/>
                <w:lang w:eastAsia="en-US"/>
              </w:rPr>
              <w:t>навыка</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употребления</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категории</w:t>
            </w:r>
          </w:p>
          <w:p w:rsidR="005A2A9D" w:rsidRPr="0035593B" w:rsidRDefault="005A2A9D" w:rsidP="005A2A9D">
            <w:pPr>
              <w:kinsoku w:val="0"/>
              <w:overflowPunct w:val="0"/>
              <w:autoSpaceDE w:val="0"/>
              <w:autoSpaceDN w:val="0"/>
              <w:adjustRightInd w:val="0"/>
              <w:spacing w:after="0" w:line="258"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множественного</w:t>
            </w:r>
          </w:p>
        </w:tc>
      </w:tr>
      <w:tr w:rsidR="005A2A9D" w:rsidRPr="005A2A9D">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аппарата.</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9"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Развитие</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способности</w:t>
            </w:r>
          </w:p>
          <w:p w:rsidR="005A2A9D" w:rsidRPr="0035593B" w:rsidRDefault="005A2A9D" w:rsidP="005A2A9D">
            <w:pPr>
              <w:kinsoku w:val="0"/>
              <w:overflowPunct w:val="0"/>
              <w:autoSpaceDE w:val="0"/>
              <w:autoSpaceDN w:val="0"/>
              <w:adjustRightInd w:val="0"/>
              <w:spacing w:after="0" w:line="264"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узнавать</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и</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различать</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554"/>
              <w:rPr>
                <w:rFonts w:ascii="Times New Roman" w:eastAsiaTheme="minorHAnsi" w:hAnsi="Times New Roman" w:cs="Times New Roman"/>
                <w:spacing w:val="-3"/>
                <w:lang w:eastAsia="en-US"/>
              </w:rPr>
            </w:pPr>
            <w:r w:rsidRPr="0035593B">
              <w:rPr>
                <w:rFonts w:ascii="Times New Roman" w:eastAsiaTheme="minorHAnsi" w:hAnsi="Times New Roman" w:cs="Times New Roman"/>
                <w:lang w:eastAsia="en-US"/>
              </w:rPr>
              <w:t>числа</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3"/>
                <w:lang w:eastAsia="en-US"/>
              </w:rPr>
              <w:t>существительных.</w:t>
            </w:r>
          </w:p>
        </w:tc>
      </w:tr>
      <w:tr w:rsidR="005A2A9D" w:rsidRPr="005A2A9D">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9"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Развитие</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речевого</w:t>
            </w:r>
          </w:p>
          <w:p w:rsidR="005A2A9D" w:rsidRPr="0035593B" w:rsidRDefault="005A2A9D" w:rsidP="005A2A9D">
            <w:pPr>
              <w:kinsoku w:val="0"/>
              <w:overflowPunct w:val="0"/>
              <w:autoSpaceDE w:val="0"/>
              <w:autoSpaceDN w:val="0"/>
              <w:adjustRightInd w:val="0"/>
              <w:spacing w:after="0" w:line="263"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дыхания.</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Уточнение</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9"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звуки</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lang w:eastAsia="en-US"/>
              </w:rPr>
              <w:t>речи</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lang w:eastAsia="en-US"/>
              </w:rPr>
              <w:t>по</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высоте</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и</w:t>
            </w:r>
          </w:p>
          <w:p w:rsidR="005A2A9D" w:rsidRPr="0035593B" w:rsidRDefault="005A2A9D" w:rsidP="005A2A9D">
            <w:pPr>
              <w:kinsoku w:val="0"/>
              <w:overflowPunct w:val="0"/>
              <w:autoSpaceDE w:val="0"/>
              <w:autoSpaceDN w:val="0"/>
              <w:adjustRightInd w:val="0"/>
              <w:spacing w:after="0" w:line="263"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силе голоса.</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232"/>
              <w:rPr>
                <w:rFonts w:ascii="Times New Roman" w:eastAsiaTheme="minorHAnsi" w:hAnsi="Times New Roman" w:cs="Times New Roman"/>
                <w:spacing w:val="-1"/>
                <w:lang w:eastAsia="en-US"/>
              </w:rPr>
            </w:pPr>
            <w:r w:rsidRPr="0035593B">
              <w:rPr>
                <w:rFonts w:ascii="Times New Roman" w:eastAsiaTheme="minorHAnsi" w:hAnsi="Times New Roman" w:cs="Times New Roman"/>
                <w:lang w:eastAsia="en-US"/>
              </w:rPr>
              <w:t>Закрепление навыка</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употребления</w:t>
            </w:r>
            <w:r w:rsidRPr="0035593B">
              <w:rPr>
                <w:rFonts w:ascii="Times New Roman" w:eastAsiaTheme="minorHAnsi" w:hAnsi="Times New Roman" w:cs="Times New Roman"/>
                <w:spacing w:val="-12"/>
                <w:lang w:eastAsia="en-US"/>
              </w:rPr>
              <w:t xml:space="preserve"> </w:t>
            </w:r>
            <w:r w:rsidRPr="0035593B">
              <w:rPr>
                <w:rFonts w:ascii="Times New Roman" w:eastAsiaTheme="minorHAnsi" w:hAnsi="Times New Roman" w:cs="Times New Roman"/>
                <w:spacing w:val="-1"/>
                <w:lang w:eastAsia="en-US"/>
              </w:rPr>
              <w:t>формы</w:t>
            </w:r>
          </w:p>
        </w:tc>
      </w:tr>
      <w:tr w:rsidR="005A2A9D" w:rsidRPr="005A2A9D">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9"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правильного</w:t>
            </w:r>
          </w:p>
          <w:p w:rsidR="005A2A9D" w:rsidRPr="0035593B" w:rsidRDefault="005A2A9D" w:rsidP="005A2A9D">
            <w:pPr>
              <w:kinsoku w:val="0"/>
              <w:overflowPunct w:val="0"/>
              <w:autoSpaceDE w:val="0"/>
              <w:autoSpaceDN w:val="0"/>
              <w:adjustRightInd w:val="0"/>
              <w:spacing w:after="0" w:line="263"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произношения</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9"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Дифференциация</w:t>
            </w:r>
          </w:p>
          <w:p w:rsidR="005A2A9D" w:rsidRPr="0035593B" w:rsidRDefault="005A2A9D" w:rsidP="005A2A9D">
            <w:pPr>
              <w:kinsoku w:val="0"/>
              <w:overflowPunct w:val="0"/>
              <w:autoSpaceDE w:val="0"/>
              <w:autoSpaceDN w:val="0"/>
              <w:adjustRightInd w:val="0"/>
              <w:spacing w:after="0" w:line="263"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речевых</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и</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неречевых</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207"/>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 xml:space="preserve">родительного </w:t>
            </w:r>
            <w:r w:rsidRPr="0035593B">
              <w:rPr>
                <w:rFonts w:ascii="Times New Roman" w:eastAsiaTheme="minorHAnsi" w:hAnsi="Times New Roman" w:cs="Times New Roman"/>
                <w:lang w:eastAsia="en-US"/>
              </w:rPr>
              <w:t>падежа</w:t>
            </w:r>
            <w:r w:rsidRPr="0035593B">
              <w:rPr>
                <w:rFonts w:ascii="Times New Roman" w:eastAsiaTheme="minorHAnsi" w:hAnsi="Times New Roman" w:cs="Times New Roman"/>
                <w:spacing w:val="-58"/>
                <w:lang w:eastAsia="en-US"/>
              </w:rPr>
              <w:t xml:space="preserve"> </w:t>
            </w:r>
            <w:r w:rsidRPr="0035593B">
              <w:rPr>
                <w:rFonts w:ascii="Times New Roman" w:eastAsiaTheme="minorHAnsi" w:hAnsi="Times New Roman" w:cs="Times New Roman"/>
                <w:lang w:eastAsia="en-US"/>
              </w:rPr>
              <w:t>с предлогом</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у.</w:t>
            </w:r>
          </w:p>
        </w:tc>
      </w:tr>
      <w:tr w:rsidR="005A2A9D" w:rsidRPr="005A2A9D">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9"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сохранных</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звуков:</w:t>
            </w:r>
          </w:p>
          <w:p w:rsidR="005A2A9D" w:rsidRPr="0035593B" w:rsidRDefault="005A2A9D" w:rsidP="005A2A9D">
            <w:pPr>
              <w:kinsoku w:val="0"/>
              <w:overflowPunct w:val="0"/>
              <w:autoSpaceDE w:val="0"/>
              <w:autoSpaceDN w:val="0"/>
              <w:adjustRightInd w:val="0"/>
              <w:spacing w:after="0" w:line="264"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гласные</w:t>
            </w:r>
            <w:r w:rsidRPr="0035593B">
              <w:rPr>
                <w:rFonts w:ascii="Times New Roman" w:eastAsiaTheme="minorHAnsi" w:hAnsi="Times New Roman" w:cs="Times New Roman"/>
                <w:spacing w:val="-9"/>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13"/>
                <w:lang w:eastAsia="en-US"/>
              </w:rPr>
              <w:t xml:space="preserve"> </w:t>
            </w:r>
            <w:r w:rsidRPr="0035593B">
              <w:rPr>
                <w:rFonts w:ascii="Times New Roman" w:eastAsiaTheme="minorHAnsi" w:hAnsi="Times New Roman" w:cs="Times New Roman"/>
                <w:lang w:eastAsia="en-US"/>
              </w:rPr>
              <w:t>[а],</w:t>
            </w:r>
            <w:r w:rsidRPr="0035593B">
              <w:rPr>
                <w:rFonts w:ascii="Times New Roman" w:eastAsiaTheme="minorHAnsi" w:hAnsi="Times New Roman" w:cs="Times New Roman"/>
                <w:spacing w:val="-11"/>
                <w:lang w:eastAsia="en-US"/>
              </w:rPr>
              <w:t xml:space="preserve"> </w:t>
            </w:r>
            <w:r w:rsidRPr="0035593B">
              <w:rPr>
                <w:rFonts w:ascii="Times New Roman" w:eastAsiaTheme="minorHAnsi" w:hAnsi="Times New Roman" w:cs="Times New Roman"/>
                <w:lang w:eastAsia="en-US"/>
              </w:rPr>
              <w:t>[у],</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[и],</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9"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звуков.</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Развитие</w:t>
            </w:r>
          </w:p>
          <w:p w:rsidR="005A2A9D" w:rsidRPr="0035593B" w:rsidRDefault="005A2A9D" w:rsidP="005A2A9D">
            <w:pPr>
              <w:kinsoku w:val="0"/>
              <w:overflowPunct w:val="0"/>
              <w:autoSpaceDE w:val="0"/>
              <w:autoSpaceDN w:val="0"/>
              <w:adjustRightInd w:val="0"/>
              <w:spacing w:after="0" w:line="264"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слухового внимания</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к</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701"/>
              <w:rPr>
                <w:rFonts w:ascii="Times New Roman" w:eastAsiaTheme="minorHAnsi" w:hAnsi="Times New Roman" w:cs="Times New Roman"/>
                <w:spacing w:val="-2"/>
                <w:lang w:eastAsia="en-US"/>
              </w:rPr>
            </w:pPr>
            <w:r w:rsidRPr="0035593B">
              <w:rPr>
                <w:rFonts w:ascii="Times New Roman" w:eastAsiaTheme="minorHAnsi" w:hAnsi="Times New Roman" w:cs="Times New Roman"/>
                <w:lang w:eastAsia="en-US"/>
              </w:rPr>
              <w:t>Согласование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2"/>
                <w:lang w:eastAsia="en-US"/>
              </w:rPr>
              <w:t>притяжательных</w:t>
            </w:r>
          </w:p>
        </w:tc>
      </w:tr>
      <w:tr w:rsidR="005A2A9D" w:rsidRPr="005A2A9D">
        <w:trPr>
          <w:trHeight w:val="554"/>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7" w:right="15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[о], [э], [ы], согласные —</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[м]</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6"/>
                <w:lang w:eastAsia="en-US"/>
              </w:rPr>
              <w:t xml:space="preserve"> </w:t>
            </w:r>
            <w:r w:rsidRPr="0035593B">
              <w:rPr>
                <w:rFonts w:ascii="Times New Roman" w:eastAsiaTheme="minorHAnsi" w:hAnsi="Times New Roman" w:cs="Times New Roman"/>
                <w:lang w:eastAsia="en-US"/>
              </w:rPr>
              <w:t>[м’],</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[н]</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lang w:eastAsia="en-US"/>
              </w:rPr>
              <w:t>[н’],</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[п]</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9"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звуковой</w:t>
            </w:r>
            <w:r w:rsidRPr="0035593B">
              <w:rPr>
                <w:rFonts w:ascii="Times New Roman" w:eastAsiaTheme="minorHAnsi" w:hAnsi="Times New Roman" w:cs="Times New Roman"/>
                <w:spacing w:val="-7"/>
                <w:lang w:eastAsia="en-US"/>
              </w:rPr>
              <w:t xml:space="preserve"> </w:t>
            </w:r>
            <w:r w:rsidRPr="0035593B">
              <w:rPr>
                <w:rFonts w:ascii="Times New Roman" w:eastAsiaTheme="minorHAnsi" w:hAnsi="Times New Roman" w:cs="Times New Roman"/>
                <w:lang w:eastAsia="en-US"/>
              </w:rPr>
              <w:t>оболочке</w:t>
            </w:r>
          </w:p>
          <w:p w:rsidR="005A2A9D" w:rsidRPr="0035593B" w:rsidRDefault="005A2A9D" w:rsidP="005A2A9D">
            <w:pPr>
              <w:kinsoku w:val="0"/>
              <w:overflowPunct w:val="0"/>
              <w:autoSpaceDE w:val="0"/>
              <w:autoSpaceDN w:val="0"/>
              <w:adjustRightInd w:val="0"/>
              <w:spacing w:after="0" w:line="266"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слова,</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spacing w:val="-1"/>
                <w:lang w:eastAsia="en-US"/>
              </w:rPr>
              <w:t>слуховой</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памяти.</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50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местоимений мой,</w:t>
            </w:r>
            <w:r w:rsidRPr="0035593B">
              <w:rPr>
                <w:rFonts w:ascii="Times New Roman" w:eastAsiaTheme="minorHAnsi" w:hAnsi="Times New Roman" w:cs="Times New Roman"/>
                <w:spacing w:val="-58"/>
                <w:lang w:eastAsia="en-US"/>
              </w:rPr>
              <w:t xml:space="preserve"> </w:t>
            </w:r>
            <w:r w:rsidRPr="0035593B">
              <w:rPr>
                <w:rFonts w:ascii="Times New Roman" w:eastAsiaTheme="minorHAnsi" w:hAnsi="Times New Roman" w:cs="Times New Roman"/>
                <w:lang w:eastAsia="en-US"/>
              </w:rPr>
              <w:t>моя,</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мое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с</w:t>
            </w:r>
          </w:p>
        </w:tc>
      </w:tr>
      <w:tr w:rsidR="005A2A9D" w:rsidRPr="005A2A9D">
        <w:trPr>
          <w:trHeight w:val="827"/>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2"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lang w:eastAsia="en-US"/>
              </w:rPr>
              <w:t>[п’],</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[т]</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7"/>
                <w:lang w:eastAsia="en-US"/>
              </w:rPr>
              <w:t xml:space="preserve"> </w:t>
            </w:r>
            <w:r w:rsidRPr="0035593B">
              <w:rPr>
                <w:rFonts w:ascii="Times New Roman" w:eastAsiaTheme="minorHAnsi" w:hAnsi="Times New Roman" w:cs="Times New Roman"/>
                <w:lang w:eastAsia="en-US"/>
              </w:rPr>
              <w:t>[т’],</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[к]-[к’],</w:t>
            </w:r>
          </w:p>
          <w:p w:rsidR="005A2A9D" w:rsidRPr="0035593B" w:rsidRDefault="005A2A9D" w:rsidP="005A2A9D">
            <w:pPr>
              <w:kinsoku w:val="0"/>
              <w:overflowPunct w:val="0"/>
              <w:autoSpaceDE w:val="0"/>
              <w:autoSpaceDN w:val="0"/>
              <w:adjustRightInd w:val="0"/>
              <w:spacing w:before="2" w:after="0" w:line="275"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[ф]</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lang w:eastAsia="en-US"/>
              </w:rPr>
              <w:t>[ф’],</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[д]</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lang w:eastAsia="en-US"/>
              </w:rPr>
              <w:t>[д’],</w:t>
            </w:r>
          </w:p>
          <w:p w:rsidR="005A2A9D" w:rsidRPr="0035593B" w:rsidRDefault="005A2A9D" w:rsidP="005A2A9D">
            <w:pPr>
              <w:kinsoku w:val="0"/>
              <w:overflowPunct w:val="0"/>
              <w:autoSpaceDE w:val="0"/>
              <w:autoSpaceDN w:val="0"/>
              <w:adjustRightInd w:val="0"/>
              <w:spacing w:after="0" w:line="259"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7"/>
                <w:lang w:eastAsia="en-US"/>
              </w:rPr>
              <w:t xml:space="preserve"> </w:t>
            </w:r>
            <w:r w:rsidRPr="0035593B">
              <w:rPr>
                <w:rFonts w:ascii="Times New Roman" w:eastAsiaTheme="minorHAnsi" w:hAnsi="Times New Roman" w:cs="Times New Roman"/>
                <w:lang w:eastAsia="en-US"/>
              </w:rPr>
              <w:t>[б]</w:t>
            </w:r>
            <w:r w:rsidRPr="0035593B">
              <w:rPr>
                <w:rFonts w:ascii="Times New Roman" w:eastAsiaTheme="minorHAnsi" w:hAnsi="Times New Roman" w:cs="Times New Roman"/>
                <w:spacing w:val="7"/>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9"/>
                <w:lang w:eastAsia="en-US"/>
              </w:rPr>
              <w:t xml:space="preserve"> </w:t>
            </w:r>
            <w:r w:rsidRPr="0035593B">
              <w:rPr>
                <w:rFonts w:ascii="Times New Roman" w:eastAsiaTheme="minorHAnsi" w:hAnsi="Times New Roman" w:cs="Times New Roman"/>
                <w:lang w:eastAsia="en-US"/>
              </w:rPr>
              <w:t>[б’],</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[г]</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before="7" w:after="0" w:line="240" w:lineRule="auto"/>
              <w:rPr>
                <w:rFonts w:ascii="Times New Roman" w:eastAsiaTheme="minorHAnsi" w:hAnsi="Times New Roman" w:cs="Times New Roman"/>
                <w:b/>
                <w:bCs/>
                <w:lang w:eastAsia="en-US"/>
              </w:rPr>
            </w:pPr>
          </w:p>
          <w:p w:rsidR="005A2A9D" w:rsidRPr="0035593B" w:rsidRDefault="005A2A9D" w:rsidP="005A2A9D">
            <w:pPr>
              <w:kinsoku w:val="0"/>
              <w:overflowPunct w:val="0"/>
              <w:autoSpaceDE w:val="0"/>
              <w:autoSpaceDN w:val="0"/>
              <w:adjustRightInd w:val="0"/>
              <w:spacing w:after="0" w:line="274" w:lineRule="exact"/>
              <w:ind w:left="108" w:right="594"/>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Различение слогов,</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состоящих</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из</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37" w:lineRule="auto"/>
              <w:ind w:left="108" w:right="269"/>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существительными</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мужского,</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женского,</w:t>
            </w:r>
          </w:p>
          <w:p w:rsidR="005A2A9D" w:rsidRPr="0035593B" w:rsidRDefault="005A2A9D" w:rsidP="005A2A9D">
            <w:pPr>
              <w:kinsoku w:val="0"/>
              <w:overflowPunct w:val="0"/>
              <w:autoSpaceDE w:val="0"/>
              <w:autoSpaceDN w:val="0"/>
              <w:adjustRightInd w:val="0"/>
              <w:spacing w:before="1" w:after="0" w:line="260"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среднего</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рода.</w:t>
            </w:r>
          </w:p>
        </w:tc>
      </w:tr>
      <w:tr w:rsidR="005A2A9D" w:rsidRPr="0035593B">
        <w:trPr>
          <w:trHeight w:val="1653"/>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40" w:lineRule="auto"/>
              <w:ind w:left="107" w:right="49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[г’]</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и</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т.</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д.</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Произнесение ряда</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гласных</w:t>
            </w:r>
            <w:r w:rsidRPr="0035593B">
              <w:rPr>
                <w:rFonts w:ascii="Times New Roman" w:eastAsiaTheme="minorHAnsi" w:hAnsi="Times New Roman" w:cs="Times New Roman"/>
                <w:spacing w:val="-16"/>
                <w:lang w:eastAsia="en-US"/>
              </w:rPr>
              <w:t xml:space="preserve"> </w:t>
            </w:r>
            <w:r w:rsidRPr="0035593B">
              <w:rPr>
                <w:rFonts w:ascii="Times New Roman" w:eastAsiaTheme="minorHAnsi" w:hAnsi="Times New Roman" w:cs="Times New Roman"/>
                <w:spacing w:val="-1"/>
                <w:lang w:eastAsia="en-US"/>
              </w:rPr>
              <w:t>на</w:t>
            </w:r>
            <w:r w:rsidRPr="0035593B">
              <w:rPr>
                <w:rFonts w:ascii="Times New Roman" w:eastAsiaTheme="minorHAnsi" w:hAnsi="Times New Roman" w:cs="Times New Roman"/>
                <w:spacing w:val="-7"/>
                <w:lang w:eastAsia="en-US"/>
              </w:rPr>
              <w:t xml:space="preserve"> </w:t>
            </w:r>
            <w:r w:rsidRPr="0035593B">
              <w:rPr>
                <w:rFonts w:ascii="Times New Roman" w:eastAsiaTheme="minorHAnsi" w:hAnsi="Times New Roman" w:cs="Times New Roman"/>
                <w:spacing w:val="-1"/>
                <w:lang w:eastAsia="en-US"/>
              </w:rPr>
              <w:t>твердой</w:t>
            </w:r>
            <w:r w:rsidRPr="0035593B">
              <w:rPr>
                <w:rFonts w:ascii="Times New Roman" w:eastAsiaTheme="minorHAnsi" w:hAnsi="Times New Roman" w:cs="Times New Roman"/>
                <w:spacing w:val="-15"/>
                <w:lang w:eastAsia="en-US"/>
              </w:rPr>
              <w:t xml:space="preserve"> </w:t>
            </w:r>
            <w:r w:rsidRPr="0035593B">
              <w:rPr>
                <w:rFonts w:ascii="Times New Roman" w:eastAsiaTheme="minorHAnsi" w:hAnsi="Times New Roman" w:cs="Times New Roman"/>
                <w:lang w:eastAsia="en-US"/>
              </w:rPr>
              <w:t>и</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мягкой</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атаке,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с</w:t>
            </w:r>
          </w:p>
          <w:p w:rsidR="005A2A9D" w:rsidRPr="0035593B" w:rsidRDefault="005A2A9D" w:rsidP="005A2A9D">
            <w:pPr>
              <w:kinsoku w:val="0"/>
              <w:overflowPunct w:val="0"/>
              <w:autoSpaceDE w:val="0"/>
              <w:autoSpaceDN w:val="0"/>
              <w:adjustRightInd w:val="0"/>
              <w:spacing w:after="0" w:line="274" w:lineRule="exact"/>
              <w:ind w:left="107" w:right="130"/>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различной</w:t>
            </w:r>
            <w:r w:rsidRPr="0035593B">
              <w:rPr>
                <w:rFonts w:ascii="Times New Roman" w:eastAsiaTheme="minorHAnsi" w:hAnsi="Times New Roman" w:cs="Times New Roman"/>
                <w:spacing w:val="-9"/>
                <w:lang w:eastAsia="en-US"/>
              </w:rPr>
              <w:t xml:space="preserve"> </w:t>
            </w:r>
            <w:r w:rsidRPr="0035593B">
              <w:rPr>
                <w:rFonts w:ascii="Times New Roman" w:eastAsiaTheme="minorHAnsi" w:hAnsi="Times New Roman" w:cs="Times New Roman"/>
                <w:lang w:eastAsia="en-US"/>
              </w:rPr>
              <w:t>силой</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голоса</w:t>
            </w:r>
            <w:r w:rsidRPr="0035593B">
              <w:rPr>
                <w:rFonts w:ascii="Times New Roman" w:eastAsiaTheme="minorHAnsi" w:hAnsi="Times New Roman" w:cs="Times New Roman"/>
                <w:spacing w:val="-11"/>
                <w:lang w:eastAsia="en-US"/>
              </w:rPr>
              <w:t xml:space="preserve"> </w:t>
            </w:r>
            <w:r w:rsidRPr="0035593B">
              <w:rPr>
                <w:rFonts w:ascii="Times New Roman" w:eastAsiaTheme="minorHAnsi" w:hAnsi="Times New Roman" w:cs="Times New Roman"/>
                <w:lang w:eastAsia="en-US"/>
              </w:rPr>
              <w:t>и</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интонацией:</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37" w:lineRule="auto"/>
              <w:ind w:left="108" w:right="28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правильно</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произносимых</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звуков.</w:t>
            </w:r>
          </w:p>
          <w:p w:rsidR="005A2A9D" w:rsidRPr="0035593B" w:rsidRDefault="005A2A9D" w:rsidP="005A2A9D">
            <w:pPr>
              <w:kinsoku w:val="0"/>
              <w:overflowPunct w:val="0"/>
              <w:autoSpaceDE w:val="0"/>
              <w:autoSpaceDN w:val="0"/>
              <w:adjustRightInd w:val="0"/>
              <w:spacing w:before="11" w:after="0" w:line="240" w:lineRule="auto"/>
              <w:rPr>
                <w:rFonts w:ascii="Times New Roman" w:eastAsiaTheme="minorHAnsi" w:hAnsi="Times New Roman" w:cs="Times New Roman"/>
                <w:b/>
                <w:bCs/>
                <w:lang w:eastAsia="en-US"/>
              </w:rPr>
            </w:pPr>
          </w:p>
          <w:p w:rsidR="005A2A9D" w:rsidRPr="0035593B" w:rsidRDefault="005A2A9D" w:rsidP="005A2A9D">
            <w:pPr>
              <w:kinsoku w:val="0"/>
              <w:overflowPunct w:val="0"/>
              <w:autoSpaceDE w:val="0"/>
              <w:autoSpaceDN w:val="0"/>
              <w:adjustRightInd w:val="0"/>
              <w:spacing w:after="0" w:line="237" w:lineRule="auto"/>
              <w:ind w:left="108" w:right="322"/>
              <w:rPr>
                <w:rFonts w:ascii="Times New Roman" w:eastAsiaTheme="minorHAnsi" w:hAnsi="Times New Roman" w:cs="Times New Roman"/>
                <w:spacing w:val="-1"/>
                <w:lang w:eastAsia="en-US"/>
              </w:rPr>
            </w:pPr>
            <w:r w:rsidRPr="0035593B">
              <w:rPr>
                <w:rFonts w:ascii="Times New Roman" w:eastAsiaTheme="minorHAnsi" w:hAnsi="Times New Roman" w:cs="Times New Roman"/>
                <w:lang w:eastAsia="en-US"/>
              </w:rPr>
              <w:t>Знакомство детей</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с</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2"/>
                <w:lang w:eastAsia="en-US"/>
              </w:rPr>
              <w:t>анализом</w:t>
            </w:r>
            <w:r w:rsidRPr="0035593B">
              <w:rPr>
                <w:rFonts w:ascii="Times New Roman" w:eastAsiaTheme="minorHAnsi" w:hAnsi="Times New Roman" w:cs="Times New Roman"/>
                <w:spacing w:val="-12"/>
                <w:lang w:eastAsia="en-US"/>
              </w:rPr>
              <w:t xml:space="preserve"> </w:t>
            </w:r>
            <w:r w:rsidRPr="0035593B">
              <w:rPr>
                <w:rFonts w:ascii="Times New Roman" w:eastAsiaTheme="minorHAnsi" w:hAnsi="Times New Roman" w:cs="Times New Roman"/>
                <w:spacing w:val="-1"/>
                <w:lang w:eastAsia="en-US"/>
              </w:rPr>
              <w:t>и</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spacing w:val="-1"/>
                <w:lang w:eastAsia="en-US"/>
              </w:rPr>
              <w:t>синтезом</w:t>
            </w:r>
          </w:p>
          <w:p w:rsidR="005A2A9D" w:rsidRPr="0035593B" w:rsidRDefault="005A2A9D" w:rsidP="005A2A9D">
            <w:pPr>
              <w:kinsoku w:val="0"/>
              <w:overflowPunct w:val="0"/>
              <w:autoSpaceDE w:val="0"/>
              <w:autoSpaceDN w:val="0"/>
              <w:adjustRightInd w:val="0"/>
              <w:spacing w:before="3" w:after="0" w:line="262"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обратных</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слогов.</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b/>
                <w:bCs/>
                <w:lang w:eastAsia="en-US"/>
              </w:rPr>
            </w:pPr>
          </w:p>
          <w:p w:rsidR="005A2A9D" w:rsidRPr="0035593B" w:rsidRDefault="005A2A9D" w:rsidP="005A2A9D">
            <w:pPr>
              <w:kinsoku w:val="0"/>
              <w:overflowPunct w:val="0"/>
              <w:autoSpaceDE w:val="0"/>
              <w:autoSpaceDN w:val="0"/>
              <w:adjustRightInd w:val="0"/>
              <w:spacing w:after="0" w:line="240" w:lineRule="auto"/>
              <w:ind w:left="108" w:right="3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Закрепление навыка</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употребления</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категории</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числа</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и</w:t>
            </w:r>
          </w:p>
          <w:p w:rsidR="005A2A9D" w:rsidRPr="0035593B" w:rsidRDefault="005A2A9D" w:rsidP="005A2A9D">
            <w:pPr>
              <w:kinsoku w:val="0"/>
              <w:overflowPunct w:val="0"/>
              <w:autoSpaceDE w:val="0"/>
              <w:autoSpaceDN w:val="0"/>
              <w:adjustRightInd w:val="0"/>
              <w:spacing w:after="0" w:line="274" w:lineRule="exact"/>
              <w:ind w:left="108" w:right="239"/>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лица глаголов</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настоящего</w:t>
            </w:r>
            <w:r w:rsidRPr="0035593B">
              <w:rPr>
                <w:rFonts w:ascii="Times New Roman" w:eastAsiaTheme="minorHAnsi" w:hAnsi="Times New Roman" w:cs="Times New Roman"/>
                <w:spacing w:val="-13"/>
                <w:lang w:eastAsia="en-US"/>
              </w:rPr>
              <w:t xml:space="preserve"> </w:t>
            </w:r>
            <w:r w:rsidRPr="0035593B">
              <w:rPr>
                <w:rFonts w:ascii="Times New Roman" w:eastAsiaTheme="minorHAnsi" w:hAnsi="Times New Roman" w:cs="Times New Roman"/>
                <w:lang w:eastAsia="en-US"/>
              </w:rPr>
              <w:t>времени.</w:t>
            </w:r>
          </w:p>
        </w:tc>
      </w:tr>
      <w:tr w:rsidR="005A2A9D" w:rsidRPr="0035593B">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numPr>
                <w:ilvl w:val="0"/>
                <w:numId w:val="52"/>
              </w:numPr>
              <w:tabs>
                <w:tab w:val="left" w:pos="252"/>
              </w:tabs>
              <w:kinsoku w:val="0"/>
              <w:overflowPunct w:val="0"/>
              <w:autoSpaceDE w:val="0"/>
              <w:autoSpaceDN w:val="0"/>
              <w:adjustRightInd w:val="0"/>
              <w:spacing w:after="0" w:line="271" w:lineRule="exact"/>
              <w:ind w:left="251" w:hanging="14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изолированно;</w:t>
            </w:r>
          </w:p>
          <w:p w:rsidR="005A2A9D" w:rsidRPr="0035593B" w:rsidRDefault="005A2A9D" w:rsidP="005A2A9D">
            <w:pPr>
              <w:numPr>
                <w:ilvl w:val="0"/>
                <w:numId w:val="52"/>
              </w:numPr>
              <w:tabs>
                <w:tab w:val="left" w:pos="252"/>
              </w:tabs>
              <w:kinsoku w:val="0"/>
              <w:overflowPunct w:val="0"/>
              <w:autoSpaceDE w:val="0"/>
              <w:autoSpaceDN w:val="0"/>
              <w:adjustRightInd w:val="0"/>
              <w:spacing w:after="0" w:line="261" w:lineRule="exact"/>
              <w:ind w:left="251" w:hanging="14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слогах</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176"/>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 xml:space="preserve">Преобразование </w:t>
            </w:r>
            <w:r w:rsidRPr="0035593B">
              <w:rPr>
                <w:rFonts w:ascii="Times New Roman" w:eastAsiaTheme="minorHAnsi" w:hAnsi="Times New Roman" w:cs="Times New Roman"/>
                <w:lang w:eastAsia="en-US"/>
              </w:rPr>
              <w:t>слогов</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за счет</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изменения</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3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Закрепление навыка</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употребления</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в</w:t>
            </w:r>
          </w:p>
        </w:tc>
      </w:tr>
      <w:tr w:rsidR="005A2A9D" w:rsidRPr="0035593B">
        <w:trPr>
          <w:trHeight w:val="551"/>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7" w:right="209"/>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(воспроизведение звуко-</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слоговых</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рядов</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с</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2"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одного</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звука.</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124"/>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 xml:space="preserve">самостоятельной </w:t>
            </w:r>
            <w:r w:rsidRPr="0035593B">
              <w:rPr>
                <w:rFonts w:ascii="Times New Roman" w:eastAsiaTheme="minorHAnsi" w:hAnsi="Times New Roman" w:cs="Times New Roman"/>
                <w:lang w:eastAsia="en-US"/>
              </w:rPr>
              <w:t>речи</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категорий</w:t>
            </w:r>
          </w:p>
        </w:tc>
      </w:tr>
      <w:tr w:rsidR="005A2A9D" w:rsidRPr="0035593B">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7" w:right="164"/>
              <w:rPr>
                <w:rFonts w:ascii="Times New Roman" w:eastAsiaTheme="minorHAnsi" w:hAnsi="Times New Roman" w:cs="Times New Roman"/>
                <w:spacing w:val="-1"/>
                <w:lang w:eastAsia="en-US"/>
              </w:rPr>
            </w:pPr>
            <w:r w:rsidRPr="0035593B">
              <w:rPr>
                <w:rFonts w:ascii="Times New Roman" w:eastAsiaTheme="minorHAnsi" w:hAnsi="Times New Roman" w:cs="Times New Roman"/>
                <w:lang w:eastAsia="en-US"/>
              </w:rPr>
              <w:t>различной интонацией,</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силой</w:t>
            </w:r>
            <w:r w:rsidRPr="0035593B">
              <w:rPr>
                <w:rFonts w:ascii="Times New Roman" w:eastAsiaTheme="minorHAnsi" w:hAnsi="Times New Roman" w:cs="Times New Roman"/>
                <w:spacing w:val="-13"/>
                <w:lang w:eastAsia="en-US"/>
              </w:rPr>
              <w:t xml:space="preserve"> </w:t>
            </w:r>
            <w:r w:rsidRPr="0035593B">
              <w:rPr>
                <w:rFonts w:ascii="Times New Roman" w:eastAsiaTheme="minorHAnsi" w:hAnsi="Times New Roman" w:cs="Times New Roman"/>
                <w:spacing w:val="-1"/>
                <w:lang w:eastAsia="en-US"/>
              </w:rPr>
              <w:t>голоса,</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spacing w:val="-1"/>
                <w:lang w:eastAsia="en-US"/>
              </w:rPr>
              <w:t>ударением;</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12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Различение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интонационных</w:t>
            </w:r>
            <w:r w:rsidRPr="0035593B">
              <w:rPr>
                <w:rFonts w:ascii="Times New Roman" w:eastAsiaTheme="minorHAnsi" w:hAnsi="Times New Roman" w:cs="Times New Roman"/>
                <w:spacing w:val="-13"/>
                <w:lang w:eastAsia="en-US"/>
              </w:rPr>
              <w:t xml:space="preserve"> </w:t>
            </w:r>
            <w:r w:rsidRPr="0035593B">
              <w:rPr>
                <w:rFonts w:ascii="Times New Roman" w:eastAsiaTheme="minorHAnsi" w:hAnsi="Times New Roman" w:cs="Times New Roman"/>
                <w:lang w:eastAsia="en-US"/>
              </w:rPr>
              <w:t>средств</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181"/>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прошедшего времени</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глаголов</w:t>
            </w:r>
          </w:p>
        </w:tc>
      </w:tr>
      <w:tr w:rsidR="005A2A9D" w:rsidRPr="0035593B">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7" w:right="34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воспроизведение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ритмических</w:t>
            </w:r>
            <w:r w:rsidRPr="0035593B">
              <w:rPr>
                <w:rFonts w:ascii="Times New Roman" w:eastAsiaTheme="minorHAnsi" w:hAnsi="Times New Roman" w:cs="Times New Roman"/>
                <w:spacing w:val="-9"/>
                <w:lang w:eastAsia="en-US"/>
              </w:rPr>
              <w:t xml:space="preserve"> </w:t>
            </w:r>
            <w:r w:rsidRPr="0035593B">
              <w:rPr>
                <w:rFonts w:ascii="Times New Roman" w:eastAsiaTheme="minorHAnsi" w:hAnsi="Times New Roman" w:cs="Times New Roman"/>
                <w:lang w:eastAsia="en-US"/>
              </w:rPr>
              <w:t>рисунков,</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639"/>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выразительности в</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чужой</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речи.</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716"/>
              <w:rPr>
                <w:rFonts w:ascii="Times New Roman" w:eastAsiaTheme="minorHAnsi" w:hAnsi="Times New Roman" w:cs="Times New Roman"/>
                <w:lang w:eastAsia="en-US"/>
              </w:rPr>
            </w:pPr>
            <w:r w:rsidRPr="0035593B">
              <w:rPr>
                <w:rFonts w:ascii="Times New Roman" w:eastAsiaTheme="minorHAnsi" w:hAnsi="Times New Roman" w:cs="Times New Roman"/>
                <w:spacing w:val="-2"/>
                <w:lang w:eastAsia="en-US"/>
              </w:rPr>
              <w:t>множественного</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числа.</w:t>
            </w:r>
          </w:p>
        </w:tc>
      </w:tr>
      <w:tr w:rsidR="005A2A9D" w:rsidRPr="0035593B">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7" w:right="142"/>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предъявленных</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логопедом;</w:t>
            </w:r>
            <w:r w:rsidRPr="0035593B">
              <w:rPr>
                <w:rFonts w:ascii="Times New Roman" w:eastAsiaTheme="minorHAnsi" w:hAnsi="Times New Roman" w:cs="Times New Roman"/>
                <w:spacing w:val="-12"/>
                <w:lang w:eastAsia="en-US"/>
              </w:rPr>
              <w:t xml:space="preserve"> </w:t>
            </w:r>
            <w:r w:rsidRPr="0035593B">
              <w:rPr>
                <w:rFonts w:ascii="Times New Roman" w:eastAsiaTheme="minorHAnsi" w:hAnsi="Times New Roman" w:cs="Times New Roman"/>
                <w:lang w:eastAsia="en-US"/>
              </w:rPr>
              <w:t>произнесение</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before="5" w:after="0" w:line="240" w:lineRule="auto"/>
              <w:rPr>
                <w:rFonts w:ascii="Times New Roman" w:eastAsiaTheme="minorHAnsi" w:hAnsi="Times New Roman" w:cs="Times New Roman"/>
                <w:b/>
                <w:bCs/>
                <w:lang w:eastAsia="en-US"/>
              </w:rPr>
            </w:pPr>
          </w:p>
          <w:p w:rsidR="005A2A9D" w:rsidRPr="0035593B" w:rsidRDefault="005A2A9D" w:rsidP="005A2A9D">
            <w:pPr>
              <w:kinsoku w:val="0"/>
              <w:overflowPunct w:val="0"/>
              <w:autoSpaceDE w:val="0"/>
              <w:autoSpaceDN w:val="0"/>
              <w:adjustRightInd w:val="0"/>
              <w:spacing w:after="0" w:line="262"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Различение</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before="5" w:after="0" w:line="240" w:lineRule="auto"/>
              <w:rPr>
                <w:rFonts w:ascii="Times New Roman" w:eastAsiaTheme="minorHAnsi" w:hAnsi="Times New Roman" w:cs="Times New Roman"/>
                <w:b/>
                <w:bCs/>
                <w:lang w:eastAsia="en-US"/>
              </w:rPr>
            </w:pPr>
          </w:p>
          <w:p w:rsidR="005A2A9D" w:rsidRPr="0035593B" w:rsidRDefault="005A2A9D" w:rsidP="005A2A9D">
            <w:pPr>
              <w:kinsoku w:val="0"/>
              <w:overflowPunct w:val="0"/>
              <w:autoSpaceDE w:val="0"/>
              <w:autoSpaceDN w:val="0"/>
              <w:adjustRightInd w:val="0"/>
              <w:spacing w:after="0" w:line="262"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Составление</w:t>
            </w:r>
          </w:p>
        </w:tc>
      </w:tr>
      <w:tr w:rsidR="005A2A9D" w:rsidRPr="0035593B">
        <w:trPr>
          <w:trHeight w:val="551"/>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7" w:right="259"/>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различных</w:t>
            </w:r>
            <w:r w:rsidRPr="0035593B">
              <w:rPr>
                <w:rFonts w:ascii="Times New Roman" w:eastAsiaTheme="minorHAnsi" w:hAnsi="Times New Roman" w:cs="Times New Roman"/>
                <w:spacing w:val="-11"/>
                <w:lang w:eastAsia="en-US"/>
              </w:rPr>
              <w:t xml:space="preserve"> </w:t>
            </w:r>
            <w:r w:rsidRPr="0035593B">
              <w:rPr>
                <w:rFonts w:ascii="Times New Roman" w:eastAsiaTheme="minorHAnsi" w:hAnsi="Times New Roman" w:cs="Times New Roman"/>
                <w:lang w:eastAsia="en-US"/>
              </w:rPr>
              <w:t>сочетаний</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из</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прямых,</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обратных</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и</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46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односложных и</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многосложных</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lang w:eastAsia="en-US"/>
              </w:rPr>
              <w:t>слов.</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731"/>
              <w:rPr>
                <w:rFonts w:ascii="Times New Roman" w:eastAsiaTheme="minorHAnsi" w:hAnsi="Times New Roman" w:cs="Times New Roman"/>
                <w:lang w:eastAsia="en-US"/>
              </w:rPr>
            </w:pPr>
            <w:r w:rsidRPr="0035593B">
              <w:rPr>
                <w:rFonts w:ascii="Times New Roman" w:eastAsiaTheme="minorHAnsi" w:hAnsi="Times New Roman" w:cs="Times New Roman"/>
                <w:spacing w:val="-2"/>
                <w:lang w:eastAsia="en-US"/>
              </w:rPr>
              <w:t xml:space="preserve">предложений </w:t>
            </w:r>
            <w:r w:rsidRPr="0035593B">
              <w:rPr>
                <w:rFonts w:ascii="Times New Roman" w:eastAsiaTheme="minorHAnsi" w:hAnsi="Times New Roman" w:cs="Times New Roman"/>
                <w:spacing w:val="-1"/>
                <w:lang w:eastAsia="en-US"/>
              </w:rPr>
              <w:t>по</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демонстрации</w:t>
            </w:r>
          </w:p>
        </w:tc>
      </w:tr>
      <w:tr w:rsidR="005A2A9D" w:rsidRPr="0035593B">
        <w:trPr>
          <w:trHeight w:val="552"/>
        </w:trPr>
        <w:tc>
          <w:tcPr>
            <w:tcW w:w="1176" w:type="dxa"/>
            <w:tcBorders>
              <w:top w:val="none" w:sz="6" w:space="0" w:color="auto"/>
              <w:left w:val="single" w:sz="4" w:space="0" w:color="000000"/>
              <w:bottom w:val="none" w:sz="6" w:space="0" w:color="auto"/>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1" w:lineRule="exact"/>
              <w:ind w:left="107"/>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закрытых</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слогов);</w:t>
            </w:r>
          </w:p>
          <w:p w:rsidR="005A2A9D" w:rsidRPr="0035593B" w:rsidRDefault="005A2A9D" w:rsidP="005A2A9D">
            <w:pPr>
              <w:numPr>
                <w:ilvl w:val="0"/>
                <w:numId w:val="51"/>
              </w:numPr>
              <w:tabs>
                <w:tab w:val="left" w:pos="252"/>
              </w:tabs>
              <w:kinsoku w:val="0"/>
              <w:overflowPunct w:val="0"/>
              <w:autoSpaceDE w:val="0"/>
              <w:autoSpaceDN w:val="0"/>
              <w:adjustRightInd w:val="0"/>
              <w:spacing w:after="0" w:line="261" w:lineRule="exact"/>
              <w:ind w:left="251" w:hanging="14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словах;</w:t>
            </w:r>
          </w:p>
        </w:tc>
        <w:tc>
          <w:tcPr>
            <w:tcW w:w="2704"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541"/>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Выделение</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звука</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из</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ряда</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других</w:t>
            </w:r>
            <w:r w:rsidRPr="0035593B">
              <w:rPr>
                <w:rFonts w:ascii="Times New Roman" w:eastAsiaTheme="minorHAnsi" w:hAnsi="Times New Roman" w:cs="Times New Roman"/>
                <w:spacing w:val="-6"/>
                <w:lang w:eastAsia="en-US"/>
              </w:rPr>
              <w:t xml:space="preserve"> </w:t>
            </w:r>
            <w:r w:rsidRPr="0035593B">
              <w:rPr>
                <w:rFonts w:ascii="Times New Roman" w:eastAsiaTheme="minorHAnsi" w:hAnsi="Times New Roman" w:cs="Times New Roman"/>
                <w:lang w:eastAsia="en-US"/>
              </w:rPr>
              <w:t>звуков.</w:t>
            </w:r>
          </w:p>
        </w:tc>
        <w:tc>
          <w:tcPr>
            <w:tcW w:w="2526"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52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действий.</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Объединение</w:t>
            </w:r>
            <w:r w:rsidRPr="0035593B">
              <w:rPr>
                <w:rFonts w:ascii="Times New Roman" w:eastAsiaTheme="minorHAnsi" w:hAnsi="Times New Roman" w:cs="Times New Roman"/>
                <w:spacing w:val="-13"/>
                <w:lang w:eastAsia="en-US"/>
              </w:rPr>
              <w:t xml:space="preserve"> </w:t>
            </w:r>
            <w:r w:rsidRPr="0035593B">
              <w:rPr>
                <w:rFonts w:ascii="Times New Roman" w:eastAsiaTheme="minorHAnsi" w:hAnsi="Times New Roman" w:cs="Times New Roman"/>
                <w:lang w:eastAsia="en-US"/>
              </w:rPr>
              <w:t>этих</w:t>
            </w:r>
          </w:p>
        </w:tc>
      </w:tr>
      <w:tr w:rsidR="005A2A9D" w:rsidRPr="0035593B">
        <w:trPr>
          <w:trHeight w:val="834"/>
        </w:trPr>
        <w:tc>
          <w:tcPr>
            <w:tcW w:w="1176" w:type="dxa"/>
            <w:tcBorders>
              <w:top w:val="none" w:sz="6" w:space="0" w:color="auto"/>
              <w:left w:val="single" w:sz="4" w:space="0" w:color="000000"/>
              <w:bottom w:val="single" w:sz="4" w:space="0" w:color="000000"/>
              <w:right w:val="none" w:sz="6" w:space="0" w:color="auto"/>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99" w:type="dxa"/>
            <w:tcBorders>
              <w:top w:val="none" w:sz="6" w:space="0" w:color="auto"/>
              <w:left w:val="none" w:sz="6" w:space="0" w:color="auto"/>
              <w:bottom w:val="single" w:sz="4" w:space="0" w:color="000000"/>
              <w:right w:val="single" w:sz="6" w:space="0" w:color="000000"/>
            </w:tcBorders>
          </w:tcPr>
          <w:p w:rsidR="005A2A9D" w:rsidRPr="0035593B"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lang w:eastAsia="en-US"/>
              </w:rPr>
            </w:pPr>
          </w:p>
        </w:tc>
        <w:tc>
          <w:tcPr>
            <w:tcW w:w="2877" w:type="dxa"/>
            <w:tcBorders>
              <w:top w:val="none" w:sz="6" w:space="0" w:color="auto"/>
              <w:left w:val="single" w:sz="6" w:space="0" w:color="000000"/>
              <w:bottom w:val="single" w:sz="4" w:space="0" w:color="000000"/>
              <w:right w:val="single" w:sz="4" w:space="0" w:color="000000"/>
            </w:tcBorders>
          </w:tcPr>
          <w:p w:rsidR="005A2A9D" w:rsidRDefault="005A2A9D" w:rsidP="005A2A9D">
            <w:pPr>
              <w:numPr>
                <w:ilvl w:val="0"/>
                <w:numId w:val="50"/>
              </w:numPr>
              <w:tabs>
                <w:tab w:val="left" w:pos="252"/>
              </w:tabs>
              <w:kinsoku w:val="0"/>
              <w:overflowPunct w:val="0"/>
              <w:autoSpaceDE w:val="0"/>
              <w:autoSpaceDN w:val="0"/>
              <w:adjustRightInd w:val="0"/>
              <w:spacing w:after="0" w:line="235" w:lineRule="auto"/>
              <w:ind w:left="107" w:right="648" w:firstLine="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 предложениях.</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 xml:space="preserve">Развитие </w:t>
            </w:r>
            <w:r w:rsidRPr="0035593B">
              <w:rPr>
                <w:rFonts w:ascii="Times New Roman" w:eastAsiaTheme="minorHAnsi" w:hAnsi="Times New Roman" w:cs="Times New Roman"/>
                <w:lang w:eastAsia="en-US"/>
              </w:rPr>
              <w:t>навыков</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употребления</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lang w:eastAsia="en-US"/>
              </w:rPr>
              <w:t>речи</w:t>
            </w:r>
          </w:p>
          <w:p w:rsidR="0035593B" w:rsidRPr="0035593B" w:rsidRDefault="0035593B" w:rsidP="0035593B">
            <w:pPr>
              <w:kinsoku w:val="0"/>
              <w:overflowPunct w:val="0"/>
              <w:autoSpaceDE w:val="0"/>
              <w:autoSpaceDN w:val="0"/>
              <w:adjustRightInd w:val="0"/>
              <w:spacing w:after="0" w:line="240" w:lineRule="auto"/>
              <w:ind w:left="108" w:right="819"/>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восклицательной,</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вопросительной и</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2"/>
                <w:lang w:eastAsia="en-US"/>
              </w:rPr>
              <w:t>повествовательной</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интонации.</w:t>
            </w:r>
          </w:p>
          <w:p w:rsidR="0035593B" w:rsidRPr="0035593B" w:rsidRDefault="0035593B" w:rsidP="0035593B">
            <w:pPr>
              <w:kinsoku w:val="0"/>
              <w:overflowPunct w:val="0"/>
              <w:autoSpaceDE w:val="0"/>
              <w:autoSpaceDN w:val="0"/>
              <w:adjustRightInd w:val="0"/>
              <w:spacing w:before="8" w:after="0" w:line="240" w:lineRule="auto"/>
              <w:rPr>
                <w:rFonts w:ascii="Times New Roman" w:eastAsiaTheme="minorHAnsi" w:hAnsi="Times New Roman" w:cs="Times New Roman"/>
                <w:lang w:eastAsia="en-US"/>
              </w:rPr>
            </w:pPr>
          </w:p>
          <w:p w:rsidR="0035593B" w:rsidRDefault="0035593B" w:rsidP="0035593B">
            <w:pPr>
              <w:numPr>
                <w:ilvl w:val="0"/>
                <w:numId w:val="50"/>
              </w:numPr>
              <w:tabs>
                <w:tab w:val="left" w:pos="252"/>
              </w:tabs>
              <w:kinsoku w:val="0"/>
              <w:overflowPunct w:val="0"/>
              <w:autoSpaceDE w:val="0"/>
              <w:autoSpaceDN w:val="0"/>
              <w:adjustRightInd w:val="0"/>
              <w:spacing w:after="0" w:line="235" w:lineRule="auto"/>
              <w:ind w:left="107" w:right="648" w:firstLine="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Постановка</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отсутствующих в речи</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звуков</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соответствии</w:t>
            </w:r>
            <w:r w:rsidRPr="0035593B">
              <w:rPr>
                <w:rFonts w:ascii="Times New Roman" w:eastAsiaTheme="minorHAnsi" w:hAnsi="Times New Roman" w:cs="Times New Roman"/>
                <w:spacing w:val="-13"/>
                <w:lang w:eastAsia="en-US"/>
              </w:rPr>
              <w:t xml:space="preserve"> </w:t>
            </w:r>
            <w:r w:rsidRPr="0035593B">
              <w:rPr>
                <w:rFonts w:ascii="Times New Roman" w:eastAsiaTheme="minorHAnsi" w:hAnsi="Times New Roman" w:cs="Times New Roman"/>
                <w:lang w:eastAsia="en-US"/>
              </w:rPr>
              <w:t>с</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lastRenderedPageBreak/>
              <w:t>индивидуальными</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особенностями речи</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детей).</w:t>
            </w:r>
          </w:p>
          <w:p w:rsidR="0035593B" w:rsidRPr="0035593B" w:rsidRDefault="0035593B" w:rsidP="0035593B">
            <w:pPr>
              <w:kinsoku w:val="0"/>
              <w:overflowPunct w:val="0"/>
              <w:autoSpaceDE w:val="0"/>
              <w:autoSpaceDN w:val="0"/>
              <w:adjustRightInd w:val="0"/>
              <w:spacing w:before="130" w:after="0" w:line="237" w:lineRule="auto"/>
              <w:ind w:left="108" w:right="51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Автоматизация</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поставленных</w:t>
            </w:r>
            <w:r w:rsidRPr="0035593B">
              <w:rPr>
                <w:rFonts w:ascii="Times New Roman" w:eastAsiaTheme="minorHAnsi" w:hAnsi="Times New Roman" w:cs="Times New Roman"/>
                <w:spacing w:val="-12"/>
                <w:lang w:eastAsia="en-US"/>
              </w:rPr>
              <w:t xml:space="preserve"> </w:t>
            </w:r>
            <w:r w:rsidRPr="0035593B">
              <w:rPr>
                <w:rFonts w:ascii="Times New Roman" w:eastAsiaTheme="minorHAnsi" w:hAnsi="Times New Roman" w:cs="Times New Roman"/>
                <w:lang w:eastAsia="en-US"/>
              </w:rPr>
              <w:t>звуков;</w:t>
            </w:r>
          </w:p>
          <w:p w:rsidR="0035593B" w:rsidRPr="0035593B" w:rsidRDefault="0035593B" w:rsidP="0035593B">
            <w:pPr>
              <w:numPr>
                <w:ilvl w:val="0"/>
                <w:numId w:val="52"/>
              </w:numPr>
              <w:tabs>
                <w:tab w:val="left" w:pos="253"/>
              </w:tabs>
              <w:kinsoku w:val="0"/>
              <w:overflowPunct w:val="0"/>
              <w:autoSpaceDE w:val="0"/>
              <w:autoSpaceDN w:val="0"/>
              <w:adjustRightInd w:val="0"/>
              <w:spacing w:before="8" w:after="0" w:line="275" w:lineRule="exact"/>
              <w:ind w:left="252" w:hanging="14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изолированно;</w:t>
            </w:r>
          </w:p>
          <w:p w:rsidR="0035593B" w:rsidRPr="0035593B" w:rsidRDefault="0035593B" w:rsidP="0035593B">
            <w:pPr>
              <w:numPr>
                <w:ilvl w:val="0"/>
                <w:numId w:val="52"/>
              </w:numPr>
              <w:tabs>
                <w:tab w:val="left" w:pos="253"/>
              </w:tabs>
              <w:kinsoku w:val="0"/>
              <w:overflowPunct w:val="0"/>
              <w:autoSpaceDE w:val="0"/>
              <w:autoSpaceDN w:val="0"/>
              <w:adjustRightInd w:val="0"/>
              <w:spacing w:after="0" w:line="242" w:lineRule="auto"/>
              <w:ind w:right="161" w:firstLine="0"/>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в</w:t>
            </w:r>
            <w:r w:rsidRPr="0035593B">
              <w:rPr>
                <w:rFonts w:ascii="Times New Roman" w:eastAsiaTheme="minorHAnsi" w:hAnsi="Times New Roman" w:cs="Times New Roman"/>
                <w:spacing w:val="-15"/>
                <w:lang w:eastAsia="en-US"/>
              </w:rPr>
              <w:t xml:space="preserve"> </w:t>
            </w:r>
            <w:r w:rsidRPr="0035593B">
              <w:rPr>
                <w:rFonts w:ascii="Times New Roman" w:eastAsiaTheme="minorHAnsi" w:hAnsi="Times New Roman" w:cs="Times New Roman"/>
                <w:spacing w:val="-1"/>
                <w:lang w:eastAsia="en-US"/>
              </w:rPr>
              <w:t>открытых</w:t>
            </w:r>
            <w:r w:rsidRPr="0035593B">
              <w:rPr>
                <w:rFonts w:ascii="Times New Roman" w:eastAsiaTheme="minorHAnsi" w:hAnsi="Times New Roman" w:cs="Times New Roman"/>
                <w:spacing w:val="-16"/>
                <w:lang w:eastAsia="en-US"/>
              </w:rPr>
              <w:t xml:space="preserve"> </w:t>
            </w:r>
            <w:r w:rsidRPr="0035593B">
              <w:rPr>
                <w:rFonts w:ascii="Times New Roman" w:eastAsiaTheme="minorHAnsi" w:hAnsi="Times New Roman" w:cs="Times New Roman"/>
                <w:spacing w:val="-1"/>
                <w:lang w:eastAsia="en-US"/>
              </w:rPr>
              <w:t>слогах</w:t>
            </w:r>
            <w:r w:rsidRPr="0035593B">
              <w:rPr>
                <w:rFonts w:ascii="Times New Roman" w:eastAsiaTheme="minorHAnsi" w:hAnsi="Times New Roman" w:cs="Times New Roman"/>
                <w:spacing w:val="-16"/>
                <w:lang w:eastAsia="en-US"/>
              </w:rPr>
              <w:t xml:space="preserve"> </w:t>
            </w:r>
            <w:r w:rsidRPr="0035593B">
              <w:rPr>
                <w:rFonts w:ascii="Times New Roman" w:eastAsiaTheme="minorHAnsi" w:hAnsi="Times New Roman" w:cs="Times New Roman"/>
                <w:spacing w:val="-1"/>
                <w:lang w:eastAsia="en-US"/>
              </w:rPr>
              <w:t>(звук</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ударном</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слоге);</w:t>
            </w:r>
          </w:p>
          <w:p w:rsidR="0035593B" w:rsidRPr="0035593B" w:rsidRDefault="0035593B" w:rsidP="0035593B">
            <w:pPr>
              <w:numPr>
                <w:ilvl w:val="0"/>
                <w:numId w:val="52"/>
              </w:numPr>
              <w:tabs>
                <w:tab w:val="left" w:pos="253"/>
              </w:tabs>
              <w:kinsoku w:val="0"/>
              <w:overflowPunct w:val="0"/>
              <w:autoSpaceDE w:val="0"/>
              <w:autoSpaceDN w:val="0"/>
              <w:adjustRightInd w:val="0"/>
              <w:spacing w:after="0" w:line="275" w:lineRule="exact"/>
              <w:ind w:left="252" w:hanging="14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обратных</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слогах;</w:t>
            </w:r>
          </w:p>
          <w:p w:rsidR="0035593B" w:rsidRPr="0035593B" w:rsidRDefault="0035593B" w:rsidP="0035593B">
            <w:pPr>
              <w:numPr>
                <w:ilvl w:val="0"/>
                <w:numId w:val="52"/>
              </w:numPr>
              <w:tabs>
                <w:tab w:val="left" w:pos="253"/>
              </w:tabs>
              <w:kinsoku w:val="0"/>
              <w:overflowPunct w:val="0"/>
              <w:autoSpaceDE w:val="0"/>
              <w:autoSpaceDN w:val="0"/>
              <w:adjustRightInd w:val="0"/>
              <w:spacing w:after="0" w:line="274" w:lineRule="exact"/>
              <w:ind w:left="252" w:hanging="14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закрытых</w:t>
            </w:r>
            <w:r w:rsidRPr="0035593B">
              <w:rPr>
                <w:rFonts w:ascii="Times New Roman" w:eastAsiaTheme="minorHAnsi" w:hAnsi="Times New Roman" w:cs="Times New Roman"/>
                <w:spacing w:val="-8"/>
                <w:lang w:eastAsia="en-US"/>
              </w:rPr>
              <w:t xml:space="preserve"> </w:t>
            </w:r>
            <w:r w:rsidRPr="0035593B">
              <w:rPr>
                <w:rFonts w:ascii="Times New Roman" w:eastAsiaTheme="minorHAnsi" w:hAnsi="Times New Roman" w:cs="Times New Roman"/>
                <w:lang w:eastAsia="en-US"/>
              </w:rPr>
              <w:t>слогах;</w:t>
            </w:r>
          </w:p>
          <w:p w:rsidR="0035593B" w:rsidRPr="0035593B" w:rsidRDefault="0035593B" w:rsidP="0035593B">
            <w:pPr>
              <w:numPr>
                <w:ilvl w:val="0"/>
                <w:numId w:val="52"/>
              </w:numPr>
              <w:tabs>
                <w:tab w:val="left" w:pos="253"/>
              </w:tabs>
              <w:kinsoku w:val="0"/>
              <w:overflowPunct w:val="0"/>
              <w:autoSpaceDE w:val="0"/>
              <w:autoSpaceDN w:val="0"/>
              <w:adjustRightInd w:val="0"/>
              <w:spacing w:after="0" w:line="242" w:lineRule="auto"/>
              <w:ind w:right="1364" w:firstLine="0"/>
              <w:rPr>
                <w:rFonts w:ascii="Times New Roman" w:eastAsiaTheme="minorHAnsi" w:hAnsi="Times New Roman" w:cs="Times New Roman"/>
                <w:lang w:eastAsia="en-US"/>
              </w:rPr>
            </w:pPr>
            <w:r w:rsidRPr="0035593B">
              <w:rPr>
                <w:rFonts w:ascii="Times New Roman" w:eastAsiaTheme="minorHAnsi" w:hAnsi="Times New Roman" w:cs="Times New Roman"/>
                <w:spacing w:val="-2"/>
                <w:lang w:eastAsia="en-US"/>
              </w:rPr>
              <w:t>в</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spacing w:val="-2"/>
                <w:lang w:eastAsia="en-US"/>
              </w:rPr>
              <w:t>стечении</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spacing w:val="-1"/>
                <w:lang w:eastAsia="en-US"/>
              </w:rPr>
              <w:t>с</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согласными;</w:t>
            </w:r>
          </w:p>
          <w:p w:rsidR="0035593B" w:rsidRPr="0035593B" w:rsidRDefault="0035593B" w:rsidP="0035593B">
            <w:pPr>
              <w:numPr>
                <w:ilvl w:val="0"/>
                <w:numId w:val="52"/>
              </w:numPr>
              <w:tabs>
                <w:tab w:val="left" w:pos="253"/>
              </w:tabs>
              <w:kinsoku w:val="0"/>
              <w:overflowPunct w:val="0"/>
              <w:autoSpaceDE w:val="0"/>
              <w:autoSpaceDN w:val="0"/>
              <w:adjustRightInd w:val="0"/>
              <w:spacing w:after="0" w:line="237" w:lineRule="auto"/>
              <w:ind w:right="143" w:firstLine="0"/>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в</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spacing w:val="-1"/>
                <w:lang w:eastAsia="en-US"/>
              </w:rPr>
              <w:t>словах,</w:t>
            </w:r>
            <w:r w:rsidRPr="0035593B">
              <w:rPr>
                <w:rFonts w:ascii="Times New Roman" w:eastAsiaTheme="minorHAnsi" w:hAnsi="Times New Roman" w:cs="Times New Roman"/>
                <w:lang w:eastAsia="en-US"/>
              </w:rPr>
              <w:t xml:space="preserve"> где</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изучаемый</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звук</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находится в</w:t>
            </w:r>
          </w:p>
          <w:p w:rsidR="0035593B" w:rsidRPr="0035593B" w:rsidRDefault="0035593B" w:rsidP="0035593B">
            <w:pPr>
              <w:numPr>
                <w:ilvl w:val="0"/>
                <w:numId w:val="50"/>
              </w:numPr>
              <w:tabs>
                <w:tab w:val="left" w:pos="252"/>
              </w:tabs>
              <w:kinsoku w:val="0"/>
              <w:overflowPunct w:val="0"/>
              <w:autoSpaceDE w:val="0"/>
              <w:autoSpaceDN w:val="0"/>
              <w:adjustRightInd w:val="0"/>
              <w:spacing w:after="0" w:line="235" w:lineRule="auto"/>
              <w:ind w:left="107" w:right="648" w:firstLine="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безударном</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lang w:eastAsia="en-US"/>
              </w:rPr>
              <w:t>слоге.</w:t>
            </w:r>
          </w:p>
        </w:tc>
        <w:tc>
          <w:tcPr>
            <w:tcW w:w="2704" w:type="dxa"/>
            <w:tcBorders>
              <w:top w:val="none" w:sz="6" w:space="0" w:color="auto"/>
              <w:left w:val="single" w:sz="4"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before="5" w:after="0" w:line="240" w:lineRule="auto"/>
              <w:rPr>
                <w:rFonts w:ascii="Times New Roman" w:eastAsiaTheme="minorHAnsi" w:hAnsi="Times New Roman" w:cs="Times New Roman"/>
                <w:b/>
                <w:bCs/>
                <w:lang w:eastAsia="en-US"/>
              </w:rPr>
            </w:pPr>
          </w:p>
          <w:p w:rsidR="005A2A9D" w:rsidRDefault="005A2A9D" w:rsidP="005A2A9D">
            <w:pPr>
              <w:kinsoku w:val="0"/>
              <w:overflowPunct w:val="0"/>
              <w:autoSpaceDE w:val="0"/>
              <w:autoSpaceDN w:val="0"/>
              <w:adjustRightInd w:val="0"/>
              <w:spacing w:after="0" w:line="280" w:lineRule="atLeast"/>
              <w:ind w:left="108" w:right="451"/>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Выделение</w:t>
            </w:r>
            <w:r w:rsidRPr="0035593B">
              <w:rPr>
                <w:rFonts w:ascii="Times New Roman" w:eastAsiaTheme="minorHAnsi" w:hAnsi="Times New Roman" w:cs="Times New Roman"/>
                <w:spacing w:val="-12"/>
                <w:lang w:eastAsia="en-US"/>
              </w:rPr>
              <w:t xml:space="preserve"> </w:t>
            </w:r>
            <w:r w:rsidRPr="0035593B">
              <w:rPr>
                <w:rFonts w:ascii="Times New Roman" w:eastAsiaTheme="minorHAnsi" w:hAnsi="Times New Roman" w:cs="Times New Roman"/>
                <w:lang w:eastAsia="en-US"/>
              </w:rPr>
              <w:t>ударного</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гласного</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начале</w:t>
            </w:r>
          </w:p>
          <w:p w:rsidR="0035593B" w:rsidRPr="0035593B" w:rsidRDefault="0035593B" w:rsidP="0035593B">
            <w:pPr>
              <w:kinsoku w:val="0"/>
              <w:overflowPunct w:val="0"/>
              <w:autoSpaceDE w:val="0"/>
              <w:autoSpaceDN w:val="0"/>
              <w:adjustRightInd w:val="0"/>
              <w:spacing w:after="0" w:line="240" w:lineRule="auto"/>
              <w:ind w:left="110" w:right="242"/>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слова,</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выделение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последнего согласного</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звука в</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слове.</w:t>
            </w:r>
          </w:p>
          <w:p w:rsidR="0035593B" w:rsidRPr="0035593B" w:rsidRDefault="0035593B" w:rsidP="0035593B">
            <w:pPr>
              <w:kinsoku w:val="0"/>
              <w:overflowPunct w:val="0"/>
              <w:autoSpaceDE w:val="0"/>
              <w:autoSpaceDN w:val="0"/>
              <w:adjustRightInd w:val="0"/>
              <w:spacing w:after="0" w:line="240" w:lineRule="auto"/>
              <w:ind w:left="110" w:right="422"/>
              <w:jc w:val="both"/>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Выделение среднего</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spacing w:val="-1"/>
                <w:lang w:eastAsia="en-US"/>
              </w:rPr>
              <w:t>звука</w:t>
            </w:r>
            <w:r w:rsidRPr="0035593B">
              <w:rPr>
                <w:rFonts w:ascii="Times New Roman" w:eastAsiaTheme="minorHAnsi" w:hAnsi="Times New Roman" w:cs="Times New Roman"/>
                <w:spacing w:val="-10"/>
                <w:lang w:eastAsia="en-US"/>
              </w:rPr>
              <w:t xml:space="preserve"> </w:t>
            </w:r>
            <w:r w:rsidRPr="0035593B">
              <w:rPr>
                <w:rFonts w:ascii="Times New Roman" w:eastAsiaTheme="minorHAnsi" w:hAnsi="Times New Roman" w:cs="Times New Roman"/>
                <w:spacing w:val="-1"/>
                <w:lang w:eastAsia="en-US"/>
              </w:rPr>
              <w:t>в</w:t>
            </w:r>
            <w:r w:rsidRPr="0035593B">
              <w:rPr>
                <w:rFonts w:ascii="Times New Roman" w:eastAsiaTheme="minorHAnsi" w:hAnsi="Times New Roman" w:cs="Times New Roman"/>
                <w:spacing w:val="-12"/>
                <w:lang w:eastAsia="en-US"/>
              </w:rPr>
              <w:t xml:space="preserve"> </w:t>
            </w:r>
            <w:r w:rsidRPr="0035593B">
              <w:rPr>
                <w:rFonts w:ascii="Times New Roman" w:eastAsiaTheme="minorHAnsi" w:hAnsi="Times New Roman" w:cs="Times New Roman"/>
                <w:spacing w:val="-1"/>
                <w:lang w:eastAsia="en-US"/>
              </w:rPr>
              <w:t>односложном</w:t>
            </w:r>
            <w:r w:rsidRPr="0035593B">
              <w:rPr>
                <w:rFonts w:ascii="Times New Roman" w:eastAsiaTheme="minorHAnsi" w:hAnsi="Times New Roman" w:cs="Times New Roman"/>
                <w:spacing w:val="-58"/>
                <w:lang w:eastAsia="en-US"/>
              </w:rPr>
              <w:t xml:space="preserve"> </w:t>
            </w:r>
            <w:r w:rsidRPr="0035593B">
              <w:rPr>
                <w:rFonts w:ascii="Times New Roman" w:eastAsiaTheme="minorHAnsi" w:hAnsi="Times New Roman" w:cs="Times New Roman"/>
                <w:lang w:eastAsia="en-US"/>
              </w:rPr>
              <w:t>слове.</w:t>
            </w:r>
          </w:p>
          <w:p w:rsidR="0035593B" w:rsidRPr="0035593B" w:rsidRDefault="0035593B" w:rsidP="0035593B">
            <w:pPr>
              <w:kinsoku w:val="0"/>
              <w:overflowPunct w:val="0"/>
              <w:autoSpaceDE w:val="0"/>
              <w:autoSpaceDN w:val="0"/>
              <w:adjustRightInd w:val="0"/>
              <w:spacing w:before="8" w:after="0" w:line="240" w:lineRule="auto"/>
              <w:rPr>
                <w:rFonts w:ascii="Times New Roman" w:eastAsiaTheme="minorHAnsi" w:hAnsi="Times New Roman" w:cs="Times New Roman"/>
                <w:lang w:eastAsia="en-US"/>
              </w:rPr>
            </w:pPr>
          </w:p>
          <w:p w:rsidR="0035593B" w:rsidRPr="0035593B" w:rsidRDefault="0035593B" w:rsidP="0035593B">
            <w:pPr>
              <w:kinsoku w:val="0"/>
              <w:overflowPunct w:val="0"/>
              <w:autoSpaceDE w:val="0"/>
              <w:autoSpaceDN w:val="0"/>
              <w:adjustRightInd w:val="0"/>
              <w:spacing w:after="0" w:line="280" w:lineRule="atLeast"/>
              <w:ind w:left="108" w:right="451"/>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 xml:space="preserve">Практическое </w:t>
            </w:r>
            <w:r w:rsidRPr="0035593B">
              <w:rPr>
                <w:rFonts w:ascii="Times New Roman" w:eastAsiaTheme="minorHAnsi" w:hAnsi="Times New Roman" w:cs="Times New Roman"/>
                <w:lang w:eastAsia="en-US"/>
              </w:rPr>
              <w:t>усвоение</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понятий</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lastRenderedPageBreak/>
              <w:t>“гласный</w:t>
            </w:r>
            <w:r w:rsidRPr="0035593B">
              <w:rPr>
                <w:rFonts w:ascii="Times New Roman" w:eastAsiaTheme="minorHAnsi" w:hAnsi="Times New Roman" w:cs="Times New Roman"/>
                <w:spacing w:val="5"/>
                <w:lang w:eastAsia="en-US"/>
              </w:rPr>
              <w:t xml:space="preserve"> </w:t>
            </w:r>
            <w:r w:rsidRPr="0035593B">
              <w:rPr>
                <w:rFonts w:ascii="Times New Roman" w:eastAsiaTheme="minorHAnsi" w:hAnsi="Times New Roman" w:cs="Times New Roman"/>
                <w:lang w:eastAsia="en-US"/>
              </w:rPr>
              <w:t>—</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согласный”</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звук.</w:t>
            </w:r>
          </w:p>
        </w:tc>
        <w:tc>
          <w:tcPr>
            <w:tcW w:w="2526" w:type="dxa"/>
            <w:tcBorders>
              <w:top w:val="none" w:sz="6" w:space="0" w:color="auto"/>
              <w:left w:val="single" w:sz="4"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after="0" w:line="237" w:lineRule="auto"/>
              <w:ind w:left="108" w:right="78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lastRenderedPageBreak/>
              <w:t>предложений в</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короткий</w:t>
            </w:r>
            <w:r w:rsidRPr="0035593B">
              <w:rPr>
                <w:rFonts w:ascii="Times New Roman" w:eastAsiaTheme="minorHAnsi" w:hAnsi="Times New Roman" w:cs="Times New Roman"/>
                <w:spacing w:val="-15"/>
                <w:lang w:eastAsia="en-US"/>
              </w:rPr>
              <w:t xml:space="preserve"> </w:t>
            </w:r>
            <w:r w:rsidRPr="0035593B">
              <w:rPr>
                <w:rFonts w:ascii="Times New Roman" w:eastAsiaTheme="minorHAnsi" w:hAnsi="Times New Roman" w:cs="Times New Roman"/>
                <w:lang w:eastAsia="en-US"/>
              </w:rPr>
              <w:t>текст.</w:t>
            </w:r>
          </w:p>
        </w:tc>
      </w:tr>
    </w:tbl>
    <w:p w:rsidR="005A2A9D" w:rsidRPr="0035593B" w:rsidRDefault="005A2A9D" w:rsidP="0035593B">
      <w:pPr>
        <w:rPr>
          <w:rFonts w:ascii="Times New Roman" w:hAnsi="Times New Roman"/>
          <w:b/>
        </w:rPr>
      </w:pPr>
    </w:p>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lang w:eastAsia="en-US"/>
        </w:rPr>
      </w:pPr>
    </w:p>
    <w:tbl>
      <w:tblPr>
        <w:tblW w:w="0" w:type="auto"/>
        <w:tblInd w:w="124" w:type="dxa"/>
        <w:tblLayout w:type="fixed"/>
        <w:tblCellMar>
          <w:left w:w="0" w:type="dxa"/>
          <w:right w:w="0" w:type="dxa"/>
        </w:tblCellMar>
        <w:tblLook w:val="0000" w:firstRow="0" w:lastRow="0" w:firstColumn="0" w:lastColumn="0" w:noHBand="0" w:noVBand="0"/>
      </w:tblPr>
      <w:tblGrid>
        <w:gridCol w:w="1474"/>
        <w:gridCol w:w="2876"/>
        <w:gridCol w:w="2703"/>
        <w:gridCol w:w="2525"/>
      </w:tblGrid>
      <w:tr w:rsidR="005A2A9D" w:rsidRPr="005A2A9D">
        <w:trPr>
          <w:trHeight w:val="542"/>
        </w:trPr>
        <w:tc>
          <w:tcPr>
            <w:tcW w:w="1474" w:type="dxa"/>
            <w:tcBorders>
              <w:top w:val="single" w:sz="4" w:space="0" w:color="000000"/>
              <w:left w:val="single" w:sz="4" w:space="0" w:color="000000"/>
              <w:bottom w:val="none" w:sz="6" w:space="0" w:color="auto"/>
              <w:right w:val="single" w:sz="6" w:space="0" w:color="000000"/>
            </w:tcBorders>
          </w:tcPr>
          <w:p w:rsidR="005A2A9D" w:rsidRPr="0035593B" w:rsidRDefault="005A2A9D" w:rsidP="005A2A9D">
            <w:pPr>
              <w:kinsoku w:val="0"/>
              <w:overflowPunct w:val="0"/>
              <w:autoSpaceDE w:val="0"/>
              <w:autoSpaceDN w:val="0"/>
              <w:adjustRightInd w:val="0"/>
              <w:spacing w:after="0" w:line="264" w:lineRule="exact"/>
              <w:ind w:left="11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II</w:t>
            </w:r>
            <w:r w:rsidR="00FA113B" w:rsidRPr="0035593B">
              <w:rPr>
                <w:rFonts w:ascii="Times New Roman" w:eastAsiaTheme="minorHAnsi" w:hAnsi="Times New Roman" w:cs="Times New Roman"/>
                <w:lang w:eastAsia="en-US"/>
              </w:rPr>
              <w:t xml:space="preserve"> период</w:t>
            </w:r>
          </w:p>
          <w:p w:rsidR="005A2A9D" w:rsidRPr="0035593B" w:rsidRDefault="00FA113B" w:rsidP="00FA113B">
            <w:pPr>
              <w:kinsoku w:val="0"/>
              <w:overflowPunct w:val="0"/>
              <w:autoSpaceDE w:val="0"/>
              <w:autoSpaceDN w:val="0"/>
              <w:adjustRightInd w:val="0"/>
              <w:spacing w:after="0" w:line="258" w:lineRule="exact"/>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Декабрь - февраль</w:t>
            </w:r>
          </w:p>
        </w:tc>
        <w:tc>
          <w:tcPr>
            <w:tcW w:w="2876" w:type="dxa"/>
            <w:tcBorders>
              <w:top w:val="single" w:sz="4" w:space="0" w:color="000000"/>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08" w:right="151"/>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Продолжение</w:t>
            </w:r>
            <w:r w:rsidRPr="0035593B">
              <w:rPr>
                <w:rFonts w:ascii="Times New Roman" w:eastAsiaTheme="minorHAnsi" w:hAnsi="Times New Roman" w:cs="Times New Roman"/>
                <w:spacing w:val="-15"/>
                <w:lang w:eastAsia="en-US"/>
              </w:rPr>
              <w:t xml:space="preserve"> </w:t>
            </w:r>
            <w:r w:rsidRPr="0035593B">
              <w:rPr>
                <w:rFonts w:ascii="Times New Roman" w:eastAsiaTheme="minorHAnsi" w:hAnsi="Times New Roman" w:cs="Times New Roman"/>
                <w:lang w:eastAsia="en-US"/>
              </w:rPr>
              <w:t>работы</w:t>
            </w:r>
            <w:r w:rsidRPr="0035593B">
              <w:rPr>
                <w:rFonts w:ascii="Times New Roman" w:eastAsiaTheme="minorHAnsi" w:hAnsi="Times New Roman" w:cs="Times New Roman"/>
                <w:spacing w:val="-13"/>
                <w:lang w:eastAsia="en-US"/>
              </w:rPr>
              <w:t xml:space="preserve"> </w:t>
            </w:r>
            <w:r w:rsidRPr="0035593B">
              <w:rPr>
                <w:rFonts w:ascii="Times New Roman" w:eastAsiaTheme="minorHAnsi" w:hAnsi="Times New Roman" w:cs="Times New Roman"/>
                <w:lang w:eastAsia="en-US"/>
              </w:rPr>
              <w:t>над</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развитием</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подвижности</w:t>
            </w:r>
          </w:p>
        </w:tc>
        <w:tc>
          <w:tcPr>
            <w:tcW w:w="2703" w:type="dxa"/>
            <w:vMerge w:val="restart"/>
            <w:tcBorders>
              <w:top w:val="single" w:sz="4" w:space="0" w:color="000000"/>
              <w:left w:val="single" w:sz="4"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after="0" w:line="232" w:lineRule="auto"/>
              <w:ind w:left="110" w:right="325"/>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 xml:space="preserve">Определение </w:t>
            </w:r>
            <w:r w:rsidRPr="0035593B">
              <w:rPr>
                <w:rFonts w:ascii="Times New Roman" w:eastAsiaTheme="minorHAnsi" w:hAnsi="Times New Roman" w:cs="Times New Roman"/>
                <w:lang w:eastAsia="en-US"/>
              </w:rPr>
              <w:t>наличия</w:t>
            </w:r>
            <w:r w:rsidRPr="0035593B">
              <w:rPr>
                <w:rFonts w:ascii="Times New Roman" w:eastAsiaTheme="minorHAnsi" w:hAnsi="Times New Roman" w:cs="Times New Roman"/>
                <w:spacing w:val="-58"/>
                <w:lang w:eastAsia="en-US"/>
              </w:rPr>
              <w:t xml:space="preserve"> </w:t>
            </w:r>
            <w:r w:rsidRPr="0035593B">
              <w:rPr>
                <w:rFonts w:ascii="Times New Roman" w:eastAsiaTheme="minorHAnsi" w:hAnsi="Times New Roman" w:cs="Times New Roman"/>
                <w:lang w:eastAsia="en-US"/>
              </w:rPr>
              <w:t>звука в</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слове.</w:t>
            </w:r>
          </w:p>
          <w:p w:rsidR="005A2A9D" w:rsidRPr="0035593B" w:rsidRDefault="005A2A9D" w:rsidP="005A2A9D">
            <w:pPr>
              <w:kinsoku w:val="0"/>
              <w:overflowPunct w:val="0"/>
              <w:autoSpaceDE w:val="0"/>
              <w:autoSpaceDN w:val="0"/>
              <w:adjustRightInd w:val="0"/>
              <w:spacing w:before="1" w:after="0" w:line="240" w:lineRule="auto"/>
              <w:rPr>
                <w:rFonts w:ascii="Times New Roman" w:eastAsiaTheme="minorHAnsi" w:hAnsi="Times New Roman" w:cs="Times New Roman"/>
                <w:lang w:eastAsia="en-US"/>
              </w:rPr>
            </w:pPr>
          </w:p>
          <w:p w:rsidR="005A2A9D" w:rsidRPr="0035593B" w:rsidRDefault="005A2A9D" w:rsidP="005A2A9D">
            <w:pPr>
              <w:kinsoku w:val="0"/>
              <w:overflowPunct w:val="0"/>
              <w:autoSpaceDE w:val="0"/>
              <w:autoSpaceDN w:val="0"/>
              <w:adjustRightInd w:val="0"/>
              <w:spacing w:after="0" w:line="240" w:lineRule="auto"/>
              <w:ind w:left="110" w:right="27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Распределение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предметных</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картинок,</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названия которых</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включают:</w:t>
            </w:r>
          </w:p>
          <w:p w:rsidR="005A2A9D" w:rsidRPr="0035593B" w:rsidRDefault="005A2A9D" w:rsidP="005A2A9D">
            <w:pPr>
              <w:numPr>
                <w:ilvl w:val="0"/>
                <w:numId w:val="51"/>
              </w:numPr>
              <w:tabs>
                <w:tab w:val="left" w:pos="198"/>
              </w:tabs>
              <w:kinsoku w:val="0"/>
              <w:overflowPunct w:val="0"/>
              <w:autoSpaceDE w:val="0"/>
              <w:autoSpaceDN w:val="0"/>
              <w:adjustRightInd w:val="0"/>
              <w:spacing w:after="0" w:line="242" w:lineRule="auto"/>
              <w:ind w:left="110" w:right="472" w:firstLine="0"/>
              <w:rPr>
                <w:rFonts w:ascii="Times New Roman" w:eastAsiaTheme="minorHAnsi" w:hAnsi="Times New Roman" w:cs="Times New Roman"/>
                <w:lang w:eastAsia="en-US"/>
              </w:rPr>
            </w:pPr>
            <w:r w:rsidRPr="0035593B">
              <w:rPr>
                <w:rFonts w:ascii="Times New Roman" w:eastAsiaTheme="minorHAnsi" w:hAnsi="Times New Roman" w:cs="Times New Roman"/>
                <w:spacing w:val="-2"/>
                <w:lang w:eastAsia="en-US"/>
              </w:rPr>
              <w:t>дифференцируемые</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звуки;</w:t>
            </w:r>
          </w:p>
          <w:p w:rsidR="005A2A9D" w:rsidRPr="0035593B" w:rsidRDefault="005A2A9D" w:rsidP="005A2A9D">
            <w:pPr>
              <w:numPr>
                <w:ilvl w:val="0"/>
                <w:numId w:val="51"/>
              </w:numPr>
              <w:tabs>
                <w:tab w:val="left" w:pos="255"/>
              </w:tabs>
              <w:kinsoku w:val="0"/>
              <w:overflowPunct w:val="0"/>
              <w:autoSpaceDE w:val="0"/>
              <w:autoSpaceDN w:val="0"/>
              <w:adjustRightInd w:val="0"/>
              <w:spacing w:after="0" w:line="242" w:lineRule="auto"/>
              <w:ind w:left="110" w:right="978" w:firstLine="0"/>
              <w:rPr>
                <w:rFonts w:ascii="Times New Roman" w:eastAsiaTheme="minorHAnsi" w:hAnsi="Times New Roman" w:cs="Times New Roman"/>
                <w:lang w:eastAsia="en-US"/>
              </w:rPr>
            </w:pPr>
            <w:r w:rsidRPr="0035593B">
              <w:rPr>
                <w:rFonts w:ascii="Times New Roman" w:eastAsiaTheme="minorHAnsi" w:hAnsi="Times New Roman" w:cs="Times New Roman"/>
                <w:spacing w:val="-2"/>
                <w:lang w:eastAsia="en-US"/>
              </w:rPr>
              <w:lastRenderedPageBreak/>
              <w:t>определенный</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заданный</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звук.</w:t>
            </w:r>
          </w:p>
          <w:p w:rsidR="005A2A9D" w:rsidRPr="0035593B" w:rsidRDefault="005A2A9D" w:rsidP="005A2A9D">
            <w:pPr>
              <w:kinsoku w:val="0"/>
              <w:overflowPunct w:val="0"/>
              <w:autoSpaceDE w:val="0"/>
              <w:autoSpaceDN w:val="0"/>
              <w:adjustRightInd w:val="0"/>
              <w:spacing w:after="0" w:line="270" w:lineRule="exact"/>
              <w:ind w:left="11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На</w:t>
            </w:r>
            <w:r w:rsidRPr="0035593B">
              <w:rPr>
                <w:rFonts w:ascii="Times New Roman" w:eastAsiaTheme="minorHAnsi" w:hAnsi="Times New Roman" w:cs="Times New Roman"/>
                <w:spacing w:val="-3"/>
                <w:lang w:eastAsia="en-US"/>
              </w:rPr>
              <w:t xml:space="preserve"> </w:t>
            </w:r>
            <w:r w:rsidRPr="0035593B">
              <w:rPr>
                <w:rFonts w:ascii="Times New Roman" w:eastAsiaTheme="minorHAnsi" w:hAnsi="Times New Roman" w:cs="Times New Roman"/>
                <w:lang w:eastAsia="en-US"/>
              </w:rPr>
              <w:t>этом</w:t>
            </w:r>
            <w:r w:rsidRPr="0035593B">
              <w:rPr>
                <w:rFonts w:ascii="Times New Roman" w:eastAsiaTheme="minorHAnsi" w:hAnsi="Times New Roman" w:cs="Times New Roman"/>
                <w:spacing w:val="-4"/>
                <w:lang w:eastAsia="en-US"/>
              </w:rPr>
              <w:t xml:space="preserve"> </w:t>
            </w:r>
            <w:r w:rsidRPr="0035593B">
              <w:rPr>
                <w:rFonts w:ascii="Times New Roman" w:eastAsiaTheme="minorHAnsi" w:hAnsi="Times New Roman" w:cs="Times New Roman"/>
                <w:lang w:eastAsia="en-US"/>
              </w:rPr>
              <w:t>же</w:t>
            </w:r>
            <w:r w:rsidRPr="0035593B">
              <w:rPr>
                <w:rFonts w:ascii="Times New Roman" w:eastAsiaTheme="minorHAnsi" w:hAnsi="Times New Roman" w:cs="Times New Roman"/>
                <w:spacing w:val="-9"/>
                <w:lang w:eastAsia="en-US"/>
              </w:rPr>
              <w:t xml:space="preserve"> </w:t>
            </w:r>
            <w:r w:rsidRPr="0035593B">
              <w:rPr>
                <w:rFonts w:ascii="Times New Roman" w:eastAsiaTheme="minorHAnsi" w:hAnsi="Times New Roman" w:cs="Times New Roman"/>
                <w:lang w:eastAsia="en-US"/>
              </w:rPr>
              <w:t>материале:</w:t>
            </w:r>
          </w:p>
          <w:p w:rsidR="005A2A9D" w:rsidRPr="0035593B" w:rsidRDefault="005A2A9D" w:rsidP="005A2A9D">
            <w:pPr>
              <w:numPr>
                <w:ilvl w:val="0"/>
                <w:numId w:val="51"/>
              </w:numPr>
              <w:tabs>
                <w:tab w:val="left" w:pos="255"/>
              </w:tabs>
              <w:kinsoku w:val="0"/>
              <w:overflowPunct w:val="0"/>
              <w:autoSpaceDE w:val="0"/>
              <w:autoSpaceDN w:val="0"/>
              <w:adjustRightInd w:val="0"/>
              <w:spacing w:after="0" w:line="237" w:lineRule="auto"/>
              <w:ind w:left="110" w:right="520" w:firstLine="0"/>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определение</w:t>
            </w:r>
            <w:r w:rsidRPr="0035593B">
              <w:rPr>
                <w:rFonts w:ascii="Times New Roman" w:eastAsiaTheme="minorHAnsi" w:hAnsi="Times New Roman" w:cs="Times New Roman"/>
                <w:spacing w:val="-11"/>
                <w:lang w:eastAsia="en-US"/>
              </w:rPr>
              <w:t xml:space="preserve"> </w:t>
            </w:r>
            <w:r w:rsidRPr="0035593B">
              <w:rPr>
                <w:rFonts w:ascii="Times New Roman" w:eastAsiaTheme="minorHAnsi" w:hAnsi="Times New Roman" w:cs="Times New Roman"/>
                <w:lang w:eastAsia="en-US"/>
              </w:rPr>
              <w:t>места</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звука в</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слове;</w:t>
            </w:r>
          </w:p>
          <w:p w:rsidR="005A2A9D" w:rsidRPr="0035593B" w:rsidRDefault="005A2A9D" w:rsidP="005A2A9D">
            <w:pPr>
              <w:numPr>
                <w:ilvl w:val="0"/>
                <w:numId w:val="51"/>
              </w:numPr>
              <w:tabs>
                <w:tab w:val="left" w:pos="255"/>
              </w:tabs>
              <w:kinsoku w:val="0"/>
              <w:overflowPunct w:val="0"/>
              <w:autoSpaceDE w:val="0"/>
              <w:autoSpaceDN w:val="0"/>
              <w:adjustRightInd w:val="0"/>
              <w:spacing w:before="4" w:after="0" w:line="240" w:lineRule="auto"/>
              <w:ind w:left="110" w:right="453" w:firstLine="0"/>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 xml:space="preserve">выделение </w:t>
            </w:r>
            <w:r w:rsidRPr="0035593B">
              <w:rPr>
                <w:rFonts w:ascii="Times New Roman" w:eastAsiaTheme="minorHAnsi" w:hAnsi="Times New Roman" w:cs="Times New Roman"/>
                <w:lang w:eastAsia="en-US"/>
              </w:rPr>
              <w:t>гласных</w:t>
            </w:r>
            <w:r w:rsidRPr="0035593B">
              <w:rPr>
                <w:rFonts w:ascii="Times New Roman" w:eastAsiaTheme="minorHAnsi" w:hAnsi="Times New Roman" w:cs="Times New Roman"/>
                <w:spacing w:val="-58"/>
                <w:lang w:eastAsia="en-US"/>
              </w:rPr>
              <w:t xml:space="preserve"> </w:t>
            </w:r>
            <w:r w:rsidRPr="0035593B">
              <w:rPr>
                <w:rFonts w:ascii="Times New Roman" w:eastAsiaTheme="minorHAnsi" w:hAnsi="Times New Roman" w:cs="Times New Roman"/>
                <w:lang w:eastAsia="en-US"/>
              </w:rPr>
              <w:t>звуков в положении</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после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согласного</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слоге;</w:t>
            </w:r>
          </w:p>
          <w:p w:rsidR="005A2A9D" w:rsidRPr="0035593B" w:rsidRDefault="005A2A9D" w:rsidP="005A2A9D">
            <w:pPr>
              <w:numPr>
                <w:ilvl w:val="0"/>
                <w:numId w:val="51"/>
              </w:numPr>
              <w:tabs>
                <w:tab w:val="left" w:pos="255"/>
              </w:tabs>
              <w:kinsoku w:val="0"/>
              <w:overflowPunct w:val="0"/>
              <w:autoSpaceDE w:val="0"/>
              <w:autoSpaceDN w:val="0"/>
              <w:adjustRightInd w:val="0"/>
              <w:spacing w:after="0" w:line="240" w:lineRule="auto"/>
              <w:ind w:left="110" w:right="789" w:firstLine="0"/>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осуществление</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анализа</w:t>
            </w:r>
            <w:r w:rsidRPr="0035593B">
              <w:rPr>
                <w:rFonts w:ascii="Times New Roman" w:eastAsiaTheme="minorHAnsi" w:hAnsi="Times New Roman" w:cs="Times New Roman"/>
                <w:spacing w:val="-12"/>
                <w:lang w:eastAsia="en-US"/>
              </w:rPr>
              <w:t xml:space="preserve"> </w:t>
            </w:r>
            <w:r w:rsidRPr="0035593B">
              <w:rPr>
                <w:rFonts w:ascii="Times New Roman" w:eastAsiaTheme="minorHAnsi" w:hAnsi="Times New Roman" w:cs="Times New Roman"/>
                <w:spacing w:val="-1"/>
                <w:lang w:eastAsia="en-US"/>
              </w:rPr>
              <w:t>и</w:t>
            </w:r>
            <w:r w:rsidRPr="0035593B">
              <w:rPr>
                <w:rFonts w:ascii="Times New Roman" w:eastAsiaTheme="minorHAnsi" w:hAnsi="Times New Roman" w:cs="Times New Roman"/>
                <w:spacing w:val="-15"/>
                <w:lang w:eastAsia="en-US"/>
              </w:rPr>
              <w:t xml:space="preserve"> </w:t>
            </w:r>
            <w:r w:rsidRPr="0035593B">
              <w:rPr>
                <w:rFonts w:ascii="Times New Roman" w:eastAsiaTheme="minorHAnsi" w:hAnsi="Times New Roman" w:cs="Times New Roman"/>
                <w:spacing w:val="-1"/>
                <w:lang w:eastAsia="en-US"/>
              </w:rPr>
              <w:t>синтеза</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прямого</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слога;</w:t>
            </w:r>
          </w:p>
          <w:p w:rsidR="005A2A9D" w:rsidRPr="0035593B" w:rsidRDefault="005A2A9D" w:rsidP="005A2A9D">
            <w:pPr>
              <w:numPr>
                <w:ilvl w:val="0"/>
                <w:numId w:val="51"/>
              </w:numPr>
              <w:tabs>
                <w:tab w:val="left" w:pos="255"/>
              </w:tabs>
              <w:kinsoku w:val="0"/>
              <w:overflowPunct w:val="0"/>
              <w:autoSpaceDE w:val="0"/>
              <w:autoSpaceDN w:val="0"/>
              <w:adjustRightInd w:val="0"/>
              <w:spacing w:after="0" w:line="242" w:lineRule="auto"/>
              <w:ind w:left="110" w:right="175" w:firstLine="0"/>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выделение согласного</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звука</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начале слова;</w:t>
            </w:r>
          </w:p>
          <w:p w:rsidR="005A2A9D" w:rsidRPr="0035593B" w:rsidRDefault="005A2A9D" w:rsidP="005A2A9D">
            <w:pPr>
              <w:numPr>
                <w:ilvl w:val="0"/>
                <w:numId w:val="51"/>
              </w:numPr>
              <w:tabs>
                <w:tab w:val="left" w:pos="255"/>
              </w:tabs>
              <w:kinsoku w:val="0"/>
              <w:overflowPunct w:val="0"/>
              <w:autoSpaceDE w:val="0"/>
              <w:autoSpaceDN w:val="0"/>
              <w:adjustRightInd w:val="0"/>
              <w:spacing w:after="0" w:line="242" w:lineRule="auto"/>
              <w:ind w:left="110" w:right="400" w:firstLine="0"/>
              <w:rPr>
                <w:rFonts w:ascii="Times New Roman" w:eastAsiaTheme="minorHAnsi" w:hAnsi="Times New Roman" w:cs="Times New Roman"/>
                <w:lang w:eastAsia="en-US"/>
              </w:rPr>
            </w:pPr>
            <w:r w:rsidRPr="0035593B">
              <w:rPr>
                <w:rFonts w:ascii="Times New Roman" w:eastAsiaTheme="minorHAnsi" w:hAnsi="Times New Roman" w:cs="Times New Roman"/>
                <w:spacing w:val="-1"/>
                <w:lang w:eastAsia="en-US"/>
              </w:rPr>
              <w:t>выделение</w:t>
            </w:r>
            <w:r w:rsidRPr="0035593B">
              <w:rPr>
                <w:rFonts w:ascii="Times New Roman" w:eastAsiaTheme="minorHAnsi" w:hAnsi="Times New Roman" w:cs="Times New Roman"/>
                <w:spacing w:val="-14"/>
                <w:lang w:eastAsia="en-US"/>
              </w:rPr>
              <w:t xml:space="preserve"> </w:t>
            </w:r>
            <w:r w:rsidRPr="0035593B">
              <w:rPr>
                <w:rFonts w:ascii="Times New Roman" w:eastAsiaTheme="minorHAnsi" w:hAnsi="Times New Roman" w:cs="Times New Roman"/>
                <w:lang w:eastAsia="en-US"/>
              </w:rPr>
              <w:t>гласного</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звука</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в</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lang w:eastAsia="en-US"/>
              </w:rPr>
              <w:t>конце</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слова.</w:t>
            </w:r>
          </w:p>
          <w:p w:rsidR="005A2A9D" w:rsidRPr="0035593B" w:rsidRDefault="005A2A9D" w:rsidP="005A2A9D">
            <w:pPr>
              <w:kinsoku w:val="0"/>
              <w:overflowPunct w:val="0"/>
              <w:autoSpaceDE w:val="0"/>
              <w:autoSpaceDN w:val="0"/>
              <w:adjustRightInd w:val="0"/>
              <w:spacing w:before="6" w:after="0" w:line="240" w:lineRule="auto"/>
              <w:rPr>
                <w:rFonts w:ascii="Times New Roman" w:eastAsiaTheme="minorHAnsi" w:hAnsi="Times New Roman" w:cs="Times New Roman"/>
                <w:lang w:eastAsia="en-US"/>
              </w:rPr>
            </w:pPr>
          </w:p>
          <w:p w:rsidR="005A2A9D" w:rsidRPr="0035593B" w:rsidRDefault="005A2A9D" w:rsidP="005A2A9D">
            <w:pPr>
              <w:kinsoku w:val="0"/>
              <w:overflowPunct w:val="0"/>
              <w:autoSpaceDE w:val="0"/>
              <w:autoSpaceDN w:val="0"/>
              <w:adjustRightInd w:val="0"/>
              <w:spacing w:after="0" w:line="237" w:lineRule="auto"/>
              <w:ind w:left="110" w:right="1160"/>
              <w:rPr>
                <w:rFonts w:ascii="Times New Roman" w:eastAsiaTheme="minorHAnsi" w:hAnsi="Times New Roman" w:cs="Times New Roman"/>
                <w:lang w:eastAsia="en-US"/>
              </w:rPr>
            </w:pPr>
            <w:r w:rsidRPr="0035593B">
              <w:rPr>
                <w:rFonts w:ascii="Times New Roman" w:eastAsiaTheme="minorHAnsi" w:hAnsi="Times New Roman" w:cs="Times New Roman"/>
                <w:spacing w:val="-2"/>
                <w:lang w:eastAsia="en-US"/>
              </w:rPr>
              <w:t>Практическое</w:t>
            </w:r>
            <w:r w:rsidRPr="0035593B">
              <w:rPr>
                <w:rFonts w:ascii="Times New Roman" w:eastAsiaTheme="minorHAnsi" w:hAnsi="Times New Roman" w:cs="Times New Roman"/>
                <w:spacing w:val="-57"/>
                <w:lang w:eastAsia="en-US"/>
              </w:rPr>
              <w:t xml:space="preserve"> </w:t>
            </w:r>
            <w:r w:rsidRPr="0035593B">
              <w:rPr>
                <w:rFonts w:ascii="Times New Roman" w:eastAsiaTheme="minorHAnsi" w:hAnsi="Times New Roman" w:cs="Times New Roman"/>
                <w:lang w:eastAsia="en-US"/>
              </w:rPr>
              <w:t>знакомство</w:t>
            </w:r>
            <w:r w:rsidRPr="0035593B">
              <w:rPr>
                <w:rFonts w:ascii="Times New Roman" w:eastAsiaTheme="minorHAnsi" w:hAnsi="Times New Roman" w:cs="Times New Roman"/>
                <w:spacing w:val="2"/>
                <w:lang w:eastAsia="en-US"/>
              </w:rPr>
              <w:t xml:space="preserve"> </w:t>
            </w:r>
            <w:r w:rsidRPr="0035593B">
              <w:rPr>
                <w:rFonts w:ascii="Times New Roman" w:eastAsiaTheme="minorHAnsi" w:hAnsi="Times New Roman" w:cs="Times New Roman"/>
                <w:lang w:eastAsia="en-US"/>
              </w:rPr>
              <w:t>с</w:t>
            </w:r>
          </w:p>
        </w:tc>
        <w:tc>
          <w:tcPr>
            <w:tcW w:w="2525" w:type="dxa"/>
            <w:tcBorders>
              <w:top w:val="single" w:sz="4" w:space="0" w:color="000000"/>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74" w:lineRule="exact"/>
              <w:ind w:left="111"/>
              <w:rPr>
                <w:rFonts w:ascii="Times New Roman" w:eastAsiaTheme="minorHAnsi" w:hAnsi="Times New Roman" w:cs="Times New Roman"/>
                <w:lang w:eastAsia="en-US"/>
              </w:rPr>
            </w:pPr>
            <w:r w:rsidRPr="0035593B">
              <w:rPr>
                <w:rFonts w:ascii="Times New Roman" w:eastAsiaTheme="minorHAnsi" w:hAnsi="Times New Roman" w:cs="Times New Roman"/>
                <w:lang w:eastAsia="en-US"/>
              </w:rPr>
              <w:lastRenderedPageBreak/>
              <w:t>Закрепление в</w:t>
            </w:r>
            <w:r w:rsidRPr="0035593B">
              <w:rPr>
                <w:rFonts w:ascii="Times New Roman" w:eastAsiaTheme="minorHAnsi" w:hAnsi="Times New Roman" w:cs="Times New Roman"/>
                <w:spacing w:val="1"/>
                <w:lang w:eastAsia="en-US"/>
              </w:rPr>
              <w:t xml:space="preserve"> </w:t>
            </w:r>
            <w:r w:rsidRPr="0035593B">
              <w:rPr>
                <w:rFonts w:ascii="Times New Roman" w:eastAsiaTheme="minorHAnsi" w:hAnsi="Times New Roman" w:cs="Times New Roman"/>
                <w:spacing w:val="-1"/>
                <w:lang w:eastAsia="en-US"/>
              </w:rPr>
              <w:t>самостоятельной</w:t>
            </w:r>
            <w:r w:rsidRPr="0035593B">
              <w:rPr>
                <w:rFonts w:ascii="Times New Roman" w:eastAsiaTheme="minorHAnsi" w:hAnsi="Times New Roman" w:cs="Times New Roman"/>
                <w:spacing w:val="-12"/>
                <w:lang w:eastAsia="en-US"/>
              </w:rPr>
              <w:t xml:space="preserve"> </w:t>
            </w:r>
            <w:r w:rsidRPr="0035593B">
              <w:rPr>
                <w:rFonts w:ascii="Times New Roman" w:eastAsiaTheme="minorHAnsi" w:hAnsi="Times New Roman" w:cs="Times New Roman"/>
                <w:lang w:eastAsia="en-US"/>
              </w:rPr>
              <w:t>речи</w:t>
            </w:r>
          </w:p>
        </w:tc>
      </w:tr>
      <w:tr w:rsidR="005A2A9D" w:rsidRPr="005A2A9D">
        <w:trPr>
          <w:trHeight w:val="542"/>
        </w:trPr>
        <w:tc>
          <w:tcPr>
            <w:tcW w:w="1474" w:type="dxa"/>
            <w:tcBorders>
              <w:top w:val="none" w:sz="6" w:space="0" w:color="auto"/>
              <w:left w:val="single" w:sz="4" w:space="0" w:color="000000"/>
              <w:bottom w:val="none" w:sz="6" w:space="0" w:color="auto"/>
              <w:right w:val="single" w:sz="6" w:space="0" w:color="000000"/>
            </w:tcBorders>
          </w:tcPr>
          <w:p w:rsidR="005A2A9D" w:rsidRPr="0035593B" w:rsidRDefault="005A2A9D" w:rsidP="00FA113B">
            <w:pPr>
              <w:kinsoku w:val="0"/>
              <w:overflowPunct w:val="0"/>
              <w:autoSpaceDE w:val="0"/>
              <w:autoSpaceDN w:val="0"/>
              <w:adjustRightInd w:val="0"/>
              <w:spacing w:after="0" w:line="256" w:lineRule="exact"/>
              <w:rPr>
                <w:rFonts w:ascii="Times New Roman" w:eastAsiaTheme="minorHAnsi" w:hAnsi="Times New Roman" w:cs="Times New Roman"/>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5"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органов</w:t>
            </w:r>
          </w:p>
          <w:p w:rsidR="005A2A9D" w:rsidRPr="0035593B" w:rsidRDefault="005A2A9D" w:rsidP="005A2A9D">
            <w:pPr>
              <w:kinsoku w:val="0"/>
              <w:overflowPunct w:val="0"/>
              <w:autoSpaceDE w:val="0"/>
              <w:autoSpaceDN w:val="0"/>
              <w:adjustRightInd w:val="0"/>
              <w:spacing w:after="0" w:line="256" w:lineRule="exact"/>
              <w:ind w:left="108"/>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артикуляционного</w:t>
            </w:r>
          </w:p>
        </w:tc>
        <w:tc>
          <w:tcPr>
            <w:tcW w:w="2703" w:type="dxa"/>
            <w:vMerge/>
            <w:tcBorders>
              <w:top w:val="nil"/>
              <w:left w:val="single" w:sz="4" w:space="0" w:color="000000"/>
              <w:bottom w:val="single" w:sz="4" w:space="0" w:color="000000"/>
              <w:right w:val="single" w:sz="4" w:space="0" w:color="000000"/>
            </w:tcBorders>
          </w:tcPr>
          <w:p w:rsidR="005A2A9D" w:rsidRPr="0035593B"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35593B" w:rsidRDefault="005A2A9D" w:rsidP="005A2A9D">
            <w:pPr>
              <w:kinsoku w:val="0"/>
              <w:overflowPunct w:val="0"/>
              <w:autoSpaceDE w:val="0"/>
              <w:autoSpaceDN w:val="0"/>
              <w:adjustRightInd w:val="0"/>
              <w:spacing w:after="0" w:line="265" w:lineRule="exact"/>
              <w:ind w:left="111"/>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навыка:</w:t>
            </w:r>
          </w:p>
          <w:p w:rsidR="005A2A9D" w:rsidRPr="0035593B" w:rsidRDefault="005A2A9D" w:rsidP="005A2A9D">
            <w:pPr>
              <w:numPr>
                <w:ilvl w:val="0"/>
                <w:numId w:val="50"/>
              </w:numPr>
              <w:tabs>
                <w:tab w:val="left" w:pos="256"/>
              </w:tabs>
              <w:kinsoku w:val="0"/>
              <w:overflowPunct w:val="0"/>
              <w:autoSpaceDE w:val="0"/>
              <w:autoSpaceDN w:val="0"/>
              <w:adjustRightInd w:val="0"/>
              <w:spacing w:after="0" w:line="256" w:lineRule="exact"/>
              <w:ind w:left="255" w:hanging="145"/>
              <w:rPr>
                <w:rFonts w:ascii="Times New Roman" w:eastAsiaTheme="minorHAnsi" w:hAnsi="Times New Roman" w:cs="Times New Roman"/>
                <w:lang w:eastAsia="en-US"/>
              </w:rPr>
            </w:pPr>
            <w:r w:rsidRPr="0035593B">
              <w:rPr>
                <w:rFonts w:ascii="Times New Roman" w:eastAsiaTheme="minorHAnsi" w:hAnsi="Times New Roman" w:cs="Times New Roman"/>
                <w:lang w:eastAsia="en-US"/>
              </w:rPr>
              <w:t>согласования</w:t>
            </w:r>
          </w:p>
        </w:tc>
      </w:tr>
      <w:tr w:rsidR="005A2A9D" w:rsidRPr="005A2A9D">
        <w:trPr>
          <w:trHeight w:val="542"/>
        </w:trPr>
        <w:tc>
          <w:tcPr>
            <w:tcW w:w="1474" w:type="dxa"/>
            <w:tcBorders>
              <w:top w:val="none" w:sz="6" w:space="0" w:color="auto"/>
              <w:left w:val="single" w:sz="4" w:space="0" w:color="000000"/>
              <w:bottom w:val="none" w:sz="6" w:space="0" w:color="auto"/>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6"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аппарата.</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Постановка</w:t>
            </w:r>
          </w:p>
          <w:p w:rsidR="005A2A9D" w:rsidRPr="005A2A9D" w:rsidRDefault="005A2A9D" w:rsidP="005A2A9D">
            <w:pPr>
              <w:kinsoku w:val="0"/>
              <w:overflowPunct w:val="0"/>
              <w:autoSpaceDE w:val="0"/>
              <w:autoSpaceDN w:val="0"/>
              <w:adjustRightInd w:val="0"/>
              <w:spacing w:after="0" w:line="256"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отсутствующих</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звуков:</w:t>
            </w: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6"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прилагательных</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с</w:t>
            </w:r>
          </w:p>
          <w:p w:rsidR="005A2A9D" w:rsidRPr="005A2A9D" w:rsidRDefault="005A2A9D" w:rsidP="005A2A9D">
            <w:pPr>
              <w:kinsoku w:val="0"/>
              <w:overflowPunct w:val="0"/>
              <w:autoSpaceDE w:val="0"/>
              <w:autoSpaceDN w:val="0"/>
              <w:adjustRightInd w:val="0"/>
              <w:spacing w:after="0" w:line="256"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существительными</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в</w:t>
            </w:r>
          </w:p>
        </w:tc>
      </w:tr>
      <w:tr w:rsidR="005A2A9D" w:rsidRPr="005A2A9D">
        <w:trPr>
          <w:trHeight w:val="537"/>
        </w:trPr>
        <w:tc>
          <w:tcPr>
            <w:tcW w:w="1474" w:type="dxa"/>
            <w:tcBorders>
              <w:top w:val="none" w:sz="6" w:space="0" w:color="auto"/>
              <w:left w:val="single" w:sz="4" w:space="0" w:color="000000"/>
              <w:bottom w:val="none" w:sz="6" w:space="0" w:color="auto"/>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7"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[л],</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[л’],</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[р],</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[р’].</w:t>
            </w: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6"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роде,</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pacing w:val="-1"/>
                <w:sz w:val="24"/>
                <w:szCs w:val="24"/>
                <w:lang w:eastAsia="en-US"/>
              </w:rPr>
              <w:t>числе,</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падеже</w:t>
            </w:r>
            <w:r w:rsidRPr="005A2A9D">
              <w:rPr>
                <w:rFonts w:ascii="Times New Roman" w:eastAsiaTheme="minorHAnsi" w:hAnsi="Times New Roman" w:cs="Times New Roman"/>
                <w:spacing w:val="-17"/>
                <w:sz w:val="24"/>
                <w:szCs w:val="24"/>
                <w:lang w:eastAsia="en-US"/>
              </w:rPr>
              <w:t xml:space="preserve"> </w:t>
            </w:r>
            <w:r w:rsidRPr="005A2A9D">
              <w:rPr>
                <w:rFonts w:ascii="Times New Roman" w:eastAsiaTheme="minorHAnsi" w:hAnsi="Times New Roman" w:cs="Times New Roman"/>
                <w:sz w:val="24"/>
                <w:szCs w:val="24"/>
                <w:lang w:eastAsia="en-US"/>
              </w:rPr>
              <w:t>и</w:t>
            </w:r>
          </w:p>
          <w:p w:rsidR="005A2A9D" w:rsidRPr="005A2A9D" w:rsidRDefault="005A2A9D" w:rsidP="005A2A9D">
            <w:pPr>
              <w:kinsoku w:val="0"/>
              <w:overflowPunct w:val="0"/>
              <w:autoSpaceDE w:val="0"/>
              <w:autoSpaceDN w:val="0"/>
              <w:adjustRightInd w:val="0"/>
              <w:spacing w:after="0" w:line="251"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образования</w:t>
            </w:r>
          </w:p>
        </w:tc>
      </w:tr>
      <w:tr w:rsidR="005A2A9D" w:rsidRPr="005A2A9D">
        <w:trPr>
          <w:trHeight w:val="1372"/>
        </w:trPr>
        <w:tc>
          <w:tcPr>
            <w:tcW w:w="1474" w:type="dxa"/>
            <w:tcBorders>
              <w:top w:val="none" w:sz="6" w:space="0" w:color="auto"/>
              <w:left w:val="single" w:sz="4" w:space="0" w:color="000000"/>
              <w:bottom w:val="none" w:sz="6" w:space="0" w:color="auto"/>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ind w:left="108" w:right="419"/>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Автоматизация ранее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поставленных</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z w:val="24"/>
                <w:szCs w:val="24"/>
                <w:lang w:eastAsia="en-US"/>
              </w:rPr>
              <w:t>звуков</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предложениях и</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коротких</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текстах</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(см.</w:t>
            </w:r>
          </w:p>
          <w:p w:rsidR="005A2A9D" w:rsidRPr="005A2A9D" w:rsidRDefault="005A2A9D" w:rsidP="005A2A9D">
            <w:pPr>
              <w:kinsoku w:val="0"/>
              <w:overflowPunct w:val="0"/>
              <w:autoSpaceDE w:val="0"/>
              <w:autoSpaceDN w:val="0"/>
              <w:adjustRightInd w:val="0"/>
              <w:spacing w:after="0" w:line="262"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развитие речи).</w:t>
            </w: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37" w:lineRule="auto"/>
              <w:ind w:left="111" w:right="688"/>
              <w:rPr>
                <w:rFonts w:ascii="Times New Roman" w:eastAsiaTheme="minorHAnsi" w:hAnsi="Times New Roman" w:cs="Times New Roman"/>
                <w:spacing w:val="-2"/>
                <w:sz w:val="24"/>
                <w:szCs w:val="24"/>
                <w:lang w:eastAsia="en-US"/>
              </w:rPr>
            </w:pPr>
            <w:r w:rsidRPr="005A2A9D">
              <w:rPr>
                <w:rFonts w:ascii="Times New Roman" w:eastAsiaTheme="minorHAnsi" w:hAnsi="Times New Roman" w:cs="Times New Roman"/>
                <w:sz w:val="24"/>
                <w:szCs w:val="24"/>
                <w:lang w:eastAsia="en-US"/>
              </w:rPr>
              <w:t>относительных</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2"/>
                <w:sz w:val="24"/>
                <w:szCs w:val="24"/>
                <w:lang w:eastAsia="en-US"/>
              </w:rPr>
              <w:t>прилагательных;</w:t>
            </w:r>
          </w:p>
          <w:p w:rsidR="005A2A9D" w:rsidRPr="005A2A9D" w:rsidRDefault="005A2A9D" w:rsidP="005A2A9D">
            <w:pPr>
              <w:numPr>
                <w:ilvl w:val="0"/>
                <w:numId w:val="49"/>
              </w:numPr>
              <w:tabs>
                <w:tab w:val="left" w:pos="256"/>
              </w:tabs>
              <w:kinsoku w:val="0"/>
              <w:overflowPunct w:val="0"/>
              <w:autoSpaceDE w:val="0"/>
              <w:autoSpaceDN w:val="0"/>
              <w:adjustRightInd w:val="0"/>
              <w:spacing w:after="0" w:line="275" w:lineRule="exact"/>
              <w:ind w:left="255"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согласования</w:t>
            </w:r>
          </w:p>
          <w:p w:rsidR="005A2A9D" w:rsidRPr="005A2A9D" w:rsidRDefault="005A2A9D" w:rsidP="005A2A9D">
            <w:pPr>
              <w:kinsoku w:val="0"/>
              <w:overflowPunct w:val="0"/>
              <w:autoSpaceDE w:val="0"/>
              <w:autoSpaceDN w:val="0"/>
              <w:adjustRightInd w:val="0"/>
              <w:spacing w:after="0" w:line="274" w:lineRule="exact"/>
              <w:ind w:left="111" w:right="776"/>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порядковых</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числительных</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с</w:t>
            </w:r>
          </w:p>
        </w:tc>
      </w:tr>
      <w:tr w:rsidR="005A2A9D" w:rsidRPr="005A2A9D">
        <w:trPr>
          <w:trHeight w:val="263"/>
        </w:trPr>
        <w:tc>
          <w:tcPr>
            <w:tcW w:w="1474" w:type="dxa"/>
            <w:tcBorders>
              <w:top w:val="none" w:sz="6" w:space="0" w:color="auto"/>
              <w:left w:val="single" w:sz="4" w:space="0" w:color="000000"/>
              <w:bottom w:val="none" w:sz="6" w:space="0" w:color="auto"/>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4"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существительным.</w:t>
            </w:r>
          </w:p>
        </w:tc>
      </w:tr>
      <w:tr w:rsidR="005A2A9D" w:rsidRPr="005A2A9D">
        <w:trPr>
          <w:trHeight w:val="268"/>
        </w:trPr>
        <w:tc>
          <w:tcPr>
            <w:tcW w:w="1474" w:type="dxa"/>
            <w:tcBorders>
              <w:top w:val="none" w:sz="6" w:space="0" w:color="auto"/>
              <w:left w:val="single" w:sz="4" w:space="0" w:color="000000"/>
              <w:bottom w:val="none" w:sz="6" w:space="0" w:color="auto"/>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8"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Автоматизация</w:t>
            </w: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8"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Закрепление</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умения:</w:t>
            </w:r>
          </w:p>
        </w:tc>
      </w:tr>
      <w:tr w:rsidR="005A2A9D" w:rsidRPr="005A2A9D">
        <w:trPr>
          <w:trHeight w:val="1367"/>
        </w:trPr>
        <w:tc>
          <w:tcPr>
            <w:tcW w:w="1474" w:type="dxa"/>
            <w:tcBorders>
              <w:top w:val="none" w:sz="6" w:space="0" w:color="auto"/>
              <w:left w:val="single" w:sz="4" w:space="0" w:color="000000"/>
              <w:bottom w:val="none" w:sz="6" w:space="0" w:color="auto"/>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37" w:lineRule="auto"/>
              <w:ind w:left="108" w:right="5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произношения вновь</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поставленных</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звуков:</w:t>
            </w:r>
          </w:p>
          <w:p w:rsidR="005A2A9D" w:rsidRPr="005A2A9D" w:rsidRDefault="005A2A9D" w:rsidP="005A2A9D">
            <w:pPr>
              <w:numPr>
                <w:ilvl w:val="0"/>
                <w:numId w:val="54"/>
              </w:numPr>
              <w:tabs>
                <w:tab w:val="left" w:pos="253"/>
              </w:tabs>
              <w:kinsoku w:val="0"/>
              <w:overflowPunct w:val="0"/>
              <w:autoSpaceDE w:val="0"/>
              <w:autoSpaceDN w:val="0"/>
              <w:adjustRightInd w:val="0"/>
              <w:spacing w:after="0" w:line="272" w:lineRule="exact"/>
              <w:ind w:left="252"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изолированно;</w:t>
            </w:r>
          </w:p>
          <w:p w:rsidR="005A2A9D" w:rsidRPr="005A2A9D" w:rsidRDefault="005A2A9D" w:rsidP="005A2A9D">
            <w:pPr>
              <w:numPr>
                <w:ilvl w:val="0"/>
                <w:numId w:val="54"/>
              </w:numPr>
              <w:tabs>
                <w:tab w:val="left" w:pos="253"/>
              </w:tabs>
              <w:kinsoku w:val="0"/>
              <w:overflowPunct w:val="0"/>
              <w:autoSpaceDE w:val="0"/>
              <w:autoSpaceDN w:val="0"/>
              <w:adjustRightInd w:val="0"/>
              <w:spacing w:after="0" w:line="274" w:lineRule="exact"/>
              <w:ind w:left="108" w:right="161"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в</w:t>
            </w:r>
            <w:r w:rsidRPr="005A2A9D">
              <w:rPr>
                <w:rFonts w:ascii="Times New Roman" w:eastAsiaTheme="minorHAnsi" w:hAnsi="Times New Roman" w:cs="Times New Roman"/>
                <w:spacing w:val="-15"/>
                <w:sz w:val="24"/>
                <w:szCs w:val="24"/>
                <w:lang w:eastAsia="en-US"/>
              </w:rPr>
              <w:t xml:space="preserve"> </w:t>
            </w:r>
            <w:r w:rsidRPr="005A2A9D">
              <w:rPr>
                <w:rFonts w:ascii="Times New Roman" w:eastAsiaTheme="minorHAnsi" w:hAnsi="Times New Roman" w:cs="Times New Roman"/>
                <w:spacing w:val="-1"/>
                <w:sz w:val="24"/>
                <w:szCs w:val="24"/>
                <w:lang w:eastAsia="en-US"/>
              </w:rPr>
              <w:t>открытых</w:t>
            </w:r>
            <w:r w:rsidRPr="005A2A9D">
              <w:rPr>
                <w:rFonts w:ascii="Times New Roman" w:eastAsiaTheme="minorHAnsi" w:hAnsi="Times New Roman" w:cs="Times New Roman"/>
                <w:spacing w:val="-16"/>
                <w:sz w:val="24"/>
                <w:szCs w:val="24"/>
                <w:lang w:eastAsia="en-US"/>
              </w:rPr>
              <w:t xml:space="preserve"> </w:t>
            </w:r>
            <w:r w:rsidRPr="005A2A9D">
              <w:rPr>
                <w:rFonts w:ascii="Times New Roman" w:eastAsiaTheme="minorHAnsi" w:hAnsi="Times New Roman" w:cs="Times New Roman"/>
                <w:spacing w:val="-1"/>
                <w:sz w:val="24"/>
                <w:szCs w:val="24"/>
                <w:lang w:eastAsia="en-US"/>
              </w:rPr>
              <w:t>слогах</w:t>
            </w:r>
            <w:r w:rsidRPr="005A2A9D">
              <w:rPr>
                <w:rFonts w:ascii="Times New Roman" w:eastAsiaTheme="minorHAnsi" w:hAnsi="Times New Roman" w:cs="Times New Roman"/>
                <w:spacing w:val="-16"/>
                <w:sz w:val="24"/>
                <w:szCs w:val="24"/>
                <w:lang w:eastAsia="en-US"/>
              </w:rPr>
              <w:t xml:space="preserve"> </w:t>
            </w:r>
            <w:r w:rsidRPr="005A2A9D">
              <w:rPr>
                <w:rFonts w:ascii="Times New Roman" w:eastAsiaTheme="minorHAnsi" w:hAnsi="Times New Roman" w:cs="Times New Roman"/>
                <w:spacing w:val="-1"/>
                <w:sz w:val="24"/>
                <w:szCs w:val="24"/>
                <w:lang w:eastAsia="en-US"/>
              </w:rPr>
              <w:t>(звук</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ударном</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слоге);</w:t>
            </w: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numPr>
                <w:ilvl w:val="0"/>
                <w:numId w:val="57"/>
              </w:numPr>
              <w:tabs>
                <w:tab w:val="left" w:pos="256"/>
              </w:tabs>
              <w:kinsoku w:val="0"/>
              <w:overflowPunct w:val="0"/>
              <w:autoSpaceDE w:val="0"/>
              <w:autoSpaceDN w:val="0"/>
              <w:adjustRightInd w:val="0"/>
              <w:spacing w:after="0" w:line="237" w:lineRule="auto"/>
              <w:ind w:right="243" w:firstLine="0"/>
              <w:rPr>
                <w:rFonts w:ascii="Times New Roman" w:eastAsiaTheme="minorHAnsi" w:hAnsi="Times New Roman" w:cs="Times New Roman"/>
                <w:spacing w:val="-1"/>
                <w:sz w:val="24"/>
                <w:szCs w:val="24"/>
                <w:lang w:eastAsia="en-US"/>
              </w:rPr>
            </w:pPr>
            <w:r w:rsidRPr="005A2A9D">
              <w:rPr>
                <w:rFonts w:ascii="Times New Roman" w:eastAsiaTheme="minorHAnsi" w:hAnsi="Times New Roman" w:cs="Times New Roman"/>
                <w:sz w:val="24"/>
                <w:szCs w:val="24"/>
                <w:lang w:eastAsia="en-US"/>
              </w:rPr>
              <w:t>подбирать</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однокоренные</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pacing w:val="-1"/>
                <w:sz w:val="24"/>
                <w:szCs w:val="24"/>
                <w:lang w:eastAsia="en-US"/>
              </w:rPr>
              <w:t>слова;</w:t>
            </w:r>
          </w:p>
          <w:p w:rsidR="005A2A9D" w:rsidRPr="005A2A9D" w:rsidRDefault="005A2A9D" w:rsidP="005A2A9D">
            <w:pPr>
              <w:numPr>
                <w:ilvl w:val="0"/>
                <w:numId w:val="57"/>
              </w:numPr>
              <w:tabs>
                <w:tab w:val="left" w:pos="256"/>
              </w:tabs>
              <w:kinsoku w:val="0"/>
              <w:overflowPunct w:val="0"/>
              <w:autoSpaceDE w:val="0"/>
              <w:autoSpaceDN w:val="0"/>
              <w:adjustRightInd w:val="0"/>
              <w:spacing w:after="0" w:line="242" w:lineRule="auto"/>
              <w:ind w:right="813" w:firstLine="0"/>
              <w:rPr>
                <w:rFonts w:ascii="Times New Roman" w:eastAsiaTheme="minorHAnsi" w:hAnsi="Times New Roman" w:cs="Times New Roman"/>
                <w:spacing w:val="-1"/>
                <w:sz w:val="24"/>
                <w:szCs w:val="24"/>
                <w:lang w:eastAsia="en-US"/>
              </w:rPr>
            </w:pPr>
            <w:r w:rsidRPr="005A2A9D">
              <w:rPr>
                <w:rFonts w:ascii="Times New Roman" w:eastAsiaTheme="minorHAnsi" w:hAnsi="Times New Roman" w:cs="Times New Roman"/>
                <w:sz w:val="24"/>
                <w:szCs w:val="24"/>
                <w:lang w:eastAsia="en-US"/>
              </w:rPr>
              <w:t>образовывать</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pacing w:val="-2"/>
                <w:sz w:val="24"/>
                <w:szCs w:val="24"/>
                <w:lang w:eastAsia="en-US"/>
              </w:rPr>
              <w:t>сложные</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pacing w:val="-1"/>
                <w:sz w:val="24"/>
                <w:szCs w:val="24"/>
                <w:lang w:eastAsia="en-US"/>
              </w:rPr>
              <w:t>слова;</w:t>
            </w:r>
          </w:p>
          <w:p w:rsidR="005A2A9D" w:rsidRPr="005A2A9D" w:rsidRDefault="005A2A9D" w:rsidP="005A2A9D">
            <w:pPr>
              <w:numPr>
                <w:ilvl w:val="0"/>
                <w:numId w:val="57"/>
              </w:numPr>
              <w:tabs>
                <w:tab w:val="left" w:pos="256"/>
              </w:tabs>
              <w:kinsoku w:val="0"/>
              <w:overflowPunct w:val="0"/>
              <w:autoSpaceDE w:val="0"/>
              <w:autoSpaceDN w:val="0"/>
              <w:adjustRightInd w:val="0"/>
              <w:spacing w:after="0" w:line="252" w:lineRule="exact"/>
              <w:ind w:left="255"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составлять</w:t>
            </w:r>
          </w:p>
        </w:tc>
      </w:tr>
      <w:tr w:rsidR="005A2A9D" w:rsidRPr="005A2A9D">
        <w:trPr>
          <w:trHeight w:val="1094"/>
        </w:trPr>
        <w:tc>
          <w:tcPr>
            <w:tcW w:w="1474" w:type="dxa"/>
            <w:tcBorders>
              <w:top w:val="none" w:sz="6" w:space="0" w:color="auto"/>
              <w:left w:val="single" w:sz="4" w:space="0" w:color="000000"/>
              <w:bottom w:val="none" w:sz="6" w:space="0" w:color="auto"/>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numPr>
                <w:ilvl w:val="0"/>
                <w:numId w:val="56"/>
              </w:numPr>
              <w:tabs>
                <w:tab w:val="left" w:pos="253"/>
              </w:tabs>
              <w:kinsoku w:val="0"/>
              <w:overflowPunct w:val="0"/>
              <w:autoSpaceDE w:val="0"/>
              <w:autoSpaceDN w:val="0"/>
              <w:adjustRightInd w:val="0"/>
              <w:spacing w:after="0" w:line="262" w:lineRule="exact"/>
              <w:ind w:left="252"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обратных</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слогах;</w:t>
            </w:r>
          </w:p>
          <w:p w:rsidR="005A2A9D" w:rsidRPr="005A2A9D" w:rsidRDefault="005A2A9D" w:rsidP="005A2A9D">
            <w:pPr>
              <w:numPr>
                <w:ilvl w:val="0"/>
                <w:numId w:val="56"/>
              </w:numPr>
              <w:tabs>
                <w:tab w:val="left" w:pos="253"/>
              </w:tabs>
              <w:kinsoku w:val="0"/>
              <w:overflowPunct w:val="0"/>
              <w:autoSpaceDE w:val="0"/>
              <w:autoSpaceDN w:val="0"/>
              <w:adjustRightInd w:val="0"/>
              <w:spacing w:before="2" w:after="0" w:line="273" w:lineRule="exact"/>
              <w:ind w:left="252"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закрытых</w:t>
            </w:r>
            <w:r w:rsidRPr="005A2A9D">
              <w:rPr>
                <w:rFonts w:ascii="Times New Roman" w:eastAsiaTheme="minorHAnsi" w:hAnsi="Times New Roman" w:cs="Times New Roman"/>
                <w:spacing w:val="-8"/>
                <w:sz w:val="24"/>
                <w:szCs w:val="24"/>
                <w:lang w:eastAsia="en-US"/>
              </w:rPr>
              <w:t xml:space="preserve"> </w:t>
            </w:r>
            <w:r w:rsidRPr="005A2A9D">
              <w:rPr>
                <w:rFonts w:ascii="Times New Roman" w:eastAsiaTheme="minorHAnsi" w:hAnsi="Times New Roman" w:cs="Times New Roman"/>
                <w:sz w:val="24"/>
                <w:szCs w:val="24"/>
                <w:lang w:eastAsia="en-US"/>
              </w:rPr>
              <w:t>слогах;</w:t>
            </w:r>
          </w:p>
          <w:p w:rsidR="005A2A9D" w:rsidRPr="005A2A9D" w:rsidRDefault="005A2A9D" w:rsidP="005A2A9D">
            <w:pPr>
              <w:numPr>
                <w:ilvl w:val="0"/>
                <w:numId w:val="56"/>
              </w:numPr>
              <w:tabs>
                <w:tab w:val="left" w:pos="253"/>
              </w:tabs>
              <w:kinsoku w:val="0"/>
              <w:overflowPunct w:val="0"/>
              <w:autoSpaceDE w:val="0"/>
              <w:autoSpaceDN w:val="0"/>
              <w:adjustRightInd w:val="0"/>
              <w:spacing w:after="0" w:line="274" w:lineRule="exact"/>
              <w:ind w:right="1364"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2"/>
                <w:sz w:val="24"/>
                <w:szCs w:val="24"/>
                <w:lang w:eastAsia="en-US"/>
              </w:rPr>
              <w:t>в</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pacing w:val="-2"/>
                <w:sz w:val="24"/>
                <w:szCs w:val="24"/>
                <w:lang w:eastAsia="en-US"/>
              </w:rPr>
              <w:t>стечении</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pacing w:val="-1"/>
                <w:sz w:val="24"/>
                <w:szCs w:val="24"/>
                <w:lang w:eastAsia="en-US"/>
              </w:rPr>
              <w:t>с</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согласными;</w:t>
            </w: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ind w:left="111" w:right="466"/>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предложения по</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демонстрации</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действий,</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картине,</w:t>
            </w:r>
          </w:p>
          <w:p w:rsidR="005A2A9D" w:rsidRPr="005A2A9D" w:rsidRDefault="005A2A9D" w:rsidP="005A2A9D">
            <w:pPr>
              <w:kinsoku w:val="0"/>
              <w:overflowPunct w:val="0"/>
              <w:autoSpaceDE w:val="0"/>
              <w:autoSpaceDN w:val="0"/>
              <w:adjustRightInd w:val="0"/>
              <w:spacing w:after="0" w:line="251"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вопросам;</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w:t>
            </w:r>
          </w:p>
        </w:tc>
      </w:tr>
      <w:tr w:rsidR="005A2A9D" w:rsidRPr="005A2A9D">
        <w:trPr>
          <w:trHeight w:val="541"/>
        </w:trPr>
        <w:tc>
          <w:tcPr>
            <w:tcW w:w="1474" w:type="dxa"/>
            <w:tcBorders>
              <w:top w:val="none" w:sz="6" w:space="0" w:color="auto"/>
              <w:left w:val="single" w:sz="4" w:space="0" w:color="000000"/>
              <w:bottom w:val="none" w:sz="6" w:space="0" w:color="auto"/>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numPr>
                <w:ilvl w:val="0"/>
                <w:numId w:val="55"/>
              </w:numPr>
              <w:tabs>
                <w:tab w:val="left" w:pos="253"/>
              </w:tabs>
              <w:kinsoku w:val="0"/>
              <w:overflowPunct w:val="0"/>
              <w:autoSpaceDE w:val="0"/>
              <w:autoSpaceDN w:val="0"/>
              <w:adjustRightInd w:val="0"/>
              <w:spacing w:after="0" w:line="261" w:lineRule="exact"/>
              <w:ind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в</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pacing w:val="-1"/>
                <w:sz w:val="24"/>
                <w:szCs w:val="24"/>
                <w:lang w:eastAsia="en-US"/>
              </w:rPr>
              <w:t>словах,</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где</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z w:val="24"/>
                <w:szCs w:val="24"/>
                <w:lang w:eastAsia="en-US"/>
              </w:rPr>
              <w:t>изучаемый</w:t>
            </w:r>
          </w:p>
          <w:p w:rsidR="005A2A9D" w:rsidRPr="005A2A9D" w:rsidRDefault="005A2A9D" w:rsidP="005A2A9D">
            <w:pPr>
              <w:kinsoku w:val="0"/>
              <w:overflowPunct w:val="0"/>
              <w:autoSpaceDE w:val="0"/>
              <w:autoSpaceDN w:val="0"/>
              <w:adjustRightInd w:val="0"/>
              <w:spacing w:after="0" w:line="261"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звук</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находится</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в</w:t>
            </w: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74" w:lineRule="exact"/>
              <w:ind w:left="111" w:right="277"/>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распространять</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предложения</w:t>
            </w:r>
            <w:r w:rsidRPr="005A2A9D">
              <w:rPr>
                <w:rFonts w:ascii="Times New Roman" w:eastAsiaTheme="minorHAnsi" w:hAnsi="Times New Roman" w:cs="Times New Roman"/>
                <w:spacing w:val="-5"/>
                <w:sz w:val="24"/>
                <w:szCs w:val="24"/>
                <w:lang w:eastAsia="en-US"/>
              </w:rPr>
              <w:t xml:space="preserve"> </w:t>
            </w:r>
            <w:r w:rsidRPr="005A2A9D">
              <w:rPr>
                <w:rFonts w:ascii="Times New Roman" w:eastAsiaTheme="minorHAnsi" w:hAnsi="Times New Roman" w:cs="Times New Roman"/>
                <w:sz w:val="24"/>
                <w:szCs w:val="24"/>
                <w:lang w:eastAsia="en-US"/>
              </w:rPr>
              <w:t>за</w:t>
            </w:r>
            <w:r w:rsidRPr="005A2A9D">
              <w:rPr>
                <w:rFonts w:ascii="Times New Roman" w:eastAsiaTheme="minorHAnsi" w:hAnsi="Times New Roman" w:cs="Times New Roman"/>
                <w:spacing w:val="-5"/>
                <w:sz w:val="24"/>
                <w:szCs w:val="24"/>
                <w:lang w:eastAsia="en-US"/>
              </w:rPr>
              <w:t xml:space="preserve"> </w:t>
            </w:r>
            <w:r w:rsidRPr="005A2A9D">
              <w:rPr>
                <w:rFonts w:ascii="Times New Roman" w:eastAsiaTheme="minorHAnsi" w:hAnsi="Times New Roman" w:cs="Times New Roman"/>
                <w:sz w:val="24"/>
                <w:szCs w:val="24"/>
                <w:lang w:eastAsia="en-US"/>
              </w:rPr>
              <w:t>счет</w:t>
            </w:r>
          </w:p>
        </w:tc>
      </w:tr>
      <w:tr w:rsidR="005A2A9D" w:rsidRPr="005A2A9D">
        <w:trPr>
          <w:trHeight w:val="549"/>
        </w:trPr>
        <w:tc>
          <w:tcPr>
            <w:tcW w:w="1474" w:type="dxa"/>
            <w:tcBorders>
              <w:top w:val="none" w:sz="6" w:space="0" w:color="auto"/>
              <w:left w:val="single" w:sz="4" w:space="0" w:color="000000"/>
              <w:bottom w:val="single" w:sz="4" w:space="0" w:color="000000"/>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76" w:type="dxa"/>
            <w:tcBorders>
              <w:top w:val="none" w:sz="6" w:space="0" w:color="auto"/>
              <w:left w:val="single" w:sz="6"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after="0" w:line="256"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безударном</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слоге.</w:t>
            </w:r>
          </w:p>
        </w:tc>
        <w:tc>
          <w:tcPr>
            <w:tcW w:w="2703" w:type="dxa"/>
            <w:vMerge/>
            <w:tcBorders>
              <w:top w:val="nil"/>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before="3" w:after="0" w:line="240" w:lineRule="auto"/>
              <w:rPr>
                <w:rFonts w:ascii="Times New Roman" w:eastAsiaTheme="minorHAnsi" w:hAnsi="Times New Roman" w:cs="Times New Roman"/>
                <w:sz w:val="2"/>
                <w:szCs w:val="2"/>
                <w:lang w:eastAsia="en-US"/>
              </w:rPr>
            </w:pPr>
          </w:p>
        </w:tc>
        <w:tc>
          <w:tcPr>
            <w:tcW w:w="2525" w:type="dxa"/>
            <w:tcBorders>
              <w:top w:val="none" w:sz="6" w:space="0" w:color="auto"/>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after="0" w:line="274" w:lineRule="exact"/>
              <w:ind w:left="111" w:right="154"/>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введения</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z w:val="24"/>
                <w:szCs w:val="24"/>
                <w:lang w:eastAsia="en-US"/>
              </w:rPr>
              <w:t>однородных</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подлежащих,</w:t>
            </w:r>
          </w:p>
        </w:tc>
      </w:tr>
    </w:tbl>
    <w:p w:rsidR="005A2A9D" w:rsidRPr="005A2A9D" w:rsidRDefault="005A2A9D" w:rsidP="005A2A9D">
      <w:pPr>
        <w:kinsoku w:val="0"/>
        <w:overflowPunct w:val="0"/>
        <w:autoSpaceDE w:val="0"/>
        <w:autoSpaceDN w:val="0"/>
        <w:adjustRightInd w:val="0"/>
        <w:spacing w:before="124" w:after="0" w:line="240" w:lineRule="auto"/>
        <w:ind w:left="5164" w:right="4325"/>
        <w:jc w:val="center"/>
        <w:rPr>
          <w:rFonts w:ascii="Times New Roman" w:eastAsiaTheme="minorHAnsi" w:hAnsi="Times New Roman" w:cs="Times New Roman"/>
          <w:sz w:val="28"/>
          <w:szCs w:val="28"/>
          <w:lang w:eastAsia="en-US"/>
        </w:rPr>
      </w:pPr>
    </w:p>
    <w:tbl>
      <w:tblPr>
        <w:tblW w:w="0" w:type="auto"/>
        <w:tblInd w:w="124" w:type="dxa"/>
        <w:tblLayout w:type="fixed"/>
        <w:tblCellMar>
          <w:left w:w="0" w:type="dxa"/>
          <w:right w:w="0" w:type="dxa"/>
        </w:tblCellMar>
        <w:tblLook w:val="0000" w:firstRow="0" w:lastRow="0" w:firstColumn="0" w:lastColumn="0" w:noHBand="0" w:noVBand="0"/>
      </w:tblPr>
      <w:tblGrid>
        <w:gridCol w:w="1474"/>
        <w:gridCol w:w="2876"/>
        <w:gridCol w:w="2703"/>
        <w:gridCol w:w="2525"/>
      </w:tblGrid>
      <w:tr w:rsidR="005A2A9D" w:rsidRPr="005A2A9D">
        <w:trPr>
          <w:trHeight w:val="821"/>
        </w:trPr>
        <w:tc>
          <w:tcPr>
            <w:tcW w:w="1474" w:type="dxa"/>
            <w:vMerge w:val="restart"/>
            <w:tcBorders>
              <w:top w:val="single" w:sz="4" w:space="0" w:color="000000"/>
              <w:left w:val="single" w:sz="4" w:space="0" w:color="000000"/>
              <w:bottom w:val="single" w:sz="4" w:space="0" w:color="000000"/>
              <w:right w:val="single" w:sz="6"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76" w:type="dxa"/>
            <w:tcBorders>
              <w:top w:val="single" w:sz="4" w:space="0" w:color="000000"/>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8"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Дифференциация</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z w:val="24"/>
                <w:szCs w:val="24"/>
                <w:lang w:eastAsia="en-US"/>
              </w:rPr>
              <w:t>на</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слух</w:t>
            </w:r>
          </w:p>
          <w:p w:rsidR="005A2A9D" w:rsidRPr="005A2A9D" w:rsidRDefault="005A2A9D" w:rsidP="005A2A9D">
            <w:pPr>
              <w:kinsoku w:val="0"/>
              <w:overflowPunct w:val="0"/>
              <w:autoSpaceDE w:val="0"/>
              <w:autoSpaceDN w:val="0"/>
              <w:adjustRightInd w:val="0"/>
              <w:spacing w:after="0" w:line="274" w:lineRule="exact"/>
              <w:ind w:left="108" w:right="639"/>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сохранных звуков (с</w:t>
            </w:r>
            <w:r w:rsidRPr="005A2A9D">
              <w:rPr>
                <w:rFonts w:ascii="Times New Roman" w:eastAsiaTheme="minorHAnsi" w:hAnsi="Times New Roman" w:cs="Times New Roman"/>
                <w:spacing w:val="-58"/>
                <w:sz w:val="24"/>
                <w:szCs w:val="24"/>
                <w:lang w:eastAsia="en-US"/>
              </w:rPr>
              <w:t xml:space="preserve"> </w:t>
            </w:r>
            <w:r w:rsidRPr="005A2A9D">
              <w:rPr>
                <w:rFonts w:ascii="Times New Roman" w:eastAsiaTheme="minorHAnsi" w:hAnsi="Times New Roman" w:cs="Times New Roman"/>
                <w:sz w:val="24"/>
                <w:szCs w:val="24"/>
                <w:lang w:eastAsia="en-US"/>
              </w:rPr>
              <w:t>проговариванием),</w:t>
            </w:r>
          </w:p>
        </w:tc>
        <w:tc>
          <w:tcPr>
            <w:tcW w:w="2703" w:type="dxa"/>
            <w:tcBorders>
              <w:top w:val="single" w:sz="4" w:space="0" w:color="000000"/>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37" w:lineRule="auto"/>
              <w:ind w:left="110" w:right="16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понятиями</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pacing w:val="-1"/>
                <w:sz w:val="24"/>
                <w:szCs w:val="24"/>
                <w:lang w:eastAsia="en-US"/>
              </w:rPr>
              <w:t>“твердый</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мягкий</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звук”</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и</w:t>
            </w:r>
            <w:r w:rsidRPr="005A2A9D">
              <w:rPr>
                <w:rFonts w:ascii="Times New Roman" w:eastAsiaTheme="minorHAnsi" w:hAnsi="Times New Roman" w:cs="Times New Roman"/>
                <w:spacing w:val="-5"/>
                <w:sz w:val="24"/>
                <w:szCs w:val="24"/>
                <w:lang w:eastAsia="en-US"/>
              </w:rPr>
              <w:t xml:space="preserve"> </w:t>
            </w:r>
            <w:r w:rsidRPr="005A2A9D">
              <w:rPr>
                <w:rFonts w:ascii="Times New Roman" w:eastAsiaTheme="minorHAnsi" w:hAnsi="Times New Roman" w:cs="Times New Roman"/>
                <w:sz w:val="24"/>
                <w:szCs w:val="24"/>
                <w:lang w:eastAsia="en-US"/>
              </w:rPr>
              <w:t>“глухой</w:t>
            </w:r>
          </w:p>
          <w:p w:rsidR="005A2A9D" w:rsidRPr="005A2A9D" w:rsidRDefault="005A2A9D" w:rsidP="005A2A9D">
            <w:pPr>
              <w:kinsoku w:val="0"/>
              <w:overflowPunct w:val="0"/>
              <w:autoSpaceDE w:val="0"/>
              <w:autoSpaceDN w:val="0"/>
              <w:adjustRightInd w:val="0"/>
              <w:spacing w:after="0" w:line="262"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звонкий”.</w:t>
            </w:r>
          </w:p>
        </w:tc>
        <w:tc>
          <w:tcPr>
            <w:tcW w:w="2525" w:type="dxa"/>
            <w:tcBorders>
              <w:top w:val="single" w:sz="4" w:space="0" w:color="000000"/>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8"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сказуемых,</w:t>
            </w:r>
          </w:p>
          <w:p w:rsidR="005A2A9D" w:rsidRPr="005A2A9D" w:rsidRDefault="005A2A9D" w:rsidP="005A2A9D">
            <w:pPr>
              <w:kinsoku w:val="0"/>
              <w:overflowPunct w:val="0"/>
              <w:autoSpaceDE w:val="0"/>
              <w:autoSpaceDN w:val="0"/>
              <w:adjustRightInd w:val="0"/>
              <w:spacing w:after="0" w:line="274" w:lineRule="exact"/>
              <w:ind w:left="111" w:right="1026"/>
              <w:rPr>
                <w:rFonts w:ascii="Times New Roman" w:eastAsiaTheme="minorHAnsi" w:hAnsi="Times New Roman" w:cs="Times New Roman"/>
                <w:spacing w:val="-2"/>
                <w:sz w:val="24"/>
                <w:szCs w:val="24"/>
                <w:lang w:eastAsia="en-US"/>
              </w:rPr>
            </w:pPr>
            <w:r w:rsidRPr="005A2A9D">
              <w:rPr>
                <w:rFonts w:ascii="Times New Roman" w:eastAsiaTheme="minorHAnsi" w:hAnsi="Times New Roman" w:cs="Times New Roman"/>
                <w:sz w:val="24"/>
                <w:szCs w:val="24"/>
                <w:lang w:eastAsia="en-US"/>
              </w:rPr>
              <w:t>дополнений,</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2"/>
                <w:sz w:val="24"/>
                <w:szCs w:val="24"/>
                <w:lang w:eastAsia="en-US"/>
              </w:rPr>
              <w:t>определений;</w:t>
            </w:r>
          </w:p>
        </w:tc>
      </w:tr>
      <w:tr w:rsidR="005A2A9D" w:rsidRPr="005A2A9D">
        <w:trPr>
          <w:trHeight w:val="539"/>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7"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различающихся:</w:t>
            </w:r>
          </w:p>
          <w:p w:rsidR="005A2A9D" w:rsidRPr="005A2A9D" w:rsidRDefault="005A2A9D" w:rsidP="005A2A9D">
            <w:pPr>
              <w:numPr>
                <w:ilvl w:val="0"/>
                <w:numId w:val="52"/>
              </w:numPr>
              <w:tabs>
                <w:tab w:val="left" w:pos="555"/>
              </w:tabs>
              <w:kinsoku w:val="0"/>
              <w:overflowPunct w:val="0"/>
              <w:autoSpaceDE w:val="0"/>
              <w:autoSpaceDN w:val="0"/>
              <w:adjustRightInd w:val="0"/>
              <w:spacing w:before="2" w:after="0" w:line="250" w:lineRule="exact"/>
              <w:ind w:left="554"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по</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твердости</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w:t>
            </w: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before="2" w:after="0" w:line="240" w:lineRule="auto"/>
              <w:rPr>
                <w:rFonts w:ascii="Times New Roman" w:eastAsiaTheme="minorHAnsi" w:hAnsi="Times New Roman" w:cs="Times New Roman"/>
                <w:lang w:eastAsia="en-US"/>
              </w:rPr>
            </w:pPr>
          </w:p>
          <w:p w:rsidR="005A2A9D" w:rsidRPr="005A2A9D" w:rsidRDefault="005A2A9D" w:rsidP="005A2A9D">
            <w:pPr>
              <w:kinsoku w:val="0"/>
              <w:overflowPunct w:val="0"/>
              <w:autoSpaceDE w:val="0"/>
              <w:autoSpaceDN w:val="0"/>
              <w:adjustRightInd w:val="0"/>
              <w:spacing w:after="0" w:line="265"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Формирование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умения</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numPr>
                <w:ilvl w:val="0"/>
                <w:numId w:val="51"/>
              </w:numPr>
              <w:tabs>
                <w:tab w:val="left" w:pos="256"/>
              </w:tabs>
              <w:kinsoku w:val="0"/>
              <w:overflowPunct w:val="0"/>
              <w:autoSpaceDE w:val="0"/>
              <w:autoSpaceDN w:val="0"/>
              <w:adjustRightInd w:val="0"/>
              <w:spacing w:after="0" w:line="266" w:lineRule="exact"/>
              <w:ind w:left="255"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составлять</w:t>
            </w:r>
          </w:p>
          <w:p w:rsidR="005A2A9D" w:rsidRPr="005A2A9D" w:rsidRDefault="005A2A9D" w:rsidP="005A2A9D">
            <w:pPr>
              <w:kinsoku w:val="0"/>
              <w:overflowPunct w:val="0"/>
              <w:autoSpaceDE w:val="0"/>
              <w:autoSpaceDN w:val="0"/>
              <w:adjustRightInd w:val="0"/>
              <w:spacing w:after="0" w:line="254"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предложения</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по</w:t>
            </w:r>
          </w:p>
        </w:tc>
      </w:tr>
      <w:tr w:rsidR="005A2A9D" w:rsidRPr="005A2A9D">
        <w:trPr>
          <w:trHeight w:val="1096"/>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73"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мягкости</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[м]</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z w:val="24"/>
                <w:szCs w:val="24"/>
                <w:lang w:eastAsia="en-US"/>
              </w:rPr>
              <w:t>[м’],</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[н]</w:t>
            </w:r>
          </w:p>
          <w:p w:rsidR="005A2A9D" w:rsidRPr="005A2A9D" w:rsidRDefault="005A2A9D" w:rsidP="005A2A9D">
            <w:pPr>
              <w:kinsoku w:val="0"/>
              <w:overflowPunct w:val="0"/>
              <w:autoSpaceDE w:val="0"/>
              <w:autoSpaceDN w:val="0"/>
              <w:adjustRightInd w:val="0"/>
              <w:spacing w:after="0" w:line="274"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[н’],</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[п]</w:t>
            </w:r>
            <w:r w:rsidRPr="005A2A9D">
              <w:rPr>
                <w:rFonts w:ascii="Times New Roman" w:eastAsiaTheme="minorHAnsi" w:hAnsi="Times New Roman" w:cs="Times New Roman"/>
                <w:spacing w:val="5"/>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[п’],</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[т]</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w:t>
            </w:r>
          </w:p>
          <w:p w:rsidR="005A2A9D" w:rsidRPr="005A2A9D" w:rsidRDefault="005A2A9D" w:rsidP="005A2A9D">
            <w:pPr>
              <w:kinsoku w:val="0"/>
              <w:overflowPunct w:val="0"/>
              <w:autoSpaceDE w:val="0"/>
              <w:autoSpaceDN w:val="0"/>
              <w:adjustRightInd w:val="0"/>
              <w:spacing w:after="0" w:line="274"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[т’],</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[к]</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[к’],</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[ф]</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w:t>
            </w:r>
          </w:p>
          <w:p w:rsidR="005A2A9D" w:rsidRPr="005A2A9D" w:rsidRDefault="005A2A9D" w:rsidP="005A2A9D">
            <w:pPr>
              <w:kinsoku w:val="0"/>
              <w:overflowPunct w:val="0"/>
              <w:autoSpaceDE w:val="0"/>
              <w:autoSpaceDN w:val="0"/>
              <w:adjustRightInd w:val="0"/>
              <w:spacing w:after="0" w:line="256"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[ф’],</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[д]</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z w:val="24"/>
                <w:szCs w:val="24"/>
                <w:lang w:eastAsia="en-US"/>
              </w:rPr>
              <w:t>[д’],</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w:t>
            </w: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37" w:lineRule="auto"/>
              <w:ind w:left="110" w:right="257"/>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различать и оценивать</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правильные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эталоны</w:t>
            </w:r>
          </w:p>
          <w:p w:rsidR="005A2A9D" w:rsidRPr="005A2A9D" w:rsidRDefault="005A2A9D" w:rsidP="005A2A9D">
            <w:pPr>
              <w:kinsoku w:val="0"/>
              <w:overflowPunct w:val="0"/>
              <w:autoSpaceDE w:val="0"/>
              <w:autoSpaceDN w:val="0"/>
              <w:adjustRightInd w:val="0"/>
              <w:spacing w:after="0" w:line="274" w:lineRule="exact"/>
              <w:ind w:left="110" w:right="212"/>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произношения</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z w:val="24"/>
                <w:szCs w:val="24"/>
                <w:lang w:eastAsia="en-US"/>
              </w:rPr>
              <w:t>чужой</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и</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собственной</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речи.</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9"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опорным</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словам;</w:t>
            </w:r>
          </w:p>
          <w:p w:rsidR="005A2A9D" w:rsidRPr="005A2A9D" w:rsidRDefault="005A2A9D" w:rsidP="005A2A9D">
            <w:pPr>
              <w:numPr>
                <w:ilvl w:val="0"/>
                <w:numId w:val="50"/>
              </w:numPr>
              <w:tabs>
                <w:tab w:val="left" w:pos="256"/>
              </w:tabs>
              <w:kinsoku w:val="0"/>
              <w:overflowPunct w:val="0"/>
              <w:autoSpaceDE w:val="0"/>
              <w:autoSpaceDN w:val="0"/>
              <w:adjustRightInd w:val="0"/>
              <w:spacing w:after="0" w:line="275" w:lineRule="exact"/>
              <w:ind w:left="255"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составлять</w:t>
            </w:r>
          </w:p>
          <w:p w:rsidR="005A2A9D" w:rsidRPr="005A2A9D" w:rsidRDefault="005A2A9D" w:rsidP="005A2A9D">
            <w:pPr>
              <w:kinsoku w:val="0"/>
              <w:overflowPunct w:val="0"/>
              <w:autoSpaceDE w:val="0"/>
              <w:autoSpaceDN w:val="0"/>
              <w:adjustRightInd w:val="0"/>
              <w:spacing w:after="0" w:line="274" w:lineRule="exact"/>
              <w:ind w:left="111" w:right="719"/>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предложения по</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картине,</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серии</w:t>
            </w:r>
          </w:p>
        </w:tc>
      </w:tr>
      <w:tr w:rsidR="005A2A9D" w:rsidRPr="005A2A9D">
        <w:trPr>
          <w:trHeight w:val="2193"/>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4"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8"/>
                <w:sz w:val="24"/>
                <w:szCs w:val="24"/>
                <w:lang w:eastAsia="en-US"/>
              </w:rPr>
              <w:t xml:space="preserve"> </w:t>
            </w:r>
            <w:r w:rsidRPr="005A2A9D">
              <w:rPr>
                <w:rFonts w:ascii="Times New Roman" w:eastAsiaTheme="minorHAnsi" w:hAnsi="Times New Roman" w:cs="Times New Roman"/>
                <w:sz w:val="24"/>
                <w:szCs w:val="24"/>
                <w:lang w:eastAsia="en-US"/>
              </w:rPr>
              <w:t>[б]</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[б’],</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[г]</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z w:val="24"/>
                <w:szCs w:val="24"/>
                <w:lang w:eastAsia="en-US"/>
              </w:rPr>
              <w:t>[г’];</w:t>
            </w:r>
          </w:p>
          <w:p w:rsidR="005A2A9D" w:rsidRPr="005A2A9D" w:rsidRDefault="005A2A9D" w:rsidP="005A2A9D">
            <w:pPr>
              <w:numPr>
                <w:ilvl w:val="0"/>
                <w:numId w:val="49"/>
              </w:numPr>
              <w:tabs>
                <w:tab w:val="left" w:pos="253"/>
              </w:tabs>
              <w:kinsoku w:val="0"/>
              <w:overflowPunct w:val="0"/>
              <w:autoSpaceDE w:val="0"/>
              <w:autoSpaceDN w:val="0"/>
              <w:adjustRightInd w:val="0"/>
              <w:spacing w:before="1" w:after="0" w:line="235" w:lineRule="auto"/>
              <w:ind w:right="301"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по</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глухости</w:t>
            </w:r>
            <w:r w:rsidRPr="005A2A9D">
              <w:rPr>
                <w:rFonts w:ascii="Times New Roman" w:eastAsiaTheme="minorHAnsi" w:hAnsi="Times New Roman" w:cs="Times New Roman"/>
                <w:spacing w:val="5"/>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звонкости:</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[п]</w:t>
            </w:r>
            <w:r w:rsidRPr="005A2A9D">
              <w:rPr>
                <w:rFonts w:ascii="Times New Roman" w:eastAsiaTheme="minorHAnsi" w:hAnsi="Times New Roman" w:cs="Times New Roman"/>
                <w:spacing w:val="-8"/>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z w:val="24"/>
                <w:szCs w:val="24"/>
                <w:lang w:eastAsia="en-US"/>
              </w:rPr>
              <w:t>[б],</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[к]</w:t>
            </w:r>
          </w:p>
          <w:p w:rsidR="005A2A9D" w:rsidRPr="005A2A9D" w:rsidRDefault="005A2A9D" w:rsidP="005A2A9D">
            <w:pPr>
              <w:kinsoku w:val="0"/>
              <w:overflowPunct w:val="0"/>
              <w:autoSpaceDE w:val="0"/>
              <w:autoSpaceDN w:val="0"/>
              <w:adjustRightInd w:val="0"/>
              <w:spacing w:before="11" w:after="0" w:line="275"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[г],</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[т]</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[д];</w:t>
            </w:r>
          </w:p>
          <w:p w:rsidR="005A2A9D" w:rsidRPr="005A2A9D" w:rsidRDefault="005A2A9D" w:rsidP="005A2A9D">
            <w:pPr>
              <w:kinsoku w:val="0"/>
              <w:overflowPunct w:val="0"/>
              <w:autoSpaceDE w:val="0"/>
              <w:autoSpaceDN w:val="0"/>
              <w:adjustRightInd w:val="0"/>
              <w:spacing w:after="0" w:line="274"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а также:</w:t>
            </w:r>
          </w:p>
          <w:p w:rsidR="005A2A9D" w:rsidRPr="005A2A9D" w:rsidRDefault="005A2A9D" w:rsidP="005A2A9D">
            <w:pPr>
              <w:numPr>
                <w:ilvl w:val="0"/>
                <w:numId w:val="49"/>
              </w:numPr>
              <w:tabs>
                <w:tab w:val="left" w:pos="253"/>
              </w:tabs>
              <w:kinsoku w:val="0"/>
              <w:overflowPunct w:val="0"/>
              <w:autoSpaceDE w:val="0"/>
              <w:autoSpaceDN w:val="0"/>
              <w:adjustRightInd w:val="0"/>
              <w:spacing w:after="0" w:line="274" w:lineRule="exact"/>
              <w:ind w:left="252"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обратных</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слогах;</w:t>
            </w:r>
          </w:p>
          <w:p w:rsidR="005A2A9D" w:rsidRPr="005A2A9D" w:rsidRDefault="005A2A9D" w:rsidP="005A2A9D">
            <w:pPr>
              <w:numPr>
                <w:ilvl w:val="0"/>
                <w:numId w:val="49"/>
              </w:numPr>
              <w:tabs>
                <w:tab w:val="left" w:pos="253"/>
              </w:tabs>
              <w:kinsoku w:val="0"/>
              <w:overflowPunct w:val="0"/>
              <w:autoSpaceDE w:val="0"/>
              <w:autoSpaceDN w:val="0"/>
              <w:adjustRightInd w:val="0"/>
              <w:spacing w:after="0" w:line="278" w:lineRule="exact"/>
              <w:ind w:right="393"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в</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pacing w:val="-1"/>
                <w:sz w:val="24"/>
                <w:szCs w:val="24"/>
                <w:lang w:eastAsia="en-US"/>
              </w:rPr>
              <w:t>слогах</w:t>
            </w:r>
            <w:r w:rsidRPr="005A2A9D">
              <w:rPr>
                <w:rFonts w:ascii="Times New Roman" w:eastAsiaTheme="minorHAnsi" w:hAnsi="Times New Roman" w:cs="Times New Roman"/>
                <w:spacing w:val="-17"/>
                <w:sz w:val="24"/>
                <w:szCs w:val="24"/>
                <w:lang w:eastAsia="en-US"/>
              </w:rPr>
              <w:t xml:space="preserve"> </w:t>
            </w:r>
            <w:r w:rsidRPr="005A2A9D">
              <w:rPr>
                <w:rFonts w:ascii="Times New Roman" w:eastAsiaTheme="minorHAnsi" w:hAnsi="Times New Roman" w:cs="Times New Roman"/>
                <w:spacing w:val="-1"/>
                <w:sz w:val="24"/>
                <w:szCs w:val="24"/>
                <w:lang w:eastAsia="en-US"/>
              </w:rPr>
              <w:t>со</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pacing w:val="-1"/>
                <w:sz w:val="24"/>
                <w:szCs w:val="24"/>
                <w:lang w:eastAsia="en-US"/>
              </w:rPr>
              <w:t>стечением</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двух</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согласных;</w:t>
            </w: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before="2" w:after="0" w:line="240" w:lineRule="auto"/>
              <w:rPr>
                <w:rFonts w:ascii="Times New Roman" w:eastAsiaTheme="minorHAnsi" w:hAnsi="Times New Roman" w:cs="Times New Roman"/>
                <w:lang w:eastAsia="en-US"/>
              </w:rPr>
            </w:pPr>
          </w:p>
          <w:p w:rsidR="005A2A9D" w:rsidRPr="005A2A9D" w:rsidRDefault="005A2A9D" w:rsidP="005A2A9D">
            <w:pPr>
              <w:kinsoku w:val="0"/>
              <w:overflowPunct w:val="0"/>
              <w:autoSpaceDE w:val="0"/>
              <w:autoSpaceDN w:val="0"/>
              <w:adjustRightInd w:val="0"/>
              <w:spacing w:after="0" w:line="240" w:lineRule="auto"/>
              <w:ind w:left="110" w:right="33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Различение слов,</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близких</w:t>
            </w:r>
            <w:r w:rsidRPr="005A2A9D">
              <w:rPr>
                <w:rFonts w:ascii="Times New Roman" w:eastAsiaTheme="minorHAnsi" w:hAnsi="Times New Roman" w:cs="Times New Roman"/>
                <w:spacing w:val="-16"/>
                <w:sz w:val="24"/>
                <w:szCs w:val="24"/>
                <w:lang w:eastAsia="en-US"/>
              </w:rPr>
              <w:t xml:space="preserve"> </w:t>
            </w:r>
            <w:r w:rsidRPr="005A2A9D">
              <w:rPr>
                <w:rFonts w:ascii="Times New Roman" w:eastAsiaTheme="minorHAnsi" w:hAnsi="Times New Roman" w:cs="Times New Roman"/>
                <w:spacing w:val="-1"/>
                <w:sz w:val="24"/>
                <w:szCs w:val="24"/>
                <w:lang w:eastAsia="en-US"/>
              </w:rPr>
              <w:t>по</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звуковому</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составу; определение</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количества слогов</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(гласных)</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слове.</w:t>
            </w:r>
          </w:p>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p w:rsidR="005A2A9D" w:rsidRPr="005A2A9D" w:rsidRDefault="005A2A9D" w:rsidP="005A2A9D">
            <w:pPr>
              <w:kinsoku w:val="0"/>
              <w:overflowPunct w:val="0"/>
              <w:autoSpaceDE w:val="0"/>
              <w:autoSpaceDN w:val="0"/>
              <w:adjustRightInd w:val="0"/>
              <w:spacing w:after="0" w:line="262"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Дифференциация</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на</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ind w:left="111" w:right="9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картин, пересказывать</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тексты,</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насыщенные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изучаемыми</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звуками;</w:t>
            </w:r>
          </w:p>
          <w:p w:rsidR="005A2A9D" w:rsidRPr="005A2A9D" w:rsidRDefault="005A2A9D" w:rsidP="005A2A9D">
            <w:pPr>
              <w:numPr>
                <w:ilvl w:val="0"/>
                <w:numId w:val="54"/>
              </w:numPr>
              <w:tabs>
                <w:tab w:val="left" w:pos="256"/>
              </w:tabs>
              <w:kinsoku w:val="0"/>
              <w:overflowPunct w:val="0"/>
              <w:autoSpaceDE w:val="0"/>
              <w:autoSpaceDN w:val="0"/>
              <w:adjustRightInd w:val="0"/>
              <w:spacing w:after="0" w:line="240" w:lineRule="auto"/>
              <w:ind w:left="111" w:right="191"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заучивать</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стихотворения,</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насыщенные</w:t>
            </w:r>
          </w:p>
          <w:p w:rsidR="005A2A9D" w:rsidRPr="005A2A9D" w:rsidRDefault="005A2A9D" w:rsidP="005A2A9D">
            <w:pPr>
              <w:kinsoku w:val="0"/>
              <w:overflowPunct w:val="0"/>
              <w:autoSpaceDE w:val="0"/>
              <w:autoSpaceDN w:val="0"/>
              <w:adjustRightInd w:val="0"/>
              <w:spacing w:after="0" w:line="274" w:lineRule="exact"/>
              <w:ind w:left="111" w:right="167"/>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 xml:space="preserve">изучаемыми </w:t>
            </w:r>
            <w:r w:rsidRPr="005A2A9D">
              <w:rPr>
                <w:rFonts w:ascii="Times New Roman" w:eastAsiaTheme="minorHAnsi" w:hAnsi="Times New Roman" w:cs="Times New Roman"/>
                <w:sz w:val="24"/>
                <w:szCs w:val="24"/>
                <w:lang w:eastAsia="en-US"/>
              </w:rPr>
              <w:t>звуками.</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pacing w:val="-1"/>
                <w:sz w:val="24"/>
                <w:szCs w:val="24"/>
                <w:lang w:eastAsia="en-US"/>
              </w:rPr>
              <w:t>Закрепление</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z w:val="24"/>
                <w:szCs w:val="24"/>
                <w:lang w:eastAsia="en-US"/>
              </w:rPr>
              <w:t>знаний</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и</w:t>
            </w:r>
          </w:p>
        </w:tc>
      </w:tr>
      <w:tr w:rsidR="005A2A9D" w:rsidRPr="005A2A9D">
        <w:trPr>
          <w:trHeight w:val="534"/>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numPr>
                <w:ilvl w:val="0"/>
                <w:numId w:val="57"/>
              </w:numPr>
              <w:tabs>
                <w:tab w:val="left" w:pos="253"/>
              </w:tabs>
              <w:kinsoku w:val="0"/>
              <w:overflowPunct w:val="0"/>
              <w:autoSpaceDE w:val="0"/>
              <w:autoSpaceDN w:val="0"/>
              <w:adjustRightInd w:val="0"/>
              <w:spacing w:after="0" w:line="257" w:lineRule="exact"/>
              <w:ind w:left="252"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словах</w:t>
            </w:r>
            <w:r w:rsidRPr="005A2A9D">
              <w:rPr>
                <w:rFonts w:ascii="Times New Roman" w:eastAsiaTheme="minorHAnsi" w:hAnsi="Times New Roman" w:cs="Times New Roman"/>
                <w:spacing w:val="-8"/>
                <w:sz w:val="24"/>
                <w:szCs w:val="24"/>
                <w:lang w:eastAsia="en-US"/>
              </w:rPr>
              <w:t xml:space="preserve"> </w:t>
            </w:r>
            <w:r w:rsidRPr="005A2A9D">
              <w:rPr>
                <w:rFonts w:ascii="Times New Roman" w:eastAsiaTheme="minorHAnsi" w:hAnsi="Times New Roman" w:cs="Times New Roman"/>
                <w:sz w:val="24"/>
                <w:szCs w:val="24"/>
                <w:lang w:eastAsia="en-US"/>
              </w:rPr>
              <w:t>и</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z w:val="24"/>
                <w:szCs w:val="24"/>
                <w:lang w:eastAsia="en-US"/>
              </w:rPr>
              <w:t>фразах.</w:t>
            </w: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51"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слух</w:t>
            </w:r>
            <w:r w:rsidRPr="005A2A9D">
              <w:rPr>
                <w:rFonts w:ascii="Times New Roman" w:eastAsiaTheme="minorHAnsi" w:hAnsi="Times New Roman" w:cs="Times New Roman"/>
                <w:spacing w:val="-17"/>
                <w:sz w:val="24"/>
                <w:szCs w:val="24"/>
                <w:lang w:eastAsia="en-US"/>
              </w:rPr>
              <w:t xml:space="preserve"> </w:t>
            </w:r>
            <w:r w:rsidRPr="005A2A9D">
              <w:rPr>
                <w:rFonts w:ascii="Times New Roman" w:eastAsiaTheme="minorHAnsi" w:hAnsi="Times New Roman" w:cs="Times New Roman"/>
                <w:spacing w:val="-1"/>
                <w:sz w:val="24"/>
                <w:szCs w:val="24"/>
                <w:lang w:eastAsia="en-US"/>
              </w:rPr>
              <w:t>сохранных</w:t>
            </w:r>
            <w:r w:rsidRPr="005A2A9D">
              <w:rPr>
                <w:rFonts w:ascii="Times New Roman" w:eastAsiaTheme="minorHAnsi" w:hAnsi="Times New Roman" w:cs="Times New Roman"/>
                <w:spacing w:val="-15"/>
                <w:sz w:val="24"/>
                <w:szCs w:val="24"/>
                <w:lang w:eastAsia="en-US"/>
              </w:rPr>
              <w:t xml:space="preserve"> </w:t>
            </w:r>
            <w:r w:rsidRPr="005A2A9D">
              <w:rPr>
                <w:rFonts w:ascii="Times New Roman" w:eastAsiaTheme="minorHAnsi" w:hAnsi="Times New Roman" w:cs="Times New Roman"/>
                <w:sz w:val="24"/>
                <w:szCs w:val="24"/>
                <w:lang w:eastAsia="en-US"/>
              </w:rPr>
              <w:t>звуков</w:t>
            </w:r>
          </w:p>
          <w:p w:rsidR="005A2A9D" w:rsidRPr="005A2A9D" w:rsidRDefault="005A2A9D" w:rsidP="005A2A9D">
            <w:pPr>
              <w:kinsoku w:val="0"/>
              <w:overflowPunct w:val="0"/>
              <w:autoSpaceDE w:val="0"/>
              <w:autoSpaceDN w:val="0"/>
              <w:adjustRightInd w:val="0"/>
              <w:spacing w:after="0" w:line="263"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(без</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проговаривания):</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1"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умений,</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полученных</w:t>
            </w:r>
          </w:p>
          <w:p w:rsidR="005A2A9D" w:rsidRPr="005A2A9D" w:rsidRDefault="005A2A9D" w:rsidP="005A2A9D">
            <w:pPr>
              <w:kinsoku w:val="0"/>
              <w:overflowPunct w:val="0"/>
              <w:autoSpaceDE w:val="0"/>
              <w:autoSpaceDN w:val="0"/>
              <w:adjustRightInd w:val="0"/>
              <w:spacing w:after="0" w:line="254"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ранее,</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на</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новом</w:t>
            </w:r>
          </w:p>
        </w:tc>
      </w:tr>
      <w:tr w:rsidR="005A2A9D" w:rsidRPr="005A2A9D">
        <w:trPr>
          <w:trHeight w:val="810"/>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numPr>
                <w:ilvl w:val="0"/>
                <w:numId w:val="56"/>
              </w:numPr>
              <w:tabs>
                <w:tab w:val="left" w:pos="255"/>
              </w:tabs>
              <w:kinsoku w:val="0"/>
              <w:overflowPunct w:val="0"/>
              <w:autoSpaceDE w:val="0"/>
              <w:autoSpaceDN w:val="0"/>
              <w:adjustRightInd w:val="0"/>
              <w:spacing w:after="0" w:line="261" w:lineRule="exact"/>
              <w:ind w:left="254"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по</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твердости</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w:t>
            </w:r>
          </w:p>
          <w:p w:rsidR="005A2A9D" w:rsidRPr="005A2A9D" w:rsidRDefault="005A2A9D" w:rsidP="005A2A9D">
            <w:pPr>
              <w:kinsoku w:val="0"/>
              <w:overflowPunct w:val="0"/>
              <w:autoSpaceDE w:val="0"/>
              <w:autoSpaceDN w:val="0"/>
              <w:adjustRightInd w:val="0"/>
              <w:spacing w:after="0" w:line="274" w:lineRule="exact"/>
              <w:ind w:left="110" w:right="387"/>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мягкости</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([м] —</w:t>
            </w:r>
            <w:r w:rsidRPr="005A2A9D">
              <w:rPr>
                <w:rFonts w:ascii="Times New Roman" w:eastAsiaTheme="minorHAnsi" w:hAnsi="Times New Roman" w:cs="Times New Roman"/>
                <w:spacing w:val="-16"/>
                <w:sz w:val="24"/>
                <w:szCs w:val="24"/>
                <w:lang w:eastAsia="en-US"/>
              </w:rPr>
              <w:t xml:space="preserve"> </w:t>
            </w:r>
            <w:r w:rsidRPr="005A2A9D">
              <w:rPr>
                <w:rFonts w:ascii="Times New Roman" w:eastAsiaTheme="minorHAnsi" w:hAnsi="Times New Roman" w:cs="Times New Roman"/>
                <w:sz w:val="24"/>
                <w:szCs w:val="24"/>
                <w:lang w:eastAsia="en-US"/>
              </w:rPr>
              <w:t>[м’],</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[н]</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[н’],</w:t>
            </w:r>
            <w:r w:rsidRPr="005A2A9D">
              <w:rPr>
                <w:rFonts w:ascii="Times New Roman" w:eastAsiaTheme="minorHAnsi" w:hAnsi="Times New Roman" w:cs="Times New Roman"/>
                <w:spacing w:val="-5"/>
                <w:sz w:val="24"/>
                <w:szCs w:val="24"/>
                <w:lang w:eastAsia="en-US"/>
              </w:rPr>
              <w:t xml:space="preserve"> </w:t>
            </w:r>
            <w:r w:rsidRPr="005A2A9D">
              <w:rPr>
                <w:rFonts w:ascii="Times New Roman" w:eastAsiaTheme="minorHAnsi" w:hAnsi="Times New Roman" w:cs="Times New Roman"/>
                <w:sz w:val="24"/>
                <w:szCs w:val="24"/>
                <w:lang w:eastAsia="en-US"/>
              </w:rPr>
              <w:t>[п]</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[п’],</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9"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словесном</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z w:val="24"/>
                <w:szCs w:val="24"/>
                <w:lang w:eastAsia="en-US"/>
              </w:rPr>
              <w:t>материале.</w:t>
            </w:r>
          </w:p>
        </w:tc>
      </w:tr>
      <w:tr w:rsidR="005A2A9D" w:rsidRPr="005A2A9D">
        <w:trPr>
          <w:trHeight w:val="271"/>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51"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[т]</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[т’],</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[к]</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z w:val="24"/>
                <w:szCs w:val="24"/>
                <w:lang w:eastAsia="en-US"/>
              </w:rPr>
              <w:t>[к’],</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p>
        </w:tc>
      </w:tr>
      <w:tr w:rsidR="005A2A9D" w:rsidRPr="005A2A9D">
        <w:trPr>
          <w:trHeight w:val="1365"/>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6"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[ф]</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z w:val="24"/>
                <w:szCs w:val="24"/>
                <w:lang w:eastAsia="en-US"/>
              </w:rPr>
              <w:t>[ф’],</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[д]</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z w:val="24"/>
                <w:szCs w:val="24"/>
                <w:lang w:eastAsia="en-US"/>
              </w:rPr>
              <w:t>[д’],</w:t>
            </w:r>
          </w:p>
          <w:p w:rsidR="005A2A9D" w:rsidRPr="005A2A9D" w:rsidRDefault="005A2A9D" w:rsidP="005A2A9D">
            <w:pPr>
              <w:kinsoku w:val="0"/>
              <w:overflowPunct w:val="0"/>
              <w:autoSpaceDE w:val="0"/>
              <w:autoSpaceDN w:val="0"/>
              <w:adjustRightInd w:val="0"/>
              <w:spacing w:before="1" w:after="0" w:line="237" w:lineRule="auto"/>
              <w:ind w:left="110" w:right="432"/>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8"/>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z w:val="24"/>
                <w:szCs w:val="24"/>
                <w:lang w:eastAsia="en-US"/>
              </w:rPr>
              <w:t>[б]</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[б’];</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[г]</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[г’]);</w:t>
            </w:r>
          </w:p>
          <w:p w:rsidR="005A2A9D" w:rsidRPr="005A2A9D" w:rsidRDefault="005A2A9D" w:rsidP="005A2A9D">
            <w:pPr>
              <w:numPr>
                <w:ilvl w:val="0"/>
                <w:numId w:val="55"/>
              </w:numPr>
              <w:tabs>
                <w:tab w:val="left" w:pos="255"/>
              </w:tabs>
              <w:kinsoku w:val="0"/>
              <w:overflowPunct w:val="0"/>
              <w:autoSpaceDE w:val="0"/>
              <w:autoSpaceDN w:val="0"/>
              <w:adjustRightInd w:val="0"/>
              <w:spacing w:after="0" w:line="274" w:lineRule="exact"/>
              <w:ind w:left="110" w:right="933"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2"/>
                <w:sz w:val="24"/>
                <w:szCs w:val="24"/>
                <w:lang w:eastAsia="en-US"/>
              </w:rPr>
              <w:t xml:space="preserve">по глухости </w:t>
            </w:r>
            <w:r w:rsidRPr="005A2A9D">
              <w:rPr>
                <w:rFonts w:ascii="Times New Roman" w:eastAsiaTheme="minorHAnsi" w:hAnsi="Times New Roman" w:cs="Times New Roman"/>
                <w:spacing w:val="-1"/>
                <w:sz w:val="24"/>
                <w:szCs w:val="24"/>
                <w:lang w:eastAsia="en-US"/>
              </w:rPr>
              <w:t>—</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звонкости:</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A2A9D" w:rsidRPr="005A2A9D">
        <w:trPr>
          <w:trHeight w:val="271"/>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51"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z w:val="24"/>
                <w:szCs w:val="24"/>
                <w:lang w:eastAsia="en-US"/>
              </w:rPr>
              <w:t>[б],</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[к]</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5"/>
                <w:sz w:val="24"/>
                <w:szCs w:val="24"/>
                <w:lang w:eastAsia="en-US"/>
              </w:rPr>
              <w:t xml:space="preserve"> </w:t>
            </w:r>
            <w:r w:rsidRPr="005A2A9D">
              <w:rPr>
                <w:rFonts w:ascii="Times New Roman" w:eastAsiaTheme="minorHAnsi" w:hAnsi="Times New Roman" w:cs="Times New Roman"/>
                <w:sz w:val="24"/>
                <w:szCs w:val="24"/>
                <w:lang w:eastAsia="en-US"/>
              </w:rPr>
              <w:t>[г],</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[т]</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p>
        </w:tc>
      </w:tr>
      <w:tr w:rsidR="005A2A9D" w:rsidRPr="005A2A9D">
        <w:trPr>
          <w:trHeight w:val="1089"/>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6"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[д];</w:t>
            </w:r>
          </w:p>
          <w:p w:rsidR="005A2A9D" w:rsidRPr="005A2A9D" w:rsidRDefault="005A2A9D" w:rsidP="005A2A9D">
            <w:pPr>
              <w:numPr>
                <w:ilvl w:val="0"/>
                <w:numId w:val="62"/>
              </w:numPr>
              <w:tabs>
                <w:tab w:val="left" w:pos="255"/>
              </w:tabs>
              <w:kinsoku w:val="0"/>
              <w:overflowPunct w:val="0"/>
              <w:autoSpaceDE w:val="0"/>
              <w:autoSpaceDN w:val="0"/>
              <w:adjustRightInd w:val="0"/>
              <w:spacing w:after="0" w:line="274" w:lineRule="exact"/>
              <w:ind w:left="254"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обратных</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слогах;</w:t>
            </w:r>
          </w:p>
          <w:p w:rsidR="005A2A9D" w:rsidRPr="005A2A9D" w:rsidRDefault="005A2A9D" w:rsidP="005A2A9D">
            <w:pPr>
              <w:numPr>
                <w:ilvl w:val="0"/>
                <w:numId w:val="62"/>
              </w:numPr>
              <w:tabs>
                <w:tab w:val="left" w:pos="255"/>
              </w:tabs>
              <w:kinsoku w:val="0"/>
              <w:overflowPunct w:val="0"/>
              <w:autoSpaceDE w:val="0"/>
              <w:autoSpaceDN w:val="0"/>
              <w:adjustRightInd w:val="0"/>
              <w:spacing w:after="0" w:line="274" w:lineRule="exact"/>
              <w:ind w:right="220"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2"/>
                <w:sz w:val="24"/>
                <w:szCs w:val="24"/>
                <w:lang w:eastAsia="en-US"/>
              </w:rPr>
              <w:t>в</w:t>
            </w:r>
            <w:r w:rsidRPr="005A2A9D">
              <w:rPr>
                <w:rFonts w:ascii="Times New Roman" w:eastAsiaTheme="minorHAnsi" w:hAnsi="Times New Roman" w:cs="Times New Roman"/>
                <w:spacing w:val="-5"/>
                <w:sz w:val="24"/>
                <w:szCs w:val="24"/>
                <w:lang w:eastAsia="en-US"/>
              </w:rPr>
              <w:t xml:space="preserve"> </w:t>
            </w:r>
            <w:r w:rsidRPr="005A2A9D">
              <w:rPr>
                <w:rFonts w:ascii="Times New Roman" w:eastAsiaTheme="minorHAnsi" w:hAnsi="Times New Roman" w:cs="Times New Roman"/>
                <w:spacing w:val="-2"/>
                <w:sz w:val="24"/>
                <w:szCs w:val="24"/>
                <w:lang w:eastAsia="en-US"/>
              </w:rPr>
              <w:t>слогах</w:t>
            </w:r>
            <w:r w:rsidRPr="005A2A9D">
              <w:rPr>
                <w:rFonts w:ascii="Times New Roman" w:eastAsiaTheme="minorHAnsi" w:hAnsi="Times New Roman" w:cs="Times New Roman"/>
                <w:spacing w:val="-16"/>
                <w:sz w:val="24"/>
                <w:szCs w:val="24"/>
                <w:lang w:eastAsia="en-US"/>
              </w:rPr>
              <w:t xml:space="preserve"> </w:t>
            </w:r>
            <w:r w:rsidRPr="005A2A9D">
              <w:rPr>
                <w:rFonts w:ascii="Times New Roman" w:eastAsiaTheme="minorHAnsi" w:hAnsi="Times New Roman" w:cs="Times New Roman"/>
                <w:spacing w:val="-1"/>
                <w:sz w:val="24"/>
                <w:szCs w:val="24"/>
                <w:lang w:eastAsia="en-US"/>
              </w:rPr>
              <w:t>со</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pacing w:val="-1"/>
                <w:sz w:val="24"/>
                <w:szCs w:val="24"/>
                <w:lang w:eastAsia="en-US"/>
              </w:rPr>
              <w:t>стечением</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двух</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согласных;</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A2A9D" w:rsidRPr="005A2A9D">
        <w:trPr>
          <w:trHeight w:val="542"/>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numPr>
                <w:ilvl w:val="0"/>
                <w:numId w:val="61"/>
              </w:numPr>
              <w:tabs>
                <w:tab w:val="left" w:pos="255"/>
              </w:tabs>
              <w:kinsoku w:val="0"/>
              <w:overflowPunct w:val="0"/>
              <w:autoSpaceDE w:val="0"/>
              <w:autoSpaceDN w:val="0"/>
              <w:adjustRightInd w:val="0"/>
              <w:spacing w:after="0" w:line="266" w:lineRule="exact"/>
              <w:ind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словах</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и</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фразах;</w:t>
            </w:r>
          </w:p>
          <w:p w:rsidR="005A2A9D" w:rsidRPr="005A2A9D" w:rsidRDefault="005A2A9D" w:rsidP="005A2A9D">
            <w:pPr>
              <w:numPr>
                <w:ilvl w:val="0"/>
                <w:numId w:val="61"/>
              </w:numPr>
              <w:tabs>
                <w:tab w:val="left" w:pos="255"/>
              </w:tabs>
              <w:kinsoku w:val="0"/>
              <w:overflowPunct w:val="0"/>
              <w:autoSpaceDE w:val="0"/>
              <w:autoSpaceDN w:val="0"/>
              <w:adjustRightInd w:val="0"/>
              <w:spacing w:after="0" w:line="256" w:lineRule="exact"/>
              <w:ind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составление</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A2A9D" w:rsidRPr="005A2A9D">
        <w:trPr>
          <w:trHeight w:val="542"/>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66"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предложений</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w:t>
            </w:r>
          </w:p>
          <w:p w:rsidR="005A2A9D" w:rsidRPr="005A2A9D" w:rsidRDefault="005A2A9D" w:rsidP="005A2A9D">
            <w:pPr>
              <w:kinsoku w:val="0"/>
              <w:overflowPunct w:val="0"/>
              <w:autoSpaceDE w:val="0"/>
              <w:autoSpaceDN w:val="0"/>
              <w:adjustRightInd w:val="0"/>
              <w:spacing w:after="0" w:line="256"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определенным</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z w:val="24"/>
                <w:szCs w:val="24"/>
                <w:lang w:eastAsia="en-US"/>
              </w:rPr>
              <w:t>словом;</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A2A9D" w:rsidRPr="005A2A9D">
        <w:trPr>
          <w:trHeight w:val="268"/>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numPr>
                <w:ilvl w:val="0"/>
                <w:numId w:val="60"/>
              </w:numPr>
              <w:tabs>
                <w:tab w:val="left" w:pos="255"/>
              </w:tabs>
              <w:kinsoku w:val="0"/>
              <w:overflowPunct w:val="0"/>
              <w:autoSpaceDE w:val="0"/>
              <w:autoSpaceDN w:val="0"/>
              <w:adjustRightInd w:val="0"/>
              <w:spacing w:after="0" w:line="248" w:lineRule="exact"/>
              <w:ind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анализ</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двусловного</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r>
      <w:tr w:rsidR="005A2A9D" w:rsidRPr="005A2A9D">
        <w:trPr>
          <w:trHeight w:val="268"/>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8"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предложения;</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r>
      <w:tr w:rsidR="005A2A9D" w:rsidRPr="005A2A9D">
        <w:trPr>
          <w:trHeight w:val="542"/>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numPr>
                <w:ilvl w:val="0"/>
                <w:numId w:val="59"/>
              </w:numPr>
              <w:tabs>
                <w:tab w:val="left" w:pos="620"/>
              </w:tabs>
              <w:kinsoku w:val="0"/>
              <w:overflowPunct w:val="0"/>
              <w:autoSpaceDE w:val="0"/>
              <w:autoSpaceDN w:val="0"/>
              <w:adjustRightInd w:val="0"/>
              <w:spacing w:after="0" w:line="266" w:lineRule="exact"/>
              <w:ind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анализ</w:t>
            </w:r>
          </w:p>
          <w:p w:rsidR="005A2A9D" w:rsidRPr="005A2A9D" w:rsidRDefault="005A2A9D" w:rsidP="005A2A9D">
            <w:pPr>
              <w:kinsoku w:val="0"/>
              <w:overflowPunct w:val="0"/>
              <w:autoSpaceDE w:val="0"/>
              <w:autoSpaceDN w:val="0"/>
              <w:adjustRightInd w:val="0"/>
              <w:spacing w:after="0" w:line="256"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предложения</w:t>
            </w:r>
            <w:r w:rsidRPr="005A2A9D">
              <w:rPr>
                <w:rFonts w:ascii="Times New Roman" w:eastAsiaTheme="minorHAnsi" w:hAnsi="Times New Roman" w:cs="Times New Roman"/>
                <w:spacing w:val="-16"/>
                <w:sz w:val="24"/>
                <w:szCs w:val="24"/>
                <w:lang w:eastAsia="en-US"/>
              </w:rPr>
              <w:t xml:space="preserve"> </w:t>
            </w:r>
            <w:r w:rsidRPr="005A2A9D">
              <w:rPr>
                <w:rFonts w:ascii="Times New Roman" w:eastAsiaTheme="minorHAnsi" w:hAnsi="Times New Roman" w:cs="Times New Roman"/>
                <w:sz w:val="24"/>
                <w:szCs w:val="24"/>
                <w:lang w:eastAsia="en-US"/>
              </w:rPr>
              <w:t>с</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A2A9D" w:rsidRPr="005A2A9D">
        <w:trPr>
          <w:trHeight w:val="268"/>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2703"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8"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постепенным</w:t>
            </w:r>
          </w:p>
        </w:tc>
        <w:tc>
          <w:tcPr>
            <w:tcW w:w="2525" w:type="dxa"/>
            <w:tcBorders>
              <w:top w:val="none" w:sz="6" w:space="0" w:color="auto"/>
              <w:left w:val="single" w:sz="4" w:space="0" w:color="000000"/>
              <w:bottom w:val="none" w:sz="6" w:space="0" w:color="auto"/>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18"/>
                <w:szCs w:val="18"/>
                <w:lang w:eastAsia="en-US"/>
              </w:rPr>
            </w:pPr>
          </w:p>
        </w:tc>
      </w:tr>
      <w:tr w:rsidR="005A2A9D" w:rsidRPr="005A2A9D">
        <w:trPr>
          <w:trHeight w:val="555"/>
        </w:trPr>
        <w:tc>
          <w:tcPr>
            <w:tcW w:w="1474" w:type="dxa"/>
            <w:vMerge/>
            <w:tcBorders>
              <w:top w:val="nil"/>
              <w:left w:val="single" w:sz="4" w:space="0" w:color="000000"/>
              <w:bottom w:val="single" w:sz="4" w:space="0" w:color="000000"/>
              <w:right w:val="single" w:sz="6" w:space="0" w:color="000000"/>
            </w:tcBorders>
          </w:tcPr>
          <w:p w:rsidR="005A2A9D" w:rsidRPr="005A2A9D" w:rsidRDefault="005A2A9D" w:rsidP="005A2A9D">
            <w:pPr>
              <w:autoSpaceDE w:val="0"/>
              <w:autoSpaceDN w:val="0"/>
              <w:adjustRightInd w:val="0"/>
              <w:spacing w:after="0" w:line="240" w:lineRule="auto"/>
              <w:rPr>
                <w:rFonts w:ascii="Times New Roman" w:eastAsiaTheme="minorHAnsi" w:hAnsi="Times New Roman" w:cs="Times New Roman"/>
                <w:sz w:val="2"/>
                <w:szCs w:val="2"/>
                <w:lang w:eastAsia="en-US"/>
              </w:rPr>
            </w:pPr>
          </w:p>
        </w:tc>
        <w:tc>
          <w:tcPr>
            <w:tcW w:w="2876" w:type="dxa"/>
            <w:tcBorders>
              <w:top w:val="none" w:sz="6" w:space="0" w:color="auto"/>
              <w:left w:val="single" w:sz="6"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03" w:type="dxa"/>
            <w:tcBorders>
              <w:top w:val="none" w:sz="6" w:space="0" w:color="auto"/>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after="0" w:line="266"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увеличением</w:t>
            </w:r>
          </w:p>
          <w:p w:rsidR="005A2A9D" w:rsidRPr="005A2A9D" w:rsidRDefault="005A2A9D" w:rsidP="005A2A9D">
            <w:pPr>
              <w:kinsoku w:val="0"/>
              <w:overflowPunct w:val="0"/>
              <w:autoSpaceDE w:val="0"/>
              <w:autoSpaceDN w:val="0"/>
              <w:adjustRightInd w:val="0"/>
              <w:spacing w:after="0" w:line="270"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количества</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слов.</w:t>
            </w:r>
          </w:p>
        </w:tc>
        <w:tc>
          <w:tcPr>
            <w:tcW w:w="2525" w:type="dxa"/>
            <w:tcBorders>
              <w:top w:val="none" w:sz="6" w:space="0" w:color="auto"/>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5593B" w:rsidRPr="005A2A9D">
        <w:trPr>
          <w:trHeight w:val="555"/>
        </w:trPr>
        <w:tc>
          <w:tcPr>
            <w:tcW w:w="1474" w:type="dxa"/>
            <w:tcBorders>
              <w:top w:val="nil"/>
              <w:left w:val="single" w:sz="4" w:space="0" w:color="000000"/>
              <w:bottom w:val="single" w:sz="4" w:space="0" w:color="000000"/>
              <w:right w:val="single" w:sz="6" w:space="0" w:color="000000"/>
            </w:tcBorders>
          </w:tcPr>
          <w:p w:rsidR="0035593B" w:rsidRDefault="0035593B" w:rsidP="005A2A9D">
            <w:pPr>
              <w:autoSpaceDE w:val="0"/>
              <w:autoSpaceDN w:val="0"/>
              <w:adjustRightInd w:val="0"/>
              <w:spacing w:after="0" w:line="240" w:lineRule="auto"/>
              <w:rPr>
                <w:rFonts w:ascii="Times New Roman" w:eastAsiaTheme="minorHAnsi" w:hAnsi="Times New Roman" w:cs="Times New Roman"/>
                <w:sz w:val="2"/>
                <w:szCs w:val="2"/>
                <w:lang w:eastAsia="en-US"/>
              </w:rPr>
            </w:pPr>
          </w:p>
          <w:p w:rsidR="0035593B" w:rsidRPr="0035593B" w:rsidRDefault="0035593B" w:rsidP="0035593B">
            <w:pPr>
              <w:rPr>
                <w:rFonts w:ascii="Times New Roman" w:eastAsiaTheme="minorHAnsi" w:hAnsi="Times New Roman" w:cs="Times New Roman"/>
                <w:sz w:val="2"/>
                <w:szCs w:val="2"/>
                <w:lang w:eastAsia="en-US"/>
              </w:rPr>
            </w:pPr>
          </w:p>
          <w:p w:rsidR="0035593B" w:rsidRPr="005A2A9D" w:rsidRDefault="0035593B" w:rsidP="0035593B">
            <w:pPr>
              <w:kinsoku w:val="0"/>
              <w:overflowPunct w:val="0"/>
              <w:autoSpaceDE w:val="0"/>
              <w:autoSpaceDN w:val="0"/>
              <w:adjustRightInd w:val="0"/>
              <w:spacing w:after="0" w:line="259" w:lineRule="exact"/>
              <w:ind w:left="11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III</w:t>
            </w:r>
            <w:r>
              <w:rPr>
                <w:rFonts w:ascii="Times New Roman" w:eastAsiaTheme="minorHAnsi" w:hAnsi="Times New Roman" w:cs="Times New Roman"/>
                <w:sz w:val="24"/>
                <w:szCs w:val="24"/>
                <w:lang w:eastAsia="en-US"/>
              </w:rPr>
              <w:t xml:space="preserve"> период</w:t>
            </w:r>
          </w:p>
          <w:p w:rsidR="0035593B" w:rsidRPr="0035593B" w:rsidRDefault="0035593B" w:rsidP="0035593B">
            <w:pPr>
              <w:jc w:val="center"/>
              <w:rPr>
                <w:rFonts w:ascii="Times New Roman" w:eastAsiaTheme="minorHAnsi" w:hAnsi="Times New Roman" w:cs="Times New Roman"/>
                <w:sz w:val="2"/>
                <w:szCs w:val="2"/>
                <w:lang w:eastAsia="en-US"/>
              </w:rPr>
            </w:pPr>
            <w:r>
              <w:rPr>
                <w:rFonts w:ascii="Times New Roman" w:eastAsiaTheme="minorHAnsi" w:hAnsi="Times New Roman" w:cs="Times New Roman"/>
                <w:sz w:val="24"/>
                <w:szCs w:val="24"/>
                <w:lang w:eastAsia="en-US"/>
              </w:rPr>
              <w:t>Март - май</w:t>
            </w:r>
          </w:p>
        </w:tc>
        <w:tc>
          <w:tcPr>
            <w:tcW w:w="2876" w:type="dxa"/>
            <w:tcBorders>
              <w:top w:val="none" w:sz="6" w:space="0" w:color="auto"/>
              <w:left w:val="single" w:sz="6" w:space="0" w:color="000000"/>
              <w:bottom w:val="single" w:sz="4" w:space="0" w:color="000000"/>
              <w:right w:val="single" w:sz="4" w:space="0" w:color="000000"/>
            </w:tcBorders>
          </w:tcPr>
          <w:tbl>
            <w:tblPr>
              <w:tblW w:w="0" w:type="auto"/>
              <w:tblInd w:w="124" w:type="dxa"/>
              <w:tblLayout w:type="fixed"/>
              <w:tblCellMar>
                <w:left w:w="0" w:type="dxa"/>
                <w:right w:w="0" w:type="dxa"/>
              </w:tblCellMar>
              <w:tblLook w:val="0000" w:firstRow="0" w:lastRow="0" w:firstColumn="0" w:lastColumn="0" w:noHBand="0" w:noVBand="0"/>
            </w:tblPr>
            <w:tblGrid>
              <w:gridCol w:w="2876"/>
            </w:tblGrid>
            <w:tr w:rsidR="0035593B" w:rsidRPr="005A2A9D" w:rsidTr="00DA7FB9">
              <w:trPr>
                <w:trHeight w:val="538"/>
              </w:trPr>
              <w:tc>
                <w:tcPr>
                  <w:tcW w:w="2876" w:type="dxa"/>
                  <w:tcBorders>
                    <w:top w:val="single" w:sz="4" w:space="0" w:color="000000"/>
                    <w:left w:val="single" w:sz="6" w:space="0" w:color="000000"/>
                    <w:bottom w:val="none" w:sz="6" w:space="0" w:color="auto"/>
                    <w:right w:val="single" w:sz="4" w:space="0" w:color="000000"/>
                  </w:tcBorders>
                </w:tcPr>
                <w:p w:rsidR="0035593B" w:rsidRPr="005A2A9D" w:rsidRDefault="0035593B" w:rsidP="0035593B">
                  <w:pPr>
                    <w:kinsoku w:val="0"/>
                    <w:overflowPunct w:val="0"/>
                    <w:autoSpaceDE w:val="0"/>
                    <w:autoSpaceDN w:val="0"/>
                    <w:adjustRightInd w:val="0"/>
                    <w:spacing w:after="0" w:line="267"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Автоматизация</w:t>
                  </w:r>
                </w:p>
                <w:p w:rsidR="0035593B" w:rsidRPr="005A2A9D" w:rsidRDefault="0035593B" w:rsidP="0035593B">
                  <w:pPr>
                    <w:kinsoku w:val="0"/>
                    <w:overflowPunct w:val="0"/>
                    <w:autoSpaceDE w:val="0"/>
                    <w:autoSpaceDN w:val="0"/>
                    <w:adjustRightInd w:val="0"/>
                    <w:spacing w:after="0" w:line="252"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поставленных</w:t>
                  </w:r>
                  <w:r w:rsidRPr="005A2A9D">
                    <w:rPr>
                      <w:rFonts w:ascii="Times New Roman" w:eastAsiaTheme="minorHAnsi" w:hAnsi="Times New Roman" w:cs="Times New Roman"/>
                      <w:spacing w:val="-15"/>
                      <w:sz w:val="24"/>
                      <w:szCs w:val="24"/>
                      <w:lang w:eastAsia="en-US"/>
                    </w:rPr>
                    <w:t xml:space="preserve"> </w:t>
                  </w:r>
                  <w:r w:rsidRPr="005A2A9D">
                    <w:rPr>
                      <w:rFonts w:ascii="Times New Roman" w:eastAsiaTheme="minorHAnsi" w:hAnsi="Times New Roman" w:cs="Times New Roman"/>
                      <w:sz w:val="24"/>
                      <w:szCs w:val="24"/>
                      <w:lang w:eastAsia="en-US"/>
                    </w:rPr>
                    <w:t>звуков</w:t>
                  </w:r>
                  <w:r w:rsidRPr="005A2A9D">
                    <w:rPr>
                      <w:rFonts w:ascii="Times New Roman" w:eastAsiaTheme="minorHAnsi" w:hAnsi="Times New Roman" w:cs="Times New Roman"/>
                      <w:spacing w:val="-15"/>
                      <w:sz w:val="24"/>
                      <w:szCs w:val="24"/>
                      <w:lang w:eastAsia="en-US"/>
                    </w:rPr>
                    <w:t xml:space="preserve"> </w:t>
                  </w:r>
                  <w:r w:rsidRPr="005A2A9D">
                    <w:rPr>
                      <w:rFonts w:ascii="Times New Roman" w:eastAsiaTheme="minorHAnsi" w:hAnsi="Times New Roman" w:cs="Times New Roman"/>
                      <w:sz w:val="24"/>
                      <w:szCs w:val="24"/>
                      <w:lang w:eastAsia="en-US"/>
                    </w:rPr>
                    <w:t>в</w:t>
                  </w:r>
                </w:p>
              </w:tc>
            </w:tr>
            <w:tr w:rsidR="0035593B" w:rsidRPr="005A2A9D" w:rsidTr="00DA7FB9">
              <w:trPr>
                <w:trHeight w:val="542"/>
              </w:trPr>
              <w:tc>
                <w:tcPr>
                  <w:tcW w:w="2876" w:type="dxa"/>
                  <w:tcBorders>
                    <w:top w:val="none" w:sz="6" w:space="0" w:color="auto"/>
                    <w:left w:val="single" w:sz="6" w:space="0" w:color="000000"/>
                    <w:bottom w:val="none" w:sz="6" w:space="0" w:color="auto"/>
                    <w:right w:val="single" w:sz="4" w:space="0" w:color="000000"/>
                  </w:tcBorders>
                </w:tcPr>
                <w:p w:rsidR="0035593B" w:rsidRPr="005A2A9D" w:rsidRDefault="0035593B" w:rsidP="0035593B">
                  <w:pPr>
                    <w:kinsoku w:val="0"/>
                    <w:overflowPunct w:val="0"/>
                    <w:autoSpaceDE w:val="0"/>
                    <w:autoSpaceDN w:val="0"/>
                    <w:adjustRightInd w:val="0"/>
                    <w:spacing w:after="0" w:line="272" w:lineRule="exact"/>
                    <w:ind w:left="10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собственной</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речи.</w:t>
                  </w:r>
                </w:p>
              </w:tc>
            </w:tr>
          </w:tbl>
          <w:p w:rsidR="0035593B" w:rsidRPr="005A2A9D" w:rsidRDefault="0035593B" w:rsidP="0035593B">
            <w:pPr>
              <w:kinsoku w:val="0"/>
              <w:overflowPunct w:val="0"/>
              <w:autoSpaceDE w:val="0"/>
              <w:autoSpaceDN w:val="0"/>
              <w:adjustRightInd w:val="0"/>
              <w:spacing w:after="0" w:line="232" w:lineRule="auto"/>
              <w:ind w:left="108" w:right="217"/>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 xml:space="preserve">Дифференциация </w:t>
            </w:r>
            <w:r w:rsidRPr="005A2A9D">
              <w:rPr>
                <w:rFonts w:ascii="Times New Roman" w:eastAsiaTheme="minorHAnsi" w:hAnsi="Times New Roman" w:cs="Times New Roman"/>
                <w:sz w:val="24"/>
                <w:szCs w:val="24"/>
                <w:lang w:eastAsia="en-US"/>
              </w:rPr>
              <w:t>звуков</w:t>
            </w:r>
            <w:r w:rsidRPr="005A2A9D">
              <w:rPr>
                <w:rFonts w:ascii="Times New Roman" w:eastAsiaTheme="minorHAnsi" w:hAnsi="Times New Roman" w:cs="Times New Roman"/>
                <w:spacing w:val="-58"/>
                <w:sz w:val="24"/>
                <w:szCs w:val="24"/>
                <w:lang w:eastAsia="en-US"/>
              </w:rPr>
              <w:t xml:space="preserve"> </w:t>
            </w:r>
            <w:r w:rsidRPr="005A2A9D">
              <w:rPr>
                <w:rFonts w:ascii="Times New Roman" w:eastAsiaTheme="minorHAnsi" w:hAnsi="Times New Roman" w:cs="Times New Roman"/>
                <w:sz w:val="24"/>
                <w:szCs w:val="24"/>
                <w:lang w:eastAsia="en-US"/>
              </w:rPr>
              <w:t>по</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месту</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z w:val="24"/>
                <w:szCs w:val="24"/>
                <w:lang w:eastAsia="en-US"/>
              </w:rPr>
              <w:t>образования:</w:t>
            </w:r>
          </w:p>
          <w:p w:rsidR="0035593B" w:rsidRPr="005A2A9D" w:rsidRDefault="0035593B" w:rsidP="0035593B">
            <w:pPr>
              <w:numPr>
                <w:ilvl w:val="0"/>
                <w:numId w:val="58"/>
              </w:numPr>
              <w:tabs>
                <w:tab w:val="left" w:pos="253"/>
              </w:tabs>
              <w:kinsoku w:val="0"/>
              <w:overflowPunct w:val="0"/>
              <w:autoSpaceDE w:val="0"/>
              <w:autoSpaceDN w:val="0"/>
              <w:adjustRightInd w:val="0"/>
              <w:spacing w:after="0" w:line="272" w:lineRule="exact"/>
              <w:ind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[ш], [з]</w:t>
            </w:r>
            <w:r w:rsidRPr="005A2A9D">
              <w:rPr>
                <w:rFonts w:ascii="Times New Roman" w:eastAsiaTheme="minorHAnsi" w:hAnsi="Times New Roman" w:cs="Times New Roman"/>
                <w:spacing w:val="8"/>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9"/>
                <w:sz w:val="24"/>
                <w:szCs w:val="24"/>
                <w:lang w:eastAsia="en-US"/>
              </w:rPr>
              <w:t xml:space="preserve"> </w:t>
            </w:r>
            <w:r w:rsidRPr="005A2A9D">
              <w:rPr>
                <w:rFonts w:ascii="Times New Roman" w:eastAsiaTheme="minorHAnsi" w:hAnsi="Times New Roman" w:cs="Times New Roman"/>
                <w:sz w:val="24"/>
                <w:szCs w:val="24"/>
                <w:lang w:eastAsia="en-US"/>
              </w:rPr>
              <w:t>[ж];</w:t>
            </w:r>
          </w:p>
          <w:p w:rsidR="0035593B" w:rsidRPr="005A2A9D" w:rsidRDefault="0035593B" w:rsidP="0035593B">
            <w:pPr>
              <w:numPr>
                <w:ilvl w:val="0"/>
                <w:numId w:val="52"/>
              </w:numPr>
              <w:tabs>
                <w:tab w:val="left" w:pos="253"/>
              </w:tabs>
              <w:kinsoku w:val="0"/>
              <w:overflowPunct w:val="0"/>
              <w:autoSpaceDE w:val="0"/>
              <w:autoSpaceDN w:val="0"/>
              <w:adjustRightInd w:val="0"/>
              <w:spacing w:after="0" w:line="237" w:lineRule="auto"/>
              <w:ind w:right="444"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[л];</w:t>
            </w:r>
            <w:r w:rsidRPr="005A2A9D">
              <w:rPr>
                <w:rFonts w:ascii="Times New Roman" w:eastAsiaTheme="minorHAnsi" w:hAnsi="Times New Roman" w:cs="Times New Roman"/>
                <w:spacing w:val="-1"/>
                <w:sz w:val="24"/>
                <w:szCs w:val="24"/>
                <w:lang w:eastAsia="en-US"/>
              </w:rPr>
              <w:t xml:space="preserve"> в</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pacing w:val="-1"/>
                <w:sz w:val="24"/>
                <w:szCs w:val="24"/>
                <w:lang w:eastAsia="en-US"/>
              </w:rPr>
              <w:t>прямых</w:t>
            </w:r>
            <w:r w:rsidRPr="005A2A9D">
              <w:rPr>
                <w:rFonts w:ascii="Times New Roman" w:eastAsiaTheme="minorHAnsi" w:hAnsi="Times New Roman" w:cs="Times New Roman"/>
                <w:spacing w:val="-15"/>
                <w:sz w:val="24"/>
                <w:szCs w:val="24"/>
                <w:lang w:eastAsia="en-US"/>
              </w:rPr>
              <w:t xml:space="preserve"> </w:t>
            </w:r>
            <w:r w:rsidRPr="005A2A9D">
              <w:rPr>
                <w:rFonts w:ascii="Times New Roman" w:eastAsiaTheme="minorHAnsi" w:hAnsi="Times New Roman" w:cs="Times New Roman"/>
                <w:sz w:val="24"/>
                <w:szCs w:val="24"/>
                <w:lang w:eastAsia="en-US"/>
              </w:rPr>
              <w:t>и</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z w:val="24"/>
                <w:szCs w:val="24"/>
                <w:lang w:eastAsia="en-US"/>
              </w:rPr>
              <w:t>обратных</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слогах;</w:t>
            </w:r>
          </w:p>
          <w:p w:rsidR="0035593B" w:rsidRPr="005A2A9D" w:rsidRDefault="0035593B" w:rsidP="0035593B">
            <w:pPr>
              <w:numPr>
                <w:ilvl w:val="0"/>
                <w:numId w:val="52"/>
              </w:numPr>
              <w:tabs>
                <w:tab w:val="left" w:pos="253"/>
              </w:tabs>
              <w:kinsoku w:val="0"/>
              <w:overflowPunct w:val="0"/>
              <w:autoSpaceDE w:val="0"/>
              <w:autoSpaceDN w:val="0"/>
              <w:adjustRightInd w:val="0"/>
              <w:spacing w:after="0" w:line="237" w:lineRule="auto"/>
              <w:ind w:right="393"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в</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pacing w:val="-1"/>
                <w:sz w:val="24"/>
                <w:szCs w:val="24"/>
                <w:lang w:eastAsia="en-US"/>
              </w:rPr>
              <w:t>слогах</w:t>
            </w:r>
            <w:r w:rsidRPr="005A2A9D">
              <w:rPr>
                <w:rFonts w:ascii="Times New Roman" w:eastAsiaTheme="minorHAnsi" w:hAnsi="Times New Roman" w:cs="Times New Roman"/>
                <w:spacing w:val="-17"/>
                <w:sz w:val="24"/>
                <w:szCs w:val="24"/>
                <w:lang w:eastAsia="en-US"/>
              </w:rPr>
              <w:t xml:space="preserve"> </w:t>
            </w:r>
            <w:r w:rsidRPr="005A2A9D">
              <w:rPr>
                <w:rFonts w:ascii="Times New Roman" w:eastAsiaTheme="minorHAnsi" w:hAnsi="Times New Roman" w:cs="Times New Roman"/>
                <w:spacing w:val="-1"/>
                <w:sz w:val="24"/>
                <w:szCs w:val="24"/>
                <w:lang w:eastAsia="en-US"/>
              </w:rPr>
              <w:t>со</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pacing w:val="-1"/>
                <w:sz w:val="24"/>
                <w:szCs w:val="24"/>
                <w:lang w:eastAsia="en-US"/>
              </w:rPr>
              <w:t>стечением</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трех</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согласных;</w:t>
            </w:r>
          </w:p>
          <w:p w:rsidR="0035593B" w:rsidRPr="005A2A9D" w:rsidRDefault="0035593B" w:rsidP="0035593B">
            <w:pPr>
              <w:numPr>
                <w:ilvl w:val="0"/>
                <w:numId w:val="52"/>
              </w:numPr>
              <w:tabs>
                <w:tab w:val="left" w:pos="253"/>
              </w:tabs>
              <w:kinsoku w:val="0"/>
              <w:overflowPunct w:val="0"/>
              <w:autoSpaceDE w:val="0"/>
              <w:autoSpaceDN w:val="0"/>
              <w:adjustRightInd w:val="0"/>
              <w:spacing w:after="0" w:line="275" w:lineRule="exact"/>
              <w:ind w:left="252"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словах</w:t>
            </w:r>
            <w:r w:rsidRPr="005A2A9D">
              <w:rPr>
                <w:rFonts w:ascii="Times New Roman" w:eastAsiaTheme="minorHAnsi" w:hAnsi="Times New Roman" w:cs="Times New Roman"/>
                <w:spacing w:val="-8"/>
                <w:sz w:val="24"/>
                <w:szCs w:val="24"/>
                <w:lang w:eastAsia="en-US"/>
              </w:rPr>
              <w:t xml:space="preserve"> </w:t>
            </w:r>
            <w:r w:rsidRPr="005A2A9D">
              <w:rPr>
                <w:rFonts w:ascii="Times New Roman" w:eastAsiaTheme="minorHAnsi" w:hAnsi="Times New Roman" w:cs="Times New Roman"/>
                <w:sz w:val="24"/>
                <w:szCs w:val="24"/>
                <w:lang w:eastAsia="en-US"/>
              </w:rPr>
              <w:t>и</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z w:val="24"/>
                <w:szCs w:val="24"/>
                <w:lang w:eastAsia="en-US"/>
              </w:rPr>
              <w:t>фразах;</w:t>
            </w:r>
          </w:p>
          <w:p w:rsidR="0035593B" w:rsidRPr="005A2A9D" w:rsidRDefault="0035593B" w:rsidP="0035593B">
            <w:pPr>
              <w:numPr>
                <w:ilvl w:val="0"/>
                <w:numId w:val="52"/>
              </w:numPr>
              <w:tabs>
                <w:tab w:val="left" w:pos="253"/>
              </w:tabs>
              <w:kinsoku w:val="0"/>
              <w:overflowPunct w:val="0"/>
              <w:autoSpaceDE w:val="0"/>
              <w:autoSpaceDN w:val="0"/>
              <w:adjustRightInd w:val="0"/>
              <w:spacing w:after="0" w:line="242" w:lineRule="auto"/>
              <w:ind w:right="588" w:firstLine="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2"/>
                <w:sz w:val="24"/>
                <w:szCs w:val="24"/>
                <w:lang w:eastAsia="en-US"/>
              </w:rPr>
              <w:t>в</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pacing w:val="-2"/>
                <w:sz w:val="24"/>
                <w:szCs w:val="24"/>
                <w:lang w:eastAsia="en-US"/>
              </w:rPr>
              <w:t>стихах</w:t>
            </w:r>
            <w:r w:rsidRPr="005A2A9D">
              <w:rPr>
                <w:rFonts w:ascii="Times New Roman" w:eastAsiaTheme="minorHAnsi" w:hAnsi="Times New Roman" w:cs="Times New Roman"/>
                <w:spacing w:val="-16"/>
                <w:sz w:val="24"/>
                <w:szCs w:val="24"/>
                <w:lang w:eastAsia="en-US"/>
              </w:rPr>
              <w:t xml:space="preserve"> </w:t>
            </w:r>
            <w:r w:rsidRPr="005A2A9D">
              <w:rPr>
                <w:rFonts w:ascii="Times New Roman" w:eastAsiaTheme="minorHAnsi" w:hAnsi="Times New Roman" w:cs="Times New Roman"/>
                <w:spacing w:val="-1"/>
                <w:sz w:val="24"/>
                <w:szCs w:val="24"/>
                <w:lang w:eastAsia="en-US"/>
              </w:rPr>
              <w:t>и</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pacing w:val="-1"/>
                <w:sz w:val="24"/>
                <w:szCs w:val="24"/>
                <w:lang w:eastAsia="en-US"/>
              </w:rPr>
              <w:t>коротких</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текстах;</w:t>
            </w:r>
          </w:p>
          <w:p w:rsidR="0035593B" w:rsidRDefault="0035593B" w:rsidP="0035593B">
            <w:pPr>
              <w:numPr>
                <w:ilvl w:val="0"/>
                <w:numId w:val="58"/>
              </w:numPr>
              <w:tabs>
                <w:tab w:val="left" w:pos="253"/>
              </w:tabs>
              <w:kinsoku w:val="0"/>
              <w:overflowPunct w:val="0"/>
              <w:autoSpaceDE w:val="0"/>
              <w:autoSpaceDN w:val="0"/>
              <w:adjustRightInd w:val="0"/>
              <w:spacing w:after="0" w:line="272" w:lineRule="exact"/>
              <w:ind w:hanging="14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закрепление умений,</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полученных ранее, на</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новом речевом</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материале.</w:t>
            </w:r>
          </w:p>
          <w:p w:rsidR="0035593B" w:rsidRPr="005A2A9D" w:rsidRDefault="0035593B" w:rsidP="005A2A9D">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03" w:type="dxa"/>
            <w:tcBorders>
              <w:top w:val="none" w:sz="6" w:space="0" w:color="auto"/>
              <w:left w:val="single" w:sz="4" w:space="0" w:color="000000"/>
              <w:bottom w:val="single" w:sz="4" w:space="0" w:color="000000"/>
              <w:right w:val="single" w:sz="4" w:space="0" w:color="000000"/>
            </w:tcBorders>
          </w:tcPr>
          <w:p w:rsidR="0035593B" w:rsidRPr="005A2A9D" w:rsidRDefault="0035593B" w:rsidP="0035593B">
            <w:pPr>
              <w:kinsoku w:val="0"/>
              <w:overflowPunct w:val="0"/>
              <w:autoSpaceDE w:val="0"/>
              <w:autoSpaceDN w:val="0"/>
              <w:adjustRightInd w:val="0"/>
              <w:spacing w:after="0" w:line="237" w:lineRule="auto"/>
              <w:ind w:left="110" w:right="63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2"/>
                <w:sz w:val="24"/>
                <w:szCs w:val="24"/>
                <w:lang w:eastAsia="en-US"/>
              </w:rPr>
              <w:t>соответствующему</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слову.</w:t>
            </w:r>
          </w:p>
          <w:p w:rsidR="0035593B" w:rsidRPr="005A2A9D" w:rsidRDefault="0035593B" w:rsidP="0035593B">
            <w:pPr>
              <w:kinsoku w:val="0"/>
              <w:overflowPunct w:val="0"/>
              <w:autoSpaceDE w:val="0"/>
              <w:autoSpaceDN w:val="0"/>
              <w:adjustRightInd w:val="0"/>
              <w:spacing w:after="0" w:line="240" w:lineRule="auto"/>
              <w:ind w:left="110" w:right="179" w:firstLine="302"/>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Преобразование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слов за счет замены</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одного</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звука</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z w:val="24"/>
                <w:szCs w:val="24"/>
                <w:lang w:eastAsia="en-US"/>
              </w:rPr>
              <w:t>или</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z w:val="24"/>
                <w:szCs w:val="24"/>
                <w:lang w:eastAsia="en-US"/>
              </w:rPr>
              <w:t>слога.</w:t>
            </w:r>
          </w:p>
          <w:p w:rsidR="0035593B" w:rsidRPr="005A2A9D" w:rsidRDefault="0035593B" w:rsidP="0035593B">
            <w:pPr>
              <w:kinsoku w:val="0"/>
              <w:overflowPunct w:val="0"/>
              <w:autoSpaceDE w:val="0"/>
              <w:autoSpaceDN w:val="0"/>
              <w:adjustRightInd w:val="0"/>
              <w:spacing w:after="0" w:line="240" w:lineRule="auto"/>
              <w:ind w:left="110" w:right="215" w:firstLine="484"/>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Подбор слова с</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заданным</w:t>
            </w:r>
            <w:r w:rsidRPr="005A2A9D">
              <w:rPr>
                <w:rFonts w:ascii="Times New Roman" w:eastAsiaTheme="minorHAnsi" w:hAnsi="Times New Roman" w:cs="Times New Roman"/>
                <w:spacing w:val="-13"/>
                <w:sz w:val="24"/>
                <w:szCs w:val="24"/>
                <w:lang w:eastAsia="en-US"/>
              </w:rPr>
              <w:t xml:space="preserve"> </w:t>
            </w:r>
            <w:r w:rsidRPr="005A2A9D">
              <w:rPr>
                <w:rFonts w:ascii="Times New Roman" w:eastAsiaTheme="minorHAnsi" w:hAnsi="Times New Roman" w:cs="Times New Roman"/>
                <w:sz w:val="24"/>
                <w:szCs w:val="24"/>
                <w:lang w:eastAsia="en-US"/>
              </w:rPr>
              <w:t>количеством</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звуков.</w:t>
            </w:r>
          </w:p>
          <w:p w:rsidR="0035593B" w:rsidRPr="005A2A9D" w:rsidRDefault="0035593B" w:rsidP="0035593B">
            <w:pPr>
              <w:kinsoku w:val="0"/>
              <w:overflowPunct w:val="0"/>
              <w:autoSpaceDE w:val="0"/>
              <w:autoSpaceDN w:val="0"/>
              <w:adjustRightInd w:val="0"/>
              <w:spacing w:after="0" w:line="240" w:lineRule="auto"/>
              <w:ind w:left="110" w:right="526" w:firstLine="364"/>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Определение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2"/>
                <w:sz w:val="24"/>
                <w:szCs w:val="24"/>
                <w:lang w:eastAsia="en-US"/>
              </w:rPr>
              <w:t>последовательности</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звуков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слове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(спеллинг).</w:t>
            </w:r>
          </w:p>
          <w:p w:rsidR="0035593B" w:rsidRPr="005A2A9D" w:rsidRDefault="0035593B" w:rsidP="0035593B">
            <w:pPr>
              <w:kinsoku w:val="0"/>
              <w:overflowPunct w:val="0"/>
              <w:autoSpaceDE w:val="0"/>
              <w:autoSpaceDN w:val="0"/>
              <w:adjustRightInd w:val="0"/>
              <w:spacing w:after="0" w:line="240" w:lineRule="auto"/>
              <w:ind w:left="110" w:right="534" w:firstLine="302"/>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Определение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порядка следования</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звуков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слове.</w:t>
            </w:r>
          </w:p>
          <w:p w:rsidR="0035593B" w:rsidRPr="005A2A9D" w:rsidRDefault="0035593B" w:rsidP="0035593B">
            <w:pPr>
              <w:kinsoku w:val="0"/>
              <w:overflowPunct w:val="0"/>
              <w:autoSpaceDE w:val="0"/>
              <w:autoSpaceDN w:val="0"/>
              <w:adjustRightInd w:val="0"/>
              <w:spacing w:after="0" w:line="240" w:lineRule="auto"/>
              <w:ind w:left="110" w:right="179"/>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Определение</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количества</w:t>
            </w:r>
            <w:r w:rsidRPr="005A2A9D">
              <w:rPr>
                <w:rFonts w:ascii="Times New Roman" w:eastAsiaTheme="minorHAnsi" w:hAnsi="Times New Roman" w:cs="Times New Roman"/>
                <w:spacing w:val="-16"/>
                <w:sz w:val="24"/>
                <w:szCs w:val="24"/>
                <w:lang w:eastAsia="en-US"/>
              </w:rPr>
              <w:t xml:space="preserve"> </w:t>
            </w:r>
            <w:r w:rsidRPr="005A2A9D">
              <w:rPr>
                <w:rFonts w:ascii="Times New Roman" w:eastAsiaTheme="minorHAnsi" w:hAnsi="Times New Roman" w:cs="Times New Roman"/>
                <w:spacing w:val="-1"/>
                <w:sz w:val="24"/>
                <w:szCs w:val="24"/>
                <w:lang w:eastAsia="en-US"/>
              </w:rPr>
              <w:t>и</w:t>
            </w:r>
            <w:r w:rsidRPr="005A2A9D">
              <w:rPr>
                <w:rFonts w:ascii="Times New Roman" w:eastAsiaTheme="minorHAnsi" w:hAnsi="Times New Roman" w:cs="Times New Roman"/>
                <w:spacing w:val="-15"/>
                <w:sz w:val="24"/>
                <w:szCs w:val="24"/>
                <w:lang w:eastAsia="en-US"/>
              </w:rPr>
              <w:t xml:space="preserve"> </w:t>
            </w:r>
            <w:r w:rsidRPr="005A2A9D">
              <w:rPr>
                <w:rFonts w:ascii="Times New Roman" w:eastAsiaTheme="minorHAnsi" w:hAnsi="Times New Roman" w:cs="Times New Roman"/>
                <w:spacing w:val="-1"/>
                <w:sz w:val="24"/>
                <w:szCs w:val="24"/>
                <w:lang w:eastAsia="en-US"/>
              </w:rPr>
              <w:t>порядка</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слогов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2"/>
                <w:sz w:val="24"/>
                <w:szCs w:val="24"/>
                <w:lang w:eastAsia="en-US"/>
              </w:rPr>
              <w:t xml:space="preserve"> </w:t>
            </w:r>
            <w:r w:rsidRPr="005A2A9D">
              <w:rPr>
                <w:rFonts w:ascii="Times New Roman" w:eastAsiaTheme="minorHAnsi" w:hAnsi="Times New Roman" w:cs="Times New Roman"/>
                <w:sz w:val="24"/>
                <w:szCs w:val="24"/>
                <w:lang w:eastAsia="en-US"/>
              </w:rPr>
              <w:t>слове.</w:t>
            </w:r>
          </w:p>
          <w:p w:rsidR="0035593B" w:rsidRPr="005A2A9D" w:rsidRDefault="0035593B" w:rsidP="0035593B">
            <w:pPr>
              <w:kinsoku w:val="0"/>
              <w:overflowPunct w:val="0"/>
              <w:autoSpaceDE w:val="0"/>
              <w:autoSpaceDN w:val="0"/>
              <w:adjustRightInd w:val="0"/>
              <w:spacing w:after="0" w:line="240" w:lineRule="auto"/>
              <w:ind w:left="110" w:right="128" w:firstLine="302"/>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 xml:space="preserve">Определение </w:t>
            </w:r>
            <w:r w:rsidRPr="005A2A9D">
              <w:rPr>
                <w:rFonts w:ascii="Times New Roman" w:eastAsiaTheme="minorHAnsi" w:hAnsi="Times New Roman" w:cs="Times New Roman"/>
                <w:sz w:val="24"/>
                <w:szCs w:val="24"/>
                <w:lang w:eastAsia="en-US"/>
              </w:rPr>
              <w:t>звуков,</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стоящих перед или</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после определенного</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звука.</w:t>
            </w:r>
          </w:p>
          <w:p w:rsidR="0035593B" w:rsidRPr="005A2A9D" w:rsidRDefault="0035593B" w:rsidP="0035593B">
            <w:pPr>
              <w:kinsoku w:val="0"/>
              <w:overflowPunct w:val="0"/>
              <w:autoSpaceDE w:val="0"/>
              <w:autoSpaceDN w:val="0"/>
              <w:adjustRightInd w:val="0"/>
              <w:spacing w:after="0" w:line="266" w:lineRule="exact"/>
              <w:ind w:left="110"/>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lastRenderedPageBreak/>
              <w:t>Составление</w:t>
            </w:r>
            <w:r w:rsidRPr="005A2A9D">
              <w:rPr>
                <w:rFonts w:ascii="Times New Roman" w:eastAsiaTheme="minorHAnsi" w:hAnsi="Times New Roman" w:cs="Times New Roman"/>
                <w:spacing w:val="-17"/>
                <w:sz w:val="24"/>
                <w:szCs w:val="24"/>
                <w:lang w:eastAsia="en-US"/>
              </w:rPr>
              <w:t xml:space="preserve"> </w:t>
            </w:r>
            <w:r w:rsidRPr="005A2A9D">
              <w:rPr>
                <w:rFonts w:ascii="Times New Roman" w:eastAsiaTheme="minorHAnsi" w:hAnsi="Times New Roman" w:cs="Times New Roman"/>
                <w:sz w:val="24"/>
                <w:szCs w:val="24"/>
                <w:lang w:eastAsia="en-US"/>
              </w:rPr>
              <w:t>слов</w:t>
            </w:r>
            <w:r w:rsidRPr="005A2A9D">
              <w:rPr>
                <w:rFonts w:ascii="Times New Roman" w:eastAsiaTheme="minorHAnsi" w:hAnsi="Times New Roman" w:cs="Times New Roman"/>
                <w:spacing w:val="-15"/>
                <w:sz w:val="24"/>
                <w:szCs w:val="24"/>
                <w:lang w:eastAsia="en-US"/>
              </w:rPr>
              <w:t xml:space="preserve"> </w:t>
            </w:r>
            <w:r w:rsidRPr="005A2A9D">
              <w:rPr>
                <w:rFonts w:ascii="Times New Roman" w:eastAsiaTheme="minorHAnsi" w:hAnsi="Times New Roman" w:cs="Times New Roman"/>
                <w:sz w:val="24"/>
                <w:szCs w:val="24"/>
                <w:lang w:eastAsia="en-US"/>
              </w:rPr>
              <w:t>из</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заданной</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последовательности</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звуков.</w:t>
            </w:r>
          </w:p>
        </w:tc>
        <w:tc>
          <w:tcPr>
            <w:tcW w:w="2525" w:type="dxa"/>
            <w:tcBorders>
              <w:top w:val="none" w:sz="6" w:space="0" w:color="auto"/>
              <w:left w:val="single" w:sz="4" w:space="0" w:color="000000"/>
              <w:bottom w:val="single" w:sz="4" w:space="0" w:color="000000"/>
              <w:right w:val="single" w:sz="4" w:space="0" w:color="000000"/>
            </w:tcBorders>
          </w:tcPr>
          <w:tbl>
            <w:tblPr>
              <w:tblW w:w="0" w:type="auto"/>
              <w:tblInd w:w="124" w:type="dxa"/>
              <w:tblLayout w:type="fixed"/>
              <w:tblCellMar>
                <w:left w:w="0" w:type="dxa"/>
                <w:right w:w="0" w:type="dxa"/>
              </w:tblCellMar>
              <w:tblLook w:val="0000" w:firstRow="0" w:lastRow="0" w:firstColumn="0" w:lastColumn="0" w:noHBand="0" w:noVBand="0"/>
            </w:tblPr>
            <w:tblGrid>
              <w:gridCol w:w="2525"/>
            </w:tblGrid>
            <w:tr w:rsidR="0035593B" w:rsidRPr="005A2A9D" w:rsidTr="00DA7FB9">
              <w:trPr>
                <w:trHeight w:val="538"/>
              </w:trPr>
              <w:tc>
                <w:tcPr>
                  <w:tcW w:w="2525" w:type="dxa"/>
                  <w:tcBorders>
                    <w:top w:val="single" w:sz="4" w:space="0" w:color="000000"/>
                    <w:left w:val="single" w:sz="4" w:space="0" w:color="000000"/>
                    <w:bottom w:val="none" w:sz="6" w:space="0" w:color="auto"/>
                    <w:right w:val="single" w:sz="4" w:space="0" w:color="000000"/>
                  </w:tcBorders>
                </w:tcPr>
                <w:p w:rsidR="0035593B" w:rsidRPr="005A2A9D" w:rsidRDefault="0035593B" w:rsidP="0035593B">
                  <w:pPr>
                    <w:kinsoku w:val="0"/>
                    <w:overflowPunct w:val="0"/>
                    <w:autoSpaceDE w:val="0"/>
                    <w:autoSpaceDN w:val="0"/>
                    <w:adjustRightInd w:val="0"/>
                    <w:spacing w:after="0" w:line="267"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lastRenderedPageBreak/>
                    <w:t>Активизация</w:t>
                  </w:r>
                </w:p>
                <w:p w:rsidR="0035593B" w:rsidRPr="005A2A9D" w:rsidRDefault="0035593B" w:rsidP="0035593B">
                  <w:pPr>
                    <w:kinsoku w:val="0"/>
                    <w:overflowPunct w:val="0"/>
                    <w:autoSpaceDE w:val="0"/>
                    <w:autoSpaceDN w:val="0"/>
                    <w:adjustRightInd w:val="0"/>
                    <w:spacing w:after="0" w:line="252"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приобретенных</w:t>
                  </w:r>
                </w:p>
              </w:tc>
            </w:tr>
            <w:tr w:rsidR="0035593B" w:rsidRPr="005A2A9D" w:rsidTr="00DA7FB9">
              <w:trPr>
                <w:trHeight w:val="542"/>
              </w:trPr>
              <w:tc>
                <w:tcPr>
                  <w:tcW w:w="2525" w:type="dxa"/>
                  <w:tcBorders>
                    <w:top w:val="none" w:sz="6" w:space="0" w:color="auto"/>
                    <w:left w:val="single" w:sz="4" w:space="0" w:color="000000"/>
                    <w:bottom w:val="none" w:sz="6" w:space="0" w:color="auto"/>
                    <w:right w:val="single" w:sz="4" w:space="0" w:color="000000"/>
                  </w:tcBorders>
                </w:tcPr>
                <w:p w:rsidR="0035593B" w:rsidRPr="005A2A9D" w:rsidRDefault="0035593B" w:rsidP="0035593B">
                  <w:pPr>
                    <w:kinsoku w:val="0"/>
                    <w:overflowPunct w:val="0"/>
                    <w:autoSpaceDE w:val="0"/>
                    <w:autoSpaceDN w:val="0"/>
                    <w:adjustRightInd w:val="0"/>
                    <w:spacing w:after="0" w:line="274" w:lineRule="exact"/>
                    <w:ind w:left="111" w:right="14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навыков</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pacing w:val="-1"/>
                      <w:sz w:val="24"/>
                      <w:szCs w:val="24"/>
                      <w:lang w:eastAsia="en-US"/>
                    </w:rPr>
                    <w:t>в</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pacing w:val="-1"/>
                      <w:sz w:val="24"/>
                      <w:szCs w:val="24"/>
                      <w:lang w:eastAsia="en-US"/>
                    </w:rPr>
                    <w:t>специально</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организованных</w:t>
                  </w:r>
                </w:p>
              </w:tc>
            </w:tr>
            <w:tr w:rsidR="0035593B" w:rsidRPr="005A2A9D" w:rsidTr="00DA7FB9">
              <w:trPr>
                <w:trHeight w:val="1101"/>
              </w:trPr>
              <w:tc>
                <w:tcPr>
                  <w:tcW w:w="2525" w:type="dxa"/>
                  <w:tcBorders>
                    <w:top w:val="none" w:sz="6" w:space="0" w:color="auto"/>
                    <w:left w:val="single" w:sz="4" w:space="0" w:color="000000"/>
                    <w:bottom w:val="single" w:sz="4" w:space="0" w:color="000000"/>
                    <w:right w:val="single" w:sz="4" w:space="0" w:color="000000"/>
                  </w:tcBorders>
                </w:tcPr>
                <w:p w:rsidR="0035593B" w:rsidRPr="005A2A9D" w:rsidRDefault="0035593B" w:rsidP="0035593B">
                  <w:pPr>
                    <w:kinsoku w:val="0"/>
                    <w:overflowPunct w:val="0"/>
                    <w:autoSpaceDE w:val="0"/>
                    <w:autoSpaceDN w:val="0"/>
                    <w:adjustRightInd w:val="0"/>
                    <w:spacing w:after="0" w:line="240" w:lineRule="auto"/>
                    <w:ind w:left="111" w:right="35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речевых ситуациях;</w:t>
                  </w:r>
                  <w:r w:rsidRPr="005A2A9D">
                    <w:rPr>
                      <w:rFonts w:ascii="Times New Roman" w:eastAsiaTheme="minorHAnsi" w:hAnsi="Times New Roman" w:cs="Times New Roman"/>
                      <w:spacing w:val="-58"/>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коллективных</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формах</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общения</w:t>
                  </w:r>
                </w:p>
                <w:p w:rsidR="0035593B" w:rsidRPr="005A2A9D" w:rsidRDefault="0035593B" w:rsidP="0035593B">
                  <w:pPr>
                    <w:kinsoku w:val="0"/>
                    <w:overflowPunct w:val="0"/>
                    <w:autoSpaceDE w:val="0"/>
                    <w:autoSpaceDN w:val="0"/>
                    <w:adjustRightInd w:val="0"/>
                    <w:spacing w:after="0" w:line="264" w:lineRule="exact"/>
                    <w:ind w:left="111"/>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детей</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z w:val="24"/>
                      <w:szCs w:val="24"/>
                      <w:lang w:eastAsia="en-US"/>
                    </w:rPr>
                    <w:t>между</w:t>
                  </w:r>
                  <w:r w:rsidRPr="005A2A9D">
                    <w:rPr>
                      <w:rFonts w:ascii="Times New Roman" w:eastAsiaTheme="minorHAnsi" w:hAnsi="Times New Roman" w:cs="Times New Roman"/>
                      <w:spacing w:val="-21"/>
                      <w:sz w:val="24"/>
                      <w:szCs w:val="24"/>
                      <w:lang w:eastAsia="en-US"/>
                    </w:rPr>
                    <w:t xml:space="preserve"> </w:t>
                  </w:r>
                  <w:r w:rsidRPr="005A2A9D">
                    <w:rPr>
                      <w:rFonts w:ascii="Times New Roman" w:eastAsiaTheme="minorHAnsi" w:hAnsi="Times New Roman" w:cs="Times New Roman"/>
                      <w:sz w:val="24"/>
                      <w:szCs w:val="24"/>
                      <w:lang w:eastAsia="en-US"/>
                    </w:rPr>
                    <w:t>собой.</w:t>
                  </w:r>
                </w:p>
              </w:tc>
            </w:tr>
          </w:tbl>
          <w:p w:rsidR="0035593B" w:rsidRPr="005A2A9D" w:rsidRDefault="0035593B" w:rsidP="0035593B">
            <w:pPr>
              <w:kinsoku w:val="0"/>
              <w:overflowPunct w:val="0"/>
              <w:autoSpaceDE w:val="0"/>
              <w:autoSpaceDN w:val="0"/>
              <w:adjustRightInd w:val="0"/>
              <w:spacing w:after="0" w:line="240" w:lineRule="auto"/>
              <w:ind w:left="111" w:right="478"/>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Развитие детской</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2"/>
                <w:sz w:val="24"/>
                <w:szCs w:val="24"/>
                <w:lang w:eastAsia="en-US"/>
              </w:rPr>
              <w:t>самостоятельности</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при оречевлении</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предметно-</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практической</w:t>
            </w:r>
          </w:p>
          <w:p w:rsidR="0035593B" w:rsidRPr="005A2A9D" w:rsidRDefault="0035593B" w:rsidP="0035593B">
            <w:pPr>
              <w:kinsoku w:val="0"/>
              <w:overflowPunct w:val="0"/>
              <w:autoSpaceDE w:val="0"/>
              <w:autoSpaceDN w:val="0"/>
              <w:adjustRightInd w:val="0"/>
              <w:spacing w:after="0" w:line="240" w:lineRule="auto"/>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деятельности с</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соблюдением</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фонетической</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pacing w:val="-1"/>
                <w:sz w:val="24"/>
                <w:szCs w:val="24"/>
                <w:lang w:eastAsia="en-US"/>
              </w:rPr>
              <w:t>правильности</w:t>
            </w:r>
            <w:r w:rsidRPr="005A2A9D">
              <w:rPr>
                <w:rFonts w:ascii="Times New Roman" w:eastAsiaTheme="minorHAnsi" w:hAnsi="Times New Roman" w:cs="Times New Roman"/>
                <w:spacing w:val="-12"/>
                <w:sz w:val="24"/>
                <w:szCs w:val="24"/>
                <w:lang w:eastAsia="en-US"/>
              </w:rPr>
              <w:t xml:space="preserve"> </w:t>
            </w:r>
            <w:r w:rsidRPr="005A2A9D">
              <w:rPr>
                <w:rFonts w:ascii="Times New Roman" w:eastAsiaTheme="minorHAnsi" w:hAnsi="Times New Roman" w:cs="Times New Roman"/>
                <w:spacing w:val="-1"/>
                <w:sz w:val="24"/>
                <w:szCs w:val="24"/>
                <w:lang w:eastAsia="en-US"/>
              </w:rPr>
              <w:t>речи</w:t>
            </w:r>
          </w:p>
        </w:tc>
      </w:tr>
    </w:tbl>
    <w:p w:rsidR="005A2A9D" w:rsidRDefault="005A2A9D" w:rsidP="00020C9D">
      <w:pPr>
        <w:jc w:val="center"/>
        <w:rPr>
          <w:rFonts w:ascii="Times New Roman" w:hAnsi="Times New Roman"/>
          <w:b/>
          <w:sz w:val="32"/>
          <w:szCs w:val="32"/>
        </w:rPr>
      </w:pPr>
    </w:p>
    <w:tbl>
      <w:tblPr>
        <w:tblW w:w="0" w:type="auto"/>
        <w:tblInd w:w="124" w:type="dxa"/>
        <w:tblLayout w:type="fixed"/>
        <w:tblCellMar>
          <w:left w:w="0" w:type="dxa"/>
          <w:right w:w="0" w:type="dxa"/>
        </w:tblCellMar>
        <w:tblLook w:val="0000" w:firstRow="0" w:lastRow="0" w:firstColumn="0" w:lastColumn="0" w:noHBand="0" w:noVBand="0"/>
      </w:tblPr>
      <w:tblGrid>
        <w:gridCol w:w="9578"/>
      </w:tblGrid>
      <w:tr w:rsidR="005A2A9D" w:rsidRPr="005A2A9D">
        <w:trPr>
          <w:trHeight w:val="2486"/>
        </w:trPr>
        <w:tc>
          <w:tcPr>
            <w:tcW w:w="9578" w:type="dxa"/>
            <w:tcBorders>
              <w:top w:val="single" w:sz="4" w:space="0" w:color="000000"/>
              <w:left w:val="single" w:sz="4" w:space="0" w:color="000000"/>
              <w:bottom w:val="single" w:sz="4" w:space="0" w:color="000000"/>
              <w:right w:val="single" w:sz="4" w:space="0" w:color="000000"/>
            </w:tcBorders>
          </w:tcPr>
          <w:p w:rsidR="005A2A9D" w:rsidRPr="005A2A9D" w:rsidRDefault="005A2A9D" w:rsidP="005A2A9D">
            <w:pPr>
              <w:kinsoku w:val="0"/>
              <w:overflowPunct w:val="0"/>
              <w:autoSpaceDE w:val="0"/>
              <w:autoSpaceDN w:val="0"/>
              <w:adjustRightInd w:val="0"/>
              <w:spacing w:after="0" w:line="264" w:lineRule="exact"/>
              <w:ind w:left="11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Закрепление</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правильного</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произношения</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z w:val="24"/>
                <w:szCs w:val="24"/>
                <w:lang w:eastAsia="en-US"/>
              </w:rPr>
              <w:t>звуков.</w:t>
            </w:r>
          </w:p>
          <w:p w:rsidR="005A2A9D" w:rsidRPr="005A2A9D" w:rsidRDefault="005A2A9D" w:rsidP="005A2A9D">
            <w:pPr>
              <w:kinsoku w:val="0"/>
              <w:overflowPunct w:val="0"/>
              <w:autoSpaceDE w:val="0"/>
              <w:autoSpaceDN w:val="0"/>
              <w:adjustRightInd w:val="0"/>
              <w:spacing w:after="0" w:line="242" w:lineRule="auto"/>
              <w:ind w:left="11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Развитие</w:t>
            </w:r>
            <w:r w:rsidRPr="005A2A9D">
              <w:rPr>
                <w:rFonts w:ascii="Times New Roman" w:eastAsiaTheme="minorHAnsi" w:hAnsi="Times New Roman" w:cs="Times New Roman"/>
                <w:spacing w:val="-11"/>
                <w:sz w:val="24"/>
                <w:szCs w:val="24"/>
                <w:lang w:eastAsia="en-US"/>
              </w:rPr>
              <w:t xml:space="preserve"> </w:t>
            </w:r>
            <w:r w:rsidRPr="005A2A9D">
              <w:rPr>
                <w:rFonts w:ascii="Times New Roman" w:eastAsiaTheme="minorHAnsi" w:hAnsi="Times New Roman" w:cs="Times New Roman"/>
                <w:sz w:val="24"/>
                <w:szCs w:val="24"/>
                <w:lang w:eastAsia="en-US"/>
              </w:rPr>
              <w:t>точности</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z w:val="24"/>
                <w:szCs w:val="24"/>
                <w:lang w:eastAsia="en-US"/>
              </w:rPr>
              <w:t>и</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дифференцированности</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произвольных</w:t>
            </w:r>
            <w:r w:rsidRPr="005A2A9D">
              <w:rPr>
                <w:rFonts w:ascii="Times New Roman" w:eastAsiaTheme="minorHAnsi" w:hAnsi="Times New Roman" w:cs="Times New Roman"/>
                <w:spacing w:val="-10"/>
                <w:sz w:val="24"/>
                <w:szCs w:val="24"/>
                <w:lang w:eastAsia="en-US"/>
              </w:rPr>
              <w:t xml:space="preserve"> </w:t>
            </w:r>
            <w:r w:rsidRPr="005A2A9D">
              <w:rPr>
                <w:rFonts w:ascii="Times New Roman" w:eastAsiaTheme="minorHAnsi" w:hAnsi="Times New Roman" w:cs="Times New Roman"/>
                <w:sz w:val="24"/>
                <w:szCs w:val="24"/>
                <w:lang w:eastAsia="en-US"/>
              </w:rPr>
              <w:t>движений</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артикуляционного</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аппарата.</w:t>
            </w:r>
          </w:p>
          <w:p w:rsidR="005A2A9D" w:rsidRPr="005A2A9D" w:rsidRDefault="005A2A9D" w:rsidP="005A2A9D">
            <w:pPr>
              <w:kinsoku w:val="0"/>
              <w:overflowPunct w:val="0"/>
              <w:autoSpaceDE w:val="0"/>
              <w:autoSpaceDN w:val="0"/>
              <w:adjustRightInd w:val="0"/>
              <w:spacing w:after="0" w:line="275" w:lineRule="exact"/>
              <w:ind w:left="11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Совершенствование</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z w:val="24"/>
                <w:szCs w:val="24"/>
                <w:lang w:eastAsia="en-US"/>
              </w:rPr>
              <w:t>дикции.</w:t>
            </w:r>
          </w:p>
          <w:p w:rsidR="005A2A9D" w:rsidRPr="005A2A9D" w:rsidRDefault="005A2A9D" w:rsidP="005A2A9D">
            <w:pPr>
              <w:kinsoku w:val="0"/>
              <w:overflowPunct w:val="0"/>
              <w:autoSpaceDE w:val="0"/>
              <w:autoSpaceDN w:val="0"/>
              <w:adjustRightInd w:val="0"/>
              <w:spacing w:after="0" w:line="237" w:lineRule="auto"/>
              <w:ind w:left="115" w:right="539"/>
              <w:rPr>
                <w:rFonts w:ascii="Times New Roman" w:eastAsiaTheme="minorHAnsi" w:hAnsi="Times New Roman" w:cs="Times New Roman"/>
                <w:sz w:val="24"/>
                <w:szCs w:val="24"/>
                <w:lang w:eastAsia="en-US"/>
              </w:rPr>
            </w:pPr>
            <w:r w:rsidRPr="005A2A9D">
              <w:rPr>
                <w:rFonts w:ascii="Times New Roman" w:eastAsiaTheme="minorHAnsi" w:hAnsi="Times New Roman" w:cs="Times New Roman"/>
                <w:spacing w:val="-1"/>
                <w:sz w:val="24"/>
                <w:szCs w:val="24"/>
                <w:lang w:eastAsia="en-US"/>
              </w:rPr>
              <w:t>Совершенствование</w:t>
            </w:r>
            <w:r w:rsidRPr="005A2A9D">
              <w:rPr>
                <w:rFonts w:ascii="Times New Roman" w:eastAsiaTheme="minorHAnsi" w:hAnsi="Times New Roman" w:cs="Times New Roman"/>
                <w:spacing w:val="-14"/>
                <w:sz w:val="24"/>
                <w:szCs w:val="24"/>
                <w:lang w:eastAsia="en-US"/>
              </w:rPr>
              <w:t xml:space="preserve"> </w:t>
            </w:r>
            <w:r w:rsidRPr="005A2A9D">
              <w:rPr>
                <w:rFonts w:ascii="Times New Roman" w:eastAsiaTheme="minorHAnsi" w:hAnsi="Times New Roman" w:cs="Times New Roman"/>
                <w:spacing w:val="-1"/>
                <w:sz w:val="24"/>
                <w:szCs w:val="24"/>
                <w:lang w:eastAsia="en-US"/>
              </w:rPr>
              <w:t>четкого</w:t>
            </w:r>
            <w:r w:rsidRPr="005A2A9D">
              <w:rPr>
                <w:rFonts w:ascii="Times New Roman" w:eastAsiaTheme="minorHAnsi" w:hAnsi="Times New Roman" w:cs="Times New Roman"/>
                <w:sz w:val="24"/>
                <w:szCs w:val="24"/>
                <w:lang w:eastAsia="en-US"/>
              </w:rPr>
              <w:t xml:space="preserve"> </w:t>
            </w:r>
            <w:r w:rsidRPr="005A2A9D">
              <w:rPr>
                <w:rFonts w:ascii="Times New Roman" w:eastAsiaTheme="minorHAnsi" w:hAnsi="Times New Roman" w:cs="Times New Roman"/>
                <w:spacing w:val="-1"/>
                <w:sz w:val="24"/>
                <w:szCs w:val="24"/>
                <w:lang w:eastAsia="en-US"/>
              </w:rPr>
              <w:t>произношения</w:t>
            </w:r>
            <w:r w:rsidRPr="005A2A9D">
              <w:rPr>
                <w:rFonts w:ascii="Times New Roman" w:eastAsiaTheme="minorHAnsi" w:hAnsi="Times New Roman" w:cs="Times New Roman"/>
                <w:spacing w:val="-8"/>
                <w:sz w:val="24"/>
                <w:szCs w:val="24"/>
                <w:lang w:eastAsia="en-US"/>
              </w:rPr>
              <w:t xml:space="preserve"> </w:t>
            </w:r>
            <w:r w:rsidRPr="005A2A9D">
              <w:rPr>
                <w:rFonts w:ascii="Times New Roman" w:eastAsiaTheme="minorHAnsi" w:hAnsi="Times New Roman" w:cs="Times New Roman"/>
                <w:sz w:val="24"/>
                <w:szCs w:val="24"/>
                <w:lang w:eastAsia="en-US"/>
              </w:rPr>
              <w:t>слов</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и</w:t>
            </w:r>
            <w:r w:rsidRPr="005A2A9D">
              <w:rPr>
                <w:rFonts w:ascii="Times New Roman" w:eastAsiaTheme="minorHAnsi" w:hAnsi="Times New Roman" w:cs="Times New Roman"/>
                <w:spacing w:val="-4"/>
                <w:sz w:val="24"/>
                <w:szCs w:val="24"/>
                <w:lang w:eastAsia="en-US"/>
              </w:rPr>
              <w:t xml:space="preserve"> </w:t>
            </w:r>
            <w:r w:rsidRPr="005A2A9D">
              <w:rPr>
                <w:rFonts w:ascii="Times New Roman" w:eastAsiaTheme="minorHAnsi" w:hAnsi="Times New Roman" w:cs="Times New Roman"/>
                <w:sz w:val="24"/>
                <w:szCs w:val="24"/>
                <w:lang w:eastAsia="en-US"/>
              </w:rPr>
              <w:t>словосочетаний.</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Совершенствование</w:t>
            </w:r>
            <w:r w:rsidRPr="005A2A9D">
              <w:rPr>
                <w:rFonts w:ascii="Times New Roman" w:eastAsiaTheme="minorHAnsi" w:hAnsi="Times New Roman" w:cs="Times New Roman"/>
                <w:spacing w:val="-6"/>
                <w:sz w:val="24"/>
                <w:szCs w:val="24"/>
                <w:lang w:eastAsia="en-US"/>
              </w:rPr>
              <w:t xml:space="preserve"> </w:t>
            </w:r>
            <w:r w:rsidRPr="005A2A9D">
              <w:rPr>
                <w:rFonts w:ascii="Times New Roman" w:eastAsiaTheme="minorHAnsi" w:hAnsi="Times New Roman" w:cs="Times New Roman"/>
                <w:sz w:val="24"/>
                <w:szCs w:val="24"/>
                <w:lang w:eastAsia="en-US"/>
              </w:rPr>
              <w:t>интонационной</w:t>
            </w:r>
            <w:r w:rsidRPr="005A2A9D">
              <w:rPr>
                <w:rFonts w:ascii="Times New Roman" w:eastAsiaTheme="minorHAnsi" w:hAnsi="Times New Roman" w:cs="Times New Roman"/>
                <w:spacing w:val="-3"/>
                <w:sz w:val="24"/>
                <w:szCs w:val="24"/>
                <w:lang w:eastAsia="en-US"/>
              </w:rPr>
              <w:t xml:space="preserve"> </w:t>
            </w:r>
            <w:r w:rsidRPr="005A2A9D">
              <w:rPr>
                <w:rFonts w:ascii="Times New Roman" w:eastAsiaTheme="minorHAnsi" w:hAnsi="Times New Roman" w:cs="Times New Roman"/>
                <w:sz w:val="24"/>
                <w:szCs w:val="24"/>
                <w:lang w:eastAsia="en-US"/>
              </w:rPr>
              <w:t>выразительности</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речи.</w:t>
            </w:r>
          </w:p>
          <w:p w:rsidR="005A2A9D" w:rsidRPr="005A2A9D" w:rsidRDefault="005A2A9D" w:rsidP="005A2A9D">
            <w:pPr>
              <w:kinsoku w:val="0"/>
              <w:overflowPunct w:val="0"/>
              <w:autoSpaceDE w:val="0"/>
              <w:autoSpaceDN w:val="0"/>
              <w:adjustRightInd w:val="0"/>
              <w:spacing w:before="5" w:after="0" w:line="235" w:lineRule="auto"/>
              <w:ind w:left="115"/>
              <w:rPr>
                <w:rFonts w:ascii="Times New Roman" w:eastAsiaTheme="minorHAnsi" w:hAnsi="Times New Roman" w:cs="Times New Roman"/>
                <w:sz w:val="24"/>
                <w:szCs w:val="24"/>
                <w:lang w:eastAsia="en-US"/>
              </w:rPr>
            </w:pPr>
            <w:r w:rsidRPr="005A2A9D">
              <w:rPr>
                <w:rFonts w:ascii="Times New Roman" w:eastAsiaTheme="minorHAnsi" w:hAnsi="Times New Roman" w:cs="Times New Roman"/>
                <w:sz w:val="24"/>
                <w:szCs w:val="24"/>
                <w:lang w:eastAsia="en-US"/>
              </w:rPr>
              <w:t>Активизация употребления в речи слов, состоящих из правильно произносимых звуков.</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Повышение</w:t>
            </w:r>
            <w:r w:rsidRPr="005A2A9D">
              <w:rPr>
                <w:rFonts w:ascii="Times New Roman" w:eastAsiaTheme="minorHAnsi" w:hAnsi="Times New Roman" w:cs="Times New Roman"/>
                <w:spacing w:val="37"/>
                <w:sz w:val="24"/>
                <w:szCs w:val="24"/>
                <w:lang w:eastAsia="en-US"/>
              </w:rPr>
              <w:t xml:space="preserve"> </w:t>
            </w:r>
            <w:r w:rsidRPr="005A2A9D">
              <w:rPr>
                <w:rFonts w:ascii="Times New Roman" w:eastAsiaTheme="minorHAnsi" w:hAnsi="Times New Roman" w:cs="Times New Roman"/>
                <w:sz w:val="24"/>
                <w:szCs w:val="24"/>
                <w:lang w:eastAsia="en-US"/>
              </w:rPr>
              <w:t>мотивации</w:t>
            </w:r>
            <w:r w:rsidRPr="005A2A9D">
              <w:rPr>
                <w:rFonts w:ascii="Times New Roman" w:eastAsiaTheme="minorHAnsi" w:hAnsi="Times New Roman" w:cs="Times New Roman"/>
                <w:spacing w:val="40"/>
                <w:sz w:val="24"/>
                <w:szCs w:val="24"/>
                <w:lang w:eastAsia="en-US"/>
              </w:rPr>
              <w:t xml:space="preserve"> </w:t>
            </w:r>
            <w:r w:rsidRPr="005A2A9D">
              <w:rPr>
                <w:rFonts w:ascii="Times New Roman" w:eastAsiaTheme="minorHAnsi" w:hAnsi="Times New Roman" w:cs="Times New Roman"/>
                <w:sz w:val="24"/>
                <w:szCs w:val="24"/>
                <w:lang w:eastAsia="en-US"/>
              </w:rPr>
              <w:t>детей</w:t>
            </w:r>
            <w:r w:rsidRPr="005A2A9D">
              <w:rPr>
                <w:rFonts w:ascii="Times New Roman" w:eastAsiaTheme="minorHAnsi" w:hAnsi="Times New Roman" w:cs="Times New Roman"/>
                <w:spacing w:val="39"/>
                <w:sz w:val="24"/>
                <w:szCs w:val="24"/>
                <w:lang w:eastAsia="en-US"/>
              </w:rPr>
              <w:t xml:space="preserve"> </w:t>
            </w:r>
            <w:r w:rsidRPr="005A2A9D">
              <w:rPr>
                <w:rFonts w:ascii="Times New Roman" w:eastAsiaTheme="minorHAnsi" w:hAnsi="Times New Roman" w:cs="Times New Roman"/>
                <w:sz w:val="24"/>
                <w:szCs w:val="24"/>
                <w:lang w:eastAsia="en-US"/>
              </w:rPr>
              <w:t>к</w:t>
            </w:r>
            <w:r w:rsidRPr="005A2A9D">
              <w:rPr>
                <w:rFonts w:ascii="Times New Roman" w:eastAsiaTheme="minorHAnsi" w:hAnsi="Times New Roman" w:cs="Times New Roman"/>
                <w:spacing w:val="36"/>
                <w:sz w:val="24"/>
                <w:szCs w:val="24"/>
                <w:lang w:eastAsia="en-US"/>
              </w:rPr>
              <w:t xml:space="preserve"> </w:t>
            </w:r>
            <w:r w:rsidRPr="005A2A9D">
              <w:rPr>
                <w:rFonts w:ascii="Times New Roman" w:eastAsiaTheme="minorHAnsi" w:hAnsi="Times New Roman" w:cs="Times New Roman"/>
                <w:sz w:val="24"/>
                <w:szCs w:val="24"/>
                <w:lang w:eastAsia="en-US"/>
              </w:rPr>
              <w:t>активному</w:t>
            </w:r>
            <w:r w:rsidRPr="005A2A9D">
              <w:rPr>
                <w:rFonts w:ascii="Times New Roman" w:eastAsiaTheme="minorHAnsi" w:hAnsi="Times New Roman" w:cs="Times New Roman"/>
                <w:spacing w:val="34"/>
                <w:sz w:val="24"/>
                <w:szCs w:val="24"/>
                <w:lang w:eastAsia="en-US"/>
              </w:rPr>
              <w:t xml:space="preserve"> </w:t>
            </w:r>
            <w:r w:rsidRPr="005A2A9D">
              <w:rPr>
                <w:rFonts w:ascii="Times New Roman" w:eastAsiaTheme="minorHAnsi" w:hAnsi="Times New Roman" w:cs="Times New Roman"/>
                <w:sz w:val="24"/>
                <w:szCs w:val="24"/>
                <w:lang w:eastAsia="en-US"/>
              </w:rPr>
              <w:t>употреблению</w:t>
            </w:r>
            <w:r w:rsidRPr="005A2A9D">
              <w:rPr>
                <w:rFonts w:ascii="Times New Roman" w:eastAsiaTheme="minorHAnsi" w:hAnsi="Times New Roman" w:cs="Times New Roman"/>
                <w:spacing w:val="37"/>
                <w:sz w:val="24"/>
                <w:szCs w:val="24"/>
                <w:lang w:eastAsia="en-US"/>
              </w:rPr>
              <w:t xml:space="preserve"> </w:t>
            </w:r>
            <w:r w:rsidRPr="005A2A9D">
              <w:rPr>
                <w:rFonts w:ascii="Times New Roman" w:eastAsiaTheme="minorHAnsi" w:hAnsi="Times New Roman" w:cs="Times New Roman"/>
                <w:sz w:val="24"/>
                <w:szCs w:val="24"/>
                <w:lang w:eastAsia="en-US"/>
              </w:rPr>
              <w:t>в</w:t>
            </w:r>
            <w:r w:rsidRPr="005A2A9D">
              <w:rPr>
                <w:rFonts w:ascii="Times New Roman" w:eastAsiaTheme="minorHAnsi" w:hAnsi="Times New Roman" w:cs="Times New Roman"/>
                <w:spacing w:val="36"/>
                <w:sz w:val="24"/>
                <w:szCs w:val="24"/>
                <w:lang w:eastAsia="en-US"/>
              </w:rPr>
              <w:t xml:space="preserve"> </w:t>
            </w:r>
            <w:r w:rsidRPr="005A2A9D">
              <w:rPr>
                <w:rFonts w:ascii="Times New Roman" w:eastAsiaTheme="minorHAnsi" w:hAnsi="Times New Roman" w:cs="Times New Roman"/>
                <w:sz w:val="24"/>
                <w:szCs w:val="24"/>
                <w:lang w:eastAsia="en-US"/>
              </w:rPr>
              <w:t>высказываниях</w:t>
            </w:r>
            <w:r w:rsidRPr="005A2A9D">
              <w:rPr>
                <w:rFonts w:ascii="Times New Roman" w:eastAsiaTheme="minorHAnsi" w:hAnsi="Times New Roman" w:cs="Times New Roman"/>
                <w:spacing w:val="38"/>
                <w:sz w:val="24"/>
                <w:szCs w:val="24"/>
                <w:lang w:eastAsia="en-US"/>
              </w:rPr>
              <w:t xml:space="preserve"> </w:t>
            </w:r>
            <w:r w:rsidRPr="005A2A9D">
              <w:rPr>
                <w:rFonts w:ascii="Times New Roman" w:eastAsiaTheme="minorHAnsi" w:hAnsi="Times New Roman" w:cs="Times New Roman"/>
                <w:sz w:val="24"/>
                <w:szCs w:val="24"/>
                <w:lang w:eastAsia="en-US"/>
              </w:rPr>
              <w:t>усвоенных</w:t>
            </w:r>
            <w:r w:rsidRPr="005A2A9D">
              <w:rPr>
                <w:rFonts w:ascii="Times New Roman" w:eastAsiaTheme="minorHAnsi" w:hAnsi="Times New Roman" w:cs="Times New Roman"/>
                <w:spacing w:val="-57"/>
                <w:sz w:val="24"/>
                <w:szCs w:val="24"/>
                <w:lang w:eastAsia="en-US"/>
              </w:rPr>
              <w:t xml:space="preserve"> </w:t>
            </w:r>
            <w:r w:rsidRPr="005A2A9D">
              <w:rPr>
                <w:rFonts w:ascii="Times New Roman" w:eastAsiaTheme="minorHAnsi" w:hAnsi="Times New Roman" w:cs="Times New Roman"/>
                <w:sz w:val="24"/>
                <w:szCs w:val="24"/>
                <w:lang w:eastAsia="en-US"/>
              </w:rPr>
              <w:t>грамматических</w:t>
            </w:r>
            <w:r w:rsidRPr="005A2A9D">
              <w:rPr>
                <w:rFonts w:ascii="Times New Roman" w:eastAsiaTheme="minorHAnsi" w:hAnsi="Times New Roman" w:cs="Times New Roman"/>
                <w:spacing w:val="-7"/>
                <w:sz w:val="24"/>
                <w:szCs w:val="24"/>
                <w:lang w:eastAsia="en-US"/>
              </w:rPr>
              <w:t xml:space="preserve"> </w:t>
            </w:r>
            <w:r w:rsidRPr="005A2A9D">
              <w:rPr>
                <w:rFonts w:ascii="Times New Roman" w:eastAsiaTheme="minorHAnsi" w:hAnsi="Times New Roman" w:cs="Times New Roman"/>
                <w:sz w:val="24"/>
                <w:szCs w:val="24"/>
                <w:lang w:eastAsia="en-US"/>
              </w:rPr>
              <w:t>форм</w:t>
            </w:r>
            <w:r w:rsidRPr="005A2A9D">
              <w:rPr>
                <w:rFonts w:ascii="Times New Roman" w:eastAsiaTheme="minorHAnsi" w:hAnsi="Times New Roman" w:cs="Times New Roman"/>
                <w:spacing w:val="-1"/>
                <w:sz w:val="24"/>
                <w:szCs w:val="24"/>
                <w:lang w:eastAsia="en-US"/>
              </w:rPr>
              <w:t xml:space="preserve"> </w:t>
            </w:r>
            <w:r w:rsidRPr="005A2A9D">
              <w:rPr>
                <w:rFonts w:ascii="Times New Roman" w:eastAsiaTheme="minorHAnsi" w:hAnsi="Times New Roman" w:cs="Times New Roman"/>
                <w:sz w:val="24"/>
                <w:szCs w:val="24"/>
                <w:lang w:eastAsia="en-US"/>
              </w:rPr>
              <w:t>речи.</w:t>
            </w:r>
          </w:p>
        </w:tc>
      </w:tr>
    </w:tbl>
    <w:p w:rsidR="00DE5661" w:rsidRDefault="00DE5661" w:rsidP="003B44B6">
      <w:pPr>
        <w:spacing w:after="0" w:line="240" w:lineRule="auto"/>
        <w:rPr>
          <w:rFonts w:ascii="Times New Roman" w:hAnsi="Times New Roman"/>
          <w:sz w:val="32"/>
          <w:szCs w:val="32"/>
        </w:rPr>
      </w:pPr>
    </w:p>
    <w:p w:rsidR="00EA06EC" w:rsidRDefault="00EA06EC" w:rsidP="00EB1984">
      <w:pPr>
        <w:pStyle w:val="aa"/>
        <w:spacing w:before="0" w:beforeAutospacing="0" w:after="0" w:afterAutospacing="0" w:line="276" w:lineRule="auto"/>
        <w:ind w:left="-567" w:firstLine="567"/>
        <w:jc w:val="center"/>
        <w:rPr>
          <w:rStyle w:val="FontStyle31"/>
          <w:rFonts w:ascii="Times New Roman" w:hAnsi="Times New Roman" w:cs="Times New Roman"/>
          <w:sz w:val="28"/>
          <w:szCs w:val="28"/>
        </w:rPr>
      </w:pPr>
    </w:p>
    <w:p w:rsidR="006E2A7D" w:rsidRDefault="006E2A7D" w:rsidP="00FC5202">
      <w:pPr>
        <w:spacing w:after="0"/>
        <w:jc w:val="right"/>
        <w:rPr>
          <w:rStyle w:val="FontStyle27"/>
          <w:sz w:val="28"/>
          <w:szCs w:val="28"/>
        </w:rPr>
      </w:pPr>
    </w:p>
    <w:p w:rsidR="006E2A7D" w:rsidRDefault="006E2A7D" w:rsidP="00FC5202">
      <w:pPr>
        <w:spacing w:after="0"/>
        <w:jc w:val="right"/>
        <w:rPr>
          <w:rStyle w:val="FontStyle27"/>
          <w:sz w:val="28"/>
          <w:szCs w:val="28"/>
        </w:rPr>
      </w:pPr>
    </w:p>
    <w:p w:rsidR="006E2A7D" w:rsidRDefault="006E2A7D" w:rsidP="00FC5202">
      <w:pPr>
        <w:spacing w:after="0"/>
        <w:jc w:val="right"/>
        <w:rPr>
          <w:rStyle w:val="FontStyle27"/>
          <w:sz w:val="28"/>
          <w:szCs w:val="28"/>
        </w:rPr>
      </w:pPr>
    </w:p>
    <w:p w:rsidR="006E2A7D" w:rsidRDefault="006E2A7D" w:rsidP="00FC5202">
      <w:pPr>
        <w:spacing w:after="0"/>
        <w:jc w:val="right"/>
        <w:rPr>
          <w:rStyle w:val="FontStyle27"/>
          <w:sz w:val="28"/>
          <w:szCs w:val="28"/>
        </w:rPr>
      </w:pPr>
    </w:p>
    <w:p w:rsidR="006E2A7D" w:rsidRDefault="006E2A7D" w:rsidP="00FC5202">
      <w:pPr>
        <w:spacing w:after="0"/>
        <w:jc w:val="right"/>
        <w:rPr>
          <w:rStyle w:val="FontStyle27"/>
          <w:sz w:val="28"/>
          <w:szCs w:val="28"/>
        </w:rPr>
      </w:pPr>
    </w:p>
    <w:p w:rsidR="006E2A7D" w:rsidRDefault="006E2A7D" w:rsidP="00FC5202">
      <w:pPr>
        <w:spacing w:after="0"/>
        <w:jc w:val="right"/>
        <w:rPr>
          <w:rStyle w:val="FontStyle27"/>
          <w:sz w:val="28"/>
          <w:szCs w:val="28"/>
        </w:rPr>
      </w:pPr>
    </w:p>
    <w:p w:rsidR="006E2A7D" w:rsidRDefault="006E2A7D" w:rsidP="00FC5202">
      <w:pPr>
        <w:spacing w:after="0"/>
        <w:jc w:val="right"/>
        <w:rPr>
          <w:rStyle w:val="FontStyle27"/>
          <w:sz w:val="28"/>
          <w:szCs w:val="28"/>
        </w:rPr>
      </w:pPr>
    </w:p>
    <w:p w:rsidR="006E2A7D" w:rsidRDefault="006E2A7D" w:rsidP="00FC5202">
      <w:pPr>
        <w:spacing w:after="0"/>
        <w:jc w:val="right"/>
        <w:rPr>
          <w:rStyle w:val="FontStyle27"/>
          <w:sz w:val="28"/>
          <w:szCs w:val="28"/>
        </w:rPr>
      </w:pPr>
    </w:p>
    <w:p w:rsidR="006E2A7D" w:rsidRDefault="006E2A7D" w:rsidP="0035593B">
      <w:pPr>
        <w:spacing w:after="0"/>
        <w:rPr>
          <w:rStyle w:val="FontStyle27"/>
          <w:sz w:val="28"/>
          <w:szCs w:val="28"/>
        </w:rPr>
      </w:pPr>
    </w:p>
    <w:p w:rsidR="0035593B" w:rsidRDefault="0035593B" w:rsidP="0035593B">
      <w:pPr>
        <w:spacing w:after="0"/>
        <w:rPr>
          <w:rStyle w:val="FontStyle27"/>
          <w:sz w:val="28"/>
          <w:szCs w:val="28"/>
        </w:rPr>
      </w:pPr>
    </w:p>
    <w:p w:rsidR="00F21A5D" w:rsidRPr="00FC5202" w:rsidRDefault="00EA06EC" w:rsidP="00FC5202">
      <w:pPr>
        <w:spacing w:after="0"/>
        <w:jc w:val="right"/>
        <w:rPr>
          <w:rFonts w:ascii="Times New Roman" w:hAnsi="Times New Roman" w:cs="Times New Roman"/>
          <w:b/>
          <w:bCs/>
          <w:sz w:val="28"/>
          <w:szCs w:val="28"/>
        </w:rPr>
      </w:pPr>
      <w:r w:rsidRPr="00C57FBA">
        <w:rPr>
          <w:rStyle w:val="FontStyle27"/>
          <w:sz w:val="28"/>
          <w:szCs w:val="28"/>
        </w:rPr>
        <w:lastRenderedPageBreak/>
        <w:t xml:space="preserve">Приложение № </w:t>
      </w:r>
      <w:r w:rsidR="00FC5202">
        <w:rPr>
          <w:rStyle w:val="FontStyle27"/>
          <w:sz w:val="28"/>
          <w:szCs w:val="28"/>
        </w:rPr>
        <w:t>7</w:t>
      </w:r>
    </w:p>
    <w:p w:rsidR="00FC5202" w:rsidRDefault="00F21A5D" w:rsidP="00F21A5D">
      <w:pPr>
        <w:spacing w:after="0" w:line="360" w:lineRule="auto"/>
        <w:jc w:val="center"/>
        <w:rPr>
          <w:rFonts w:ascii="Times New Roman" w:hAnsi="Times New Roman" w:cs="Times New Roman"/>
          <w:b/>
          <w:sz w:val="32"/>
          <w:szCs w:val="32"/>
        </w:rPr>
      </w:pPr>
      <w:r w:rsidRPr="002165C5">
        <w:rPr>
          <w:rFonts w:ascii="Times New Roman" w:hAnsi="Times New Roman" w:cs="Times New Roman"/>
          <w:b/>
          <w:sz w:val="32"/>
          <w:szCs w:val="32"/>
        </w:rPr>
        <w:t>Перспективное планирование по взаимодействию с родителями</w:t>
      </w:r>
    </w:p>
    <w:p w:rsidR="002165C5" w:rsidRPr="00FC5202" w:rsidRDefault="00FC5202" w:rsidP="00FC520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В МБДОУ д/с «Колокольчик»  </w:t>
      </w:r>
    </w:p>
    <w:tbl>
      <w:tblPr>
        <w:tblStyle w:val="a9"/>
        <w:tblW w:w="14459" w:type="dxa"/>
        <w:tblInd w:w="108" w:type="dxa"/>
        <w:tblLook w:val="04A0" w:firstRow="1" w:lastRow="0" w:firstColumn="1" w:lastColumn="0" w:noHBand="0" w:noVBand="1"/>
      </w:tblPr>
      <w:tblGrid>
        <w:gridCol w:w="2077"/>
        <w:gridCol w:w="6145"/>
        <w:gridCol w:w="6237"/>
      </w:tblGrid>
      <w:tr w:rsidR="00732037" w:rsidRPr="006E2A7D" w:rsidTr="00732037">
        <w:tc>
          <w:tcPr>
            <w:tcW w:w="2077" w:type="dxa"/>
          </w:tcPr>
          <w:p w:rsidR="00732037" w:rsidRPr="006E2A7D" w:rsidRDefault="0099289F" w:rsidP="001741A3">
            <w:pPr>
              <w:jc w:val="center"/>
              <w:rPr>
                <w:rFonts w:ascii="Times New Roman" w:hAnsi="Times New Roman"/>
                <w:b/>
                <w:sz w:val="26"/>
                <w:szCs w:val="26"/>
              </w:rPr>
            </w:pPr>
            <w:r w:rsidRPr="006E2A7D">
              <w:rPr>
                <w:rFonts w:ascii="Times New Roman" w:hAnsi="Times New Roman"/>
                <w:b/>
                <w:sz w:val="26"/>
                <w:szCs w:val="26"/>
              </w:rPr>
              <w:t xml:space="preserve"> </w:t>
            </w:r>
            <w:r w:rsidR="00732037" w:rsidRPr="006E2A7D">
              <w:rPr>
                <w:rFonts w:ascii="Times New Roman" w:hAnsi="Times New Roman"/>
                <w:b/>
                <w:sz w:val="26"/>
                <w:szCs w:val="26"/>
              </w:rPr>
              <w:t>Дата</w:t>
            </w:r>
          </w:p>
          <w:p w:rsidR="00732037" w:rsidRPr="006E2A7D" w:rsidRDefault="00732037" w:rsidP="001741A3">
            <w:pPr>
              <w:jc w:val="center"/>
              <w:rPr>
                <w:rFonts w:ascii="Times New Roman" w:hAnsi="Times New Roman"/>
                <w:sz w:val="26"/>
                <w:szCs w:val="26"/>
              </w:rPr>
            </w:pPr>
          </w:p>
        </w:tc>
        <w:tc>
          <w:tcPr>
            <w:tcW w:w="6145" w:type="dxa"/>
          </w:tcPr>
          <w:p w:rsidR="00732037" w:rsidRPr="006E2A7D" w:rsidRDefault="00732037" w:rsidP="001741A3">
            <w:pPr>
              <w:jc w:val="center"/>
              <w:rPr>
                <w:rFonts w:ascii="Times New Roman" w:hAnsi="Times New Roman"/>
                <w:b/>
                <w:sz w:val="26"/>
                <w:szCs w:val="26"/>
              </w:rPr>
            </w:pPr>
            <w:r w:rsidRPr="006E2A7D">
              <w:rPr>
                <w:rFonts w:ascii="Times New Roman" w:hAnsi="Times New Roman"/>
                <w:b/>
                <w:sz w:val="26"/>
                <w:szCs w:val="26"/>
              </w:rPr>
              <w:t>Тематика, содержание деятельности</w:t>
            </w:r>
          </w:p>
        </w:tc>
        <w:tc>
          <w:tcPr>
            <w:tcW w:w="6237" w:type="dxa"/>
          </w:tcPr>
          <w:p w:rsidR="00732037" w:rsidRPr="006E2A7D" w:rsidRDefault="00732037" w:rsidP="001741A3">
            <w:pPr>
              <w:jc w:val="center"/>
              <w:rPr>
                <w:rFonts w:ascii="Times New Roman" w:hAnsi="Times New Roman"/>
                <w:b/>
                <w:sz w:val="26"/>
                <w:szCs w:val="26"/>
              </w:rPr>
            </w:pPr>
            <w:r w:rsidRPr="006E2A7D">
              <w:rPr>
                <w:rFonts w:ascii="Times New Roman" w:hAnsi="Times New Roman"/>
                <w:b/>
                <w:sz w:val="26"/>
                <w:szCs w:val="26"/>
              </w:rPr>
              <w:t>Формы и методы работы</w:t>
            </w:r>
          </w:p>
        </w:tc>
      </w:tr>
      <w:tr w:rsidR="00732037" w:rsidRPr="006E2A7D" w:rsidTr="00732037">
        <w:tc>
          <w:tcPr>
            <w:tcW w:w="2077" w:type="dxa"/>
          </w:tcPr>
          <w:p w:rsidR="00732037" w:rsidRPr="006E2A7D" w:rsidRDefault="00732037" w:rsidP="00FC5202">
            <w:pPr>
              <w:jc w:val="center"/>
              <w:rPr>
                <w:rFonts w:ascii="Times New Roman" w:hAnsi="Times New Roman"/>
                <w:sz w:val="26"/>
                <w:szCs w:val="26"/>
              </w:rPr>
            </w:pPr>
            <w:r w:rsidRPr="006E2A7D">
              <w:rPr>
                <w:rFonts w:ascii="Times New Roman" w:hAnsi="Times New Roman"/>
                <w:sz w:val="26"/>
                <w:szCs w:val="26"/>
              </w:rPr>
              <w:t>Сентябрь</w:t>
            </w:r>
          </w:p>
        </w:tc>
        <w:tc>
          <w:tcPr>
            <w:tcW w:w="6145" w:type="dxa"/>
          </w:tcPr>
          <w:p w:rsidR="00732037" w:rsidRPr="006E2A7D" w:rsidRDefault="00732037" w:rsidP="001741A3">
            <w:pPr>
              <w:pStyle w:val="a5"/>
              <w:ind w:left="459" w:hanging="284"/>
              <w:rPr>
                <w:rFonts w:ascii="Times New Roman" w:hAnsi="Times New Roman"/>
                <w:sz w:val="26"/>
                <w:szCs w:val="26"/>
                <w:lang w:eastAsia="en-US"/>
              </w:rPr>
            </w:pPr>
            <w:r w:rsidRPr="006E2A7D">
              <w:rPr>
                <w:rFonts w:ascii="Times New Roman" w:hAnsi="Times New Roman"/>
                <w:sz w:val="26"/>
                <w:szCs w:val="26"/>
                <w:lang w:eastAsia="en-US"/>
              </w:rPr>
              <w:t>1. Сбор анамнестических данных.</w:t>
            </w:r>
          </w:p>
          <w:p w:rsidR="00732037" w:rsidRPr="006E2A7D" w:rsidRDefault="00732037" w:rsidP="001741A3">
            <w:pPr>
              <w:pStyle w:val="a5"/>
              <w:ind w:left="459" w:hanging="284"/>
              <w:rPr>
                <w:rFonts w:ascii="Times New Roman" w:hAnsi="Times New Roman"/>
                <w:sz w:val="26"/>
                <w:szCs w:val="26"/>
                <w:lang w:eastAsia="en-US"/>
              </w:rPr>
            </w:pPr>
            <w:r w:rsidRPr="006E2A7D">
              <w:rPr>
                <w:rFonts w:ascii="Times New Roman" w:hAnsi="Times New Roman"/>
                <w:sz w:val="26"/>
                <w:szCs w:val="26"/>
                <w:lang w:eastAsia="en-US"/>
              </w:rPr>
              <w:t>2. Индивидуальное консультирование по запросам учителя – логопеда,  родителей.</w:t>
            </w:r>
          </w:p>
          <w:p w:rsidR="00732037" w:rsidRPr="006E2A7D" w:rsidRDefault="00732037" w:rsidP="001741A3">
            <w:pPr>
              <w:pStyle w:val="a5"/>
              <w:ind w:left="459" w:hanging="284"/>
              <w:rPr>
                <w:rFonts w:ascii="Times New Roman" w:hAnsi="Times New Roman"/>
                <w:sz w:val="26"/>
                <w:szCs w:val="26"/>
                <w:lang w:eastAsia="en-US"/>
              </w:rPr>
            </w:pPr>
            <w:r w:rsidRPr="006E2A7D">
              <w:rPr>
                <w:rFonts w:ascii="Times New Roman" w:hAnsi="Times New Roman"/>
                <w:sz w:val="26"/>
                <w:szCs w:val="26"/>
                <w:lang w:eastAsia="en-US"/>
              </w:rPr>
              <w:t>3. Показ артикуляционной, пальчиковой, зрительной гимнастики.</w:t>
            </w:r>
          </w:p>
          <w:p w:rsidR="00732037" w:rsidRPr="006E2A7D" w:rsidRDefault="00FC5202" w:rsidP="002165C5">
            <w:pPr>
              <w:ind w:left="459" w:hanging="284"/>
              <w:rPr>
                <w:rFonts w:ascii="Times New Roman" w:eastAsia="Times New Roman" w:hAnsi="Times New Roman"/>
                <w:color w:val="000000"/>
                <w:sz w:val="26"/>
                <w:szCs w:val="26"/>
              </w:rPr>
            </w:pPr>
            <w:r w:rsidRPr="006E2A7D">
              <w:rPr>
                <w:rFonts w:ascii="Times New Roman" w:hAnsi="Times New Roman"/>
                <w:sz w:val="26"/>
                <w:szCs w:val="26"/>
              </w:rPr>
              <w:t>4</w:t>
            </w:r>
            <w:r w:rsidR="00732037" w:rsidRPr="006E2A7D">
              <w:rPr>
                <w:rFonts w:ascii="Times New Roman" w:hAnsi="Times New Roman"/>
                <w:sz w:val="26"/>
                <w:szCs w:val="26"/>
              </w:rPr>
              <w:t>. Ознакомление родителей с результатами обследования речи детей.</w:t>
            </w:r>
            <w:r w:rsidR="00732037" w:rsidRPr="006E2A7D">
              <w:rPr>
                <w:rFonts w:ascii="Times New Roman" w:eastAsia="Times New Roman" w:hAnsi="Times New Roman"/>
                <w:color w:val="000000"/>
                <w:sz w:val="26"/>
                <w:szCs w:val="26"/>
              </w:rPr>
              <w:t xml:space="preserve"> Знакомство родителей с целью и задачами коррекционно-развивающей работы в логопункте ДОУ.</w:t>
            </w:r>
          </w:p>
          <w:p w:rsidR="00732037" w:rsidRPr="006E2A7D" w:rsidRDefault="00FC5202" w:rsidP="002165C5">
            <w:pPr>
              <w:pStyle w:val="a5"/>
              <w:ind w:left="459" w:hanging="284"/>
              <w:rPr>
                <w:rFonts w:ascii="Times New Roman" w:hAnsi="Times New Roman"/>
                <w:sz w:val="26"/>
                <w:szCs w:val="26"/>
              </w:rPr>
            </w:pPr>
            <w:r w:rsidRPr="006E2A7D">
              <w:rPr>
                <w:rFonts w:ascii="Times New Roman" w:hAnsi="Times New Roman"/>
                <w:sz w:val="26"/>
                <w:szCs w:val="26"/>
              </w:rPr>
              <w:t>5</w:t>
            </w:r>
            <w:r w:rsidR="00732037" w:rsidRPr="006E2A7D">
              <w:rPr>
                <w:rFonts w:ascii="Times New Roman" w:hAnsi="Times New Roman"/>
                <w:sz w:val="26"/>
                <w:szCs w:val="26"/>
              </w:rPr>
              <w:t>. Ведение индивидуальных тетрадей для работы с детьми и родителями.</w:t>
            </w:r>
          </w:p>
        </w:tc>
        <w:tc>
          <w:tcPr>
            <w:tcW w:w="6237" w:type="dxa"/>
          </w:tcPr>
          <w:p w:rsidR="00732037" w:rsidRPr="006E2A7D" w:rsidRDefault="00732037" w:rsidP="002A4CB6">
            <w:pPr>
              <w:pStyle w:val="a7"/>
              <w:numPr>
                <w:ilvl w:val="0"/>
                <w:numId w:val="45"/>
              </w:numPr>
              <w:rPr>
                <w:rFonts w:ascii="Times New Roman" w:hAnsi="Times New Roman"/>
                <w:sz w:val="26"/>
                <w:szCs w:val="26"/>
              </w:rPr>
            </w:pPr>
            <w:r w:rsidRPr="006E2A7D">
              <w:rPr>
                <w:rFonts w:ascii="Times New Roman" w:hAnsi="Times New Roman"/>
                <w:sz w:val="26"/>
                <w:szCs w:val="26"/>
              </w:rPr>
              <w:t>Индивидуальная беседа.</w:t>
            </w:r>
          </w:p>
          <w:p w:rsidR="00732037" w:rsidRPr="006E2A7D" w:rsidRDefault="00732037" w:rsidP="002A4CB6">
            <w:pPr>
              <w:pStyle w:val="a7"/>
              <w:numPr>
                <w:ilvl w:val="0"/>
                <w:numId w:val="45"/>
              </w:numPr>
              <w:rPr>
                <w:rFonts w:ascii="Times New Roman" w:hAnsi="Times New Roman"/>
                <w:sz w:val="26"/>
                <w:szCs w:val="26"/>
              </w:rPr>
            </w:pPr>
            <w:r w:rsidRPr="006E2A7D">
              <w:rPr>
                <w:rFonts w:ascii="Times New Roman" w:hAnsi="Times New Roman"/>
                <w:sz w:val="26"/>
                <w:szCs w:val="26"/>
              </w:rPr>
              <w:t>Индивидуальное консультирование.</w:t>
            </w:r>
          </w:p>
          <w:p w:rsidR="00732037" w:rsidRPr="006E2A7D" w:rsidRDefault="00732037" w:rsidP="002A4CB6">
            <w:pPr>
              <w:pStyle w:val="a7"/>
              <w:numPr>
                <w:ilvl w:val="0"/>
                <w:numId w:val="45"/>
              </w:numPr>
              <w:rPr>
                <w:rFonts w:ascii="Times New Roman" w:hAnsi="Times New Roman"/>
                <w:sz w:val="26"/>
                <w:szCs w:val="26"/>
              </w:rPr>
            </w:pPr>
            <w:r w:rsidRPr="006E2A7D">
              <w:rPr>
                <w:rFonts w:ascii="Times New Roman" w:hAnsi="Times New Roman"/>
                <w:sz w:val="26"/>
                <w:szCs w:val="26"/>
              </w:rPr>
              <w:t>Индивидуальное консультирование, стендовая информация.</w:t>
            </w:r>
          </w:p>
          <w:p w:rsidR="00732037" w:rsidRPr="006E2A7D" w:rsidRDefault="0059717A" w:rsidP="002A4CB6">
            <w:pPr>
              <w:pStyle w:val="a7"/>
              <w:numPr>
                <w:ilvl w:val="0"/>
                <w:numId w:val="45"/>
              </w:numPr>
              <w:rPr>
                <w:rFonts w:ascii="Times New Roman" w:hAnsi="Times New Roman"/>
                <w:sz w:val="26"/>
                <w:szCs w:val="26"/>
              </w:rPr>
            </w:pPr>
            <w:r w:rsidRPr="006E2A7D">
              <w:rPr>
                <w:rFonts w:ascii="Times New Roman" w:hAnsi="Times New Roman"/>
                <w:sz w:val="26"/>
                <w:szCs w:val="26"/>
              </w:rPr>
              <w:t xml:space="preserve">Индивидуальная беседа. </w:t>
            </w:r>
            <w:r w:rsidR="00732037" w:rsidRPr="006E2A7D">
              <w:rPr>
                <w:rFonts w:ascii="Times New Roman" w:hAnsi="Times New Roman"/>
                <w:sz w:val="26"/>
                <w:szCs w:val="26"/>
              </w:rPr>
              <w:t>Общее родительское собрание.</w:t>
            </w:r>
          </w:p>
          <w:p w:rsidR="00732037" w:rsidRPr="006E2A7D" w:rsidRDefault="00732037" w:rsidP="002A4CB6">
            <w:pPr>
              <w:pStyle w:val="a7"/>
              <w:numPr>
                <w:ilvl w:val="0"/>
                <w:numId w:val="45"/>
              </w:numPr>
              <w:rPr>
                <w:rFonts w:ascii="Times New Roman" w:hAnsi="Times New Roman"/>
                <w:sz w:val="26"/>
                <w:szCs w:val="26"/>
              </w:rPr>
            </w:pPr>
            <w:r w:rsidRPr="006E2A7D">
              <w:rPr>
                <w:rFonts w:ascii="Times New Roman" w:hAnsi="Times New Roman"/>
                <w:sz w:val="26"/>
                <w:szCs w:val="26"/>
              </w:rPr>
              <w:t>Совместная работа (по запросу логопеда, родителей).</w:t>
            </w:r>
          </w:p>
          <w:p w:rsidR="00732037" w:rsidRPr="006E2A7D" w:rsidRDefault="00732037" w:rsidP="001741A3">
            <w:pPr>
              <w:rPr>
                <w:rFonts w:ascii="Times New Roman" w:hAnsi="Times New Roman"/>
                <w:sz w:val="26"/>
                <w:szCs w:val="26"/>
              </w:rPr>
            </w:pPr>
          </w:p>
        </w:tc>
      </w:tr>
      <w:tr w:rsidR="00732037" w:rsidRPr="006E2A7D" w:rsidTr="00732037">
        <w:tc>
          <w:tcPr>
            <w:tcW w:w="14459" w:type="dxa"/>
            <w:gridSpan w:val="3"/>
          </w:tcPr>
          <w:p w:rsidR="00732037" w:rsidRPr="006E2A7D" w:rsidRDefault="00732037" w:rsidP="001741A3">
            <w:pPr>
              <w:rPr>
                <w:rFonts w:ascii="Times New Roman" w:hAnsi="Times New Roman"/>
                <w:sz w:val="26"/>
                <w:szCs w:val="26"/>
              </w:rPr>
            </w:pPr>
          </w:p>
        </w:tc>
      </w:tr>
      <w:tr w:rsidR="00732037" w:rsidRPr="006E2A7D" w:rsidTr="00732037">
        <w:tc>
          <w:tcPr>
            <w:tcW w:w="2077" w:type="dxa"/>
          </w:tcPr>
          <w:p w:rsidR="00732037" w:rsidRPr="006E2A7D" w:rsidRDefault="00732037" w:rsidP="00FC5202">
            <w:pPr>
              <w:jc w:val="center"/>
              <w:rPr>
                <w:rFonts w:ascii="Times New Roman" w:hAnsi="Times New Roman"/>
                <w:sz w:val="26"/>
                <w:szCs w:val="26"/>
              </w:rPr>
            </w:pPr>
            <w:r w:rsidRPr="006E2A7D">
              <w:rPr>
                <w:rFonts w:ascii="Times New Roman" w:hAnsi="Times New Roman"/>
                <w:sz w:val="26"/>
                <w:szCs w:val="26"/>
              </w:rPr>
              <w:t>Октябрь</w:t>
            </w:r>
          </w:p>
        </w:tc>
        <w:tc>
          <w:tcPr>
            <w:tcW w:w="6145" w:type="dxa"/>
          </w:tcPr>
          <w:p w:rsidR="00732037" w:rsidRPr="006E2A7D" w:rsidRDefault="00732037" w:rsidP="001741A3">
            <w:pPr>
              <w:pStyle w:val="a7"/>
              <w:tabs>
                <w:tab w:val="left" w:pos="34"/>
              </w:tabs>
              <w:ind w:left="34"/>
              <w:rPr>
                <w:rFonts w:ascii="Times New Roman" w:hAnsi="Times New Roman"/>
                <w:sz w:val="26"/>
                <w:szCs w:val="26"/>
              </w:rPr>
            </w:pPr>
            <w:r w:rsidRPr="006E2A7D">
              <w:rPr>
                <w:rFonts w:ascii="Times New Roman" w:hAnsi="Times New Roman"/>
                <w:sz w:val="26"/>
                <w:szCs w:val="26"/>
              </w:rPr>
              <w:t>1.Проведение индивидуальных консультаций с родителями родителей.</w:t>
            </w:r>
          </w:p>
          <w:p w:rsidR="00732037" w:rsidRPr="006E2A7D" w:rsidRDefault="0059717A" w:rsidP="001741A3">
            <w:pPr>
              <w:tabs>
                <w:tab w:val="left" w:pos="34"/>
              </w:tabs>
              <w:rPr>
                <w:rFonts w:ascii="Times New Roman" w:hAnsi="Times New Roman"/>
                <w:sz w:val="26"/>
                <w:szCs w:val="26"/>
              </w:rPr>
            </w:pPr>
            <w:r w:rsidRPr="006E2A7D">
              <w:rPr>
                <w:rFonts w:ascii="Times New Roman" w:hAnsi="Times New Roman"/>
                <w:sz w:val="26"/>
                <w:szCs w:val="26"/>
              </w:rPr>
              <w:t>2</w:t>
            </w:r>
            <w:r w:rsidR="00732037" w:rsidRPr="006E2A7D">
              <w:rPr>
                <w:rFonts w:ascii="Times New Roman" w:hAnsi="Times New Roman"/>
                <w:sz w:val="26"/>
                <w:szCs w:val="26"/>
              </w:rPr>
              <w:t xml:space="preserve"> «Почему необходимо выполнять указания учителя-логопеда?».</w:t>
            </w:r>
          </w:p>
          <w:p w:rsidR="00732037" w:rsidRPr="006E2A7D" w:rsidRDefault="0059717A" w:rsidP="001741A3">
            <w:pPr>
              <w:tabs>
                <w:tab w:val="left" w:pos="34"/>
              </w:tabs>
              <w:rPr>
                <w:rFonts w:ascii="Times New Roman" w:hAnsi="Times New Roman"/>
                <w:sz w:val="26"/>
                <w:szCs w:val="26"/>
              </w:rPr>
            </w:pPr>
            <w:r w:rsidRPr="006E2A7D">
              <w:rPr>
                <w:rFonts w:ascii="Times New Roman" w:hAnsi="Times New Roman"/>
                <w:sz w:val="26"/>
                <w:szCs w:val="26"/>
              </w:rPr>
              <w:t>3</w:t>
            </w:r>
            <w:r w:rsidR="00732037" w:rsidRPr="006E2A7D">
              <w:rPr>
                <w:rFonts w:ascii="Times New Roman" w:hAnsi="Times New Roman"/>
                <w:sz w:val="26"/>
                <w:szCs w:val="26"/>
              </w:rPr>
              <w:t>. «Правила выполнения артикуляционной гимнастики».</w:t>
            </w:r>
          </w:p>
        </w:tc>
        <w:tc>
          <w:tcPr>
            <w:tcW w:w="6237" w:type="dxa"/>
          </w:tcPr>
          <w:p w:rsidR="00732037" w:rsidRPr="006E2A7D" w:rsidRDefault="00732037" w:rsidP="001741A3">
            <w:pPr>
              <w:pStyle w:val="a7"/>
              <w:ind w:left="34"/>
              <w:rPr>
                <w:rFonts w:ascii="Times New Roman" w:hAnsi="Times New Roman"/>
                <w:sz w:val="26"/>
                <w:szCs w:val="26"/>
              </w:rPr>
            </w:pPr>
            <w:r w:rsidRPr="006E2A7D">
              <w:rPr>
                <w:rFonts w:ascii="Times New Roman" w:hAnsi="Times New Roman"/>
                <w:sz w:val="26"/>
                <w:szCs w:val="26"/>
              </w:rPr>
              <w:t>1.Индивидуальное консультирование по запросу учителя-логопеда,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2.Стендовая информация. Индивидуальное консультирование.</w:t>
            </w:r>
          </w:p>
          <w:p w:rsidR="00732037" w:rsidRPr="006E2A7D" w:rsidRDefault="0059717A" w:rsidP="001741A3">
            <w:pPr>
              <w:rPr>
                <w:rFonts w:ascii="Times New Roman" w:hAnsi="Times New Roman"/>
                <w:sz w:val="26"/>
                <w:szCs w:val="26"/>
              </w:rPr>
            </w:pPr>
            <w:r w:rsidRPr="006E2A7D">
              <w:rPr>
                <w:rFonts w:ascii="Times New Roman" w:hAnsi="Times New Roman"/>
                <w:sz w:val="26"/>
                <w:szCs w:val="26"/>
              </w:rPr>
              <w:t>3</w:t>
            </w:r>
            <w:r w:rsidR="00732037" w:rsidRPr="006E2A7D">
              <w:rPr>
                <w:rFonts w:ascii="Times New Roman" w:hAnsi="Times New Roman"/>
                <w:sz w:val="26"/>
                <w:szCs w:val="26"/>
              </w:rPr>
              <w:t>. Стендовая информация. Индивидуальное консультирование.</w:t>
            </w:r>
          </w:p>
        </w:tc>
      </w:tr>
      <w:tr w:rsidR="00732037" w:rsidRPr="006E2A7D" w:rsidTr="00732037">
        <w:tc>
          <w:tcPr>
            <w:tcW w:w="14459" w:type="dxa"/>
            <w:gridSpan w:val="3"/>
          </w:tcPr>
          <w:p w:rsidR="00732037" w:rsidRPr="006E2A7D" w:rsidRDefault="00732037" w:rsidP="001741A3">
            <w:pPr>
              <w:rPr>
                <w:rFonts w:ascii="Times New Roman" w:hAnsi="Times New Roman"/>
                <w:sz w:val="26"/>
                <w:szCs w:val="26"/>
              </w:rPr>
            </w:pPr>
          </w:p>
        </w:tc>
      </w:tr>
      <w:tr w:rsidR="00732037" w:rsidRPr="006E2A7D" w:rsidTr="00732037">
        <w:tc>
          <w:tcPr>
            <w:tcW w:w="2077" w:type="dxa"/>
          </w:tcPr>
          <w:p w:rsidR="0059717A" w:rsidRPr="006E2A7D" w:rsidRDefault="00732037" w:rsidP="0059717A">
            <w:pPr>
              <w:ind w:right="501"/>
              <w:jc w:val="center"/>
              <w:rPr>
                <w:rFonts w:ascii="Times New Roman" w:hAnsi="Times New Roman"/>
                <w:sz w:val="26"/>
                <w:szCs w:val="26"/>
              </w:rPr>
            </w:pPr>
            <w:r w:rsidRPr="006E2A7D">
              <w:rPr>
                <w:rFonts w:ascii="Times New Roman" w:hAnsi="Times New Roman"/>
                <w:sz w:val="26"/>
                <w:szCs w:val="26"/>
              </w:rPr>
              <w:t xml:space="preserve">     Ноябрь</w:t>
            </w:r>
          </w:p>
          <w:p w:rsidR="00732037" w:rsidRPr="006E2A7D" w:rsidRDefault="00732037" w:rsidP="001741A3">
            <w:pPr>
              <w:ind w:right="501"/>
              <w:jc w:val="center"/>
              <w:rPr>
                <w:rFonts w:ascii="Times New Roman" w:hAnsi="Times New Roman"/>
                <w:sz w:val="26"/>
                <w:szCs w:val="26"/>
              </w:rPr>
            </w:pPr>
          </w:p>
        </w:tc>
        <w:tc>
          <w:tcPr>
            <w:tcW w:w="6145" w:type="dxa"/>
          </w:tcPr>
          <w:p w:rsidR="00732037" w:rsidRPr="006E2A7D" w:rsidRDefault="00732037" w:rsidP="002A4CB6">
            <w:pPr>
              <w:pStyle w:val="a7"/>
              <w:numPr>
                <w:ilvl w:val="0"/>
                <w:numId w:val="46"/>
              </w:numPr>
              <w:tabs>
                <w:tab w:val="left" w:pos="459"/>
              </w:tabs>
              <w:rPr>
                <w:rFonts w:ascii="Times New Roman" w:hAnsi="Times New Roman"/>
                <w:sz w:val="26"/>
                <w:szCs w:val="26"/>
              </w:rPr>
            </w:pPr>
            <w:r w:rsidRPr="006E2A7D">
              <w:rPr>
                <w:rFonts w:ascii="Times New Roman" w:hAnsi="Times New Roman"/>
                <w:sz w:val="26"/>
                <w:szCs w:val="26"/>
              </w:rPr>
              <w:t>Консультирование род</w:t>
            </w:r>
            <w:r w:rsidR="0059717A" w:rsidRPr="006E2A7D">
              <w:rPr>
                <w:rFonts w:ascii="Times New Roman" w:hAnsi="Times New Roman"/>
                <w:sz w:val="26"/>
                <w:szCs w:val="26"/>
              </w:rPr>
              <w:t>ителей детей, не посещающих ДОУ</w:t>
            </w:r>
          </w:p>
          <w:p w:rsidR="00732037" w:rsidRPr="006E2A7D" w:rsidRDefault="00732037" w:rsidP="002A4CB6">
            <w:pPr>
              <w:pStyle w:val="a7"/>
              <w:numPr>
                <w:ilvl w:val="0"/>
                <w:numId w:val="46"/>
              </w:numPr>
              <w:tabs>
                <w:tab w:val="left" w:pos="459"/>
              </w:tabs>
              <w:rPr>
                <w:rFonts w:ascii="Times New Roman" w:hAnsi="Times New Roman"/>
                <w:sz w:val="26"/>
                <w:szCs w:val="26"/>
              </w:rPr>
            </w:pPr>
            <w:r w:rsidRPr="006E2A7D">
              <w:rPr>
                <w:rFonts w:ascii="Times New Roman" w:hAnsi="Times New Roman"/>
                <w:sz w:val="26"/>
                <w:szCs w:val="26"/>
              </w:rPr>
              <w:t xml:space="preserve">Проведение индивидуальных консультаций с </w:t>
            </w:r>
            <w:r w:rsidRPr="006E2A7D">
              <w:rPr>
                <w:rFonts w:ascii="Times New Roman" w:hAnsi="Times New Roman"/>
                <w:sz w:val="26"/>
                <w:szCs w:val="26"/>
              </w:rPr>
              <w:lastRenderedPageBreak/>
              <w:t>родителями.</w:t>
            </w:r>
          </w:p>
          <w:p w:rsidR="00732037" w:rsidRPr="006E2A7D" w:rsidRDefault="00732037" w:rsidP="002A4CB6">
            <w:pPr>
              <w:pStyle w:val="a7"/>
              <w:numPr>
                <w:ilvl w:val="0"/>
                <w:numId w:val="46"/>
              </w:numPr>
              <w:tabs>
                <w:tab w:val="left" w:pos="459"/>
              </w:tabs>
              <w:rPr>
                <w:rFonts w:ascii="Times New Roman" w:hAnsi="Times New Roman"/>
                <w:sz w:val="26"/>
                <w:szCs w:val="26"/>
              </w:rPr>
            </w:pPr>
            <w:r w:rsidRPr="006E2A7D">
              <w:rPr>
                <w:rFonts w:ascii="Times New Roman" w:hAnsi="Times New Roman"/>
                <w:sz w:val="26"/>
                <w:szCs w:val="26"/>
              </w:rPr>
              <w:t>Систематический контроль за поставленными звуками.</w:t>
            </w:r>
          </w:p>
        </w:tc>
        <w:tc>
          <w:tcPr>
            <w:tcW w:w="6237" w:type="dxa"/>
          </w:tcPr>
          <w:p w:rsidR="00732037" w:rsidRPr="006E2A7D" w:rsidRDefault="00732037" w:rsidP="002A4CB6">
            <w:pPr>
              <w:pStyle w:val="a7"/>
              <w:numPr>
                <w:ilvl w:val="0"/>
                <w:numId w:val="47"/>
              </w:numPr>
              <w:ind w:left="318" w:hanging="318"/>
              <w:rPr>
                <w:rFonts w:ascii="Times New Roman" w:hAnsi="Times New Roman"/>
                <w:sz w:val="26"/>
                <w:szCs w:val="26"/>
              </w:rPr>
            </w:pPr>
            <w:r w:rsidRPr="006E2A7D">
              <w:rPr>
                <w:rFonts w:ascii="Times New Roman" w:hAnsi="Times New Roman"/>
                <w:sz w:val="26"/>
                <w:szCs w:val="26"/>
              </w:rPr>
              <w:lastRenderedPageBreak/>
              <w:t>Индивидуальное консультирование по запросу учителя-логопеда, родителей.</w:t>
            </w:r>
          </w:p>
          <w:p w:rsidR="00732037" w:rsidRPr="006E2A7D" w:rsidRDefault="00732037" w:rsidP="002A4CB6">
            <w:pPr>
              <w:pStyle w:val="a7"/>
              <w:numPr>
                <w:ilvl w:val="0"/>
                <w:numId w:val="47"/>
              </w:numPr>
              <w:ind w:left="318" w:hanging="318"/>
              <w:rPr>
                <w:rFonts w:ascii="Times New Roman" w:hAnsi="Times New Roman"/>
                <w:sz w:val="26"/>
                <w:szCs w:val="26"/>
              </w:rPr>
            </w:pPr>
            <w:r w:rsidRPr="006E2A7D">
              <w:rPr>
                <w:rFonts w:ascii="Times New Roman" w:hAnsi="Times New Roman"/>
                <w:sz w:val="26"/>
                <w:szCs w:val="26"/>
              </w:rPr>
              <w:t>Индивидуальная беседа.</w:t>
            </w:r>
          </w:p>
          <w:p w:rsidR="00732037" w:rsidRPr="006E2A7D" w:rsidRDefault="0059717A" w:rsidP="001741A3">
            <w:pPr>
              <w:rPr>
                <w:rFonts w:ascii="Times New Roman" w:hAnsi="Times New Roman"/>
                <w:sz w:val="26"/>
                <w:szCs w:val="26"/>
              </w:rPr>
            </w:pPr>
            <w:r w:rsidRPr="006E2A7D">
              <w:rPr>
                <w:rFonts w:ascii="Times New Roman" w:hAnsi="Times New Roman"/>
                <w:sz w:val="26"/>
                <w:szCs w:val="26"/>
              </w:rPr>
              <w:lastRenderedPageBreak/>
              <w:t>3</w:t>
            </w:r>
            <w:r w:rsidR="00732037" w:rsidRPr="006E2A7D">
              <w:rPr>
                <w:rFonts w:ascii="Times New Roman" w:hAnsi="Times New Roman"/>
                <w:sz w:val="26"/>
                <w:szCs w:val="26"/>
              </w:rPr>
              <w:t>. Индивидуальное консультирование по запросу учителя – логопеда.</w:t>
            </w:r>
          </w:p>
        </w:tc>
      </w:tr>
      <w:tr w:rsidR="00732037" w:rsidRPr="006E2A7D" w:rsidTr="00732037">
        <w:tc>
          <w:tcPr>
            <w:tcW w:w="14459" w:type="dxa"/>
            <w:gridSpan w:val="3"/>
          </w:tcPr>
          <w:p w:rsidR="00732037" w:rsidRPr="006E2A7D" w:rsidRDefault="00732037" w:rsidP="001741A3">
            <w:pPr>
              <w:rPr>
                <w:rFonts w:ascii="Times New Roman" w:hAnsi="Times New Roman"/>
                <w:sz w:val="26"/>
                <w:szCs w:val="26"/>
              </w:rPr>
            </w:pPr>
          </w:p>
        </w:tc>
      </w:tr>
      <w:tr w:rsidR="00732037" w:rsidRPr="006E2A7D" w:rsidTr="00732037">
        <w:tc>
          <w:tcPr>
            <w:tcW w:w="2077" w:type="dxa"/>
          </w:tcPr>
          <w:p w:rsidR="0059717A" w:rsidRPr="006E2A7D" w:rsidRDefault="00732037" w:rsidP="0059717A">
            <w:pPr>
              <w:ind w:right="501"/>
              <w:jc w:val="center"/>
              <w:rPr>
                <w:rFonts w:ascii="Times New Roman" w:hAnsi="Times New Roman"/>
                <w:sz w:val="26"/>
                <w:szCs w:val="26"/>
              </w:rPr>
            </w:pPr>
            <w:r w:rsidRPr="006E2A7D">
              <w:rPr>
                <w:rFonts w:ascii="Times New Roman" w:hAnsi="Times New Roman"/>
                <w:sz w:val="26"/>
                <w:szCs w:val="26"/>
              </w:rPr>
              <w:t xml:space="preserve"> Декабрь</w:t>
            </w:r>
          </w:p>
          <w:p w:rsidR="00732037" w:rsidRPr="006E2A7D" w:rsidRDefault="00732037" w:rsidP="001741A3">
            <w:pPr>
              <w:rPr>
                <w:rFonts w:ascii="Times New Roman" w:hAnsi="Times New Roman"/>
                <w:sz w:val="26"/>
                <w:szCs w:val="26"/>
              </w:rPr>
            </w:pPr>
          </w:p>
        </w:tc>
        <w:tc>
          <w:tcPr>
            <w:tcW w:w="6145" w:type="dxa"/>
          </w:tcPr>
          <w:p w:rsidR="00732037" w:rsidRPr="006E2A7D" w:rsidRDefault="00732037" w:rsidP="001741A3">
            <w:pPr>
              <w:pStyle w:val="a7"/>
              <w:tabs>
                <w:tab w:val="left" w:pos="34"/>
              </w:tabs>
              <w:ind w:left="34"/>
              <w:rPr>
                <w:rFonts w:ascii="Times New Roman" w:hAnsi="Times New Roman"/>
                <w:sz w:val="26"/>
                <w:szCs w:val="26"/>
              </w:rPr>
            </w:pPr>
            <w:r w:rsidRPr="006E2A7D">
              <w:rPr>
                <w:rFonts w:ascii="Times New Roman" w:hAnsi="Times New Roman"/>
                <w:sz w:val="26"/>
                <w:szCs w:val="26"/>
              </w:rPr>
              <w:t>1.Проведение индивидуальных консультаций с родителями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2.«Пальцы помогают говорить».</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3.«Говорите с ребенком правильно».</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4. Игротека «</w:t>
            </w:r>
            <w:r w:rsidRPr="006E2A7D">
              <w:rPr>
                <w:rStyle w:val="c2"/>
                <w:rFonts w:ascii="Times New Roman" w:hAnsi="Times New Roman"/>
                <w:sz w:val="26"/>
                <w:szCs w:val="26"/>
              </w:rPr>
              <w:t>Игротека игр на развитие фонематического слуха и  восприятия</w:t>
            </w:r>
            <w:r w:rsidRPr="006E2A7D">
              <w:rPr>
                <w:rFonts w:ascii="Times New Roman" w:hAnsi="Times New Roman"/>
                <w:sz w:val="26"/>
                <w:szCs w:val="26"/>
              </w:rPr>
              <w:t>».</w:t>
            </w:r>
          </w:p>
        </w:tc>
        <w:tc>
          <w:tcPr>
            <w:tcW w:w="6237" w:type="dxa"/>
          </w:tcPr>
          <w:p w:rsidR="00732037" w:rsidRPr="006E2A7D" w:rsidRDefault="00732037" w:rsidP="001741A3">
            <w:pPr>
              <w:pStyle w:val="a7"/>
              <w:ind w:left="34"/>
              <w:rPr>
                <w:rFonts w:ascii="Times New Roman" w:hAnsi="Times New Roman"/>
                <w:sz w:val="26"/>
                <w:szCs w:val="26"/>
              </w:rPr>
            </w:pPr>
            <w:r w:rsidRPr="006E2A7D">
              <w:rPr>
                <w:rFonts w:ascii="Times New Roman" w:hAnsi="Times New Roman"/>
                <w:sz w:val="26"/>
                <w:szCs w:val="26"/>
              </w:rPr>
              <w:t>1.Индивидуальное консультирование по запросу учителя-логопеда,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 Стендовая информация во всех возрастных группах.</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3. Стендовая информация в группах раннего возраста.</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4. Изготовление буклета.</w:t>
            </w:r>
          </w:p>
        </w:tc>
      </w:tr>
      <w:tr w:rsidR="00732037" w:rsidRPr="006E2A7D" w:rsidTr="00732037">
        <w:tc>
          <w:tcPr>
            <w:tcW w:w="14459" w:type="dxa"/>
            <w:gridSpan w:val="3"/>
          </w:tcPr>
          <w:p w:rsidR="00732037" w:rsidRPr="006E2A7D" w:rsidRDefault="00732037" w:rsidP="001741A3">
            <w:pPr>
              <w:rPr>
                <w:rFonts w:ascii="Times New Roman" w:hAnsi="Times New Roman"/>
                <w:sz w:val="26"/>
                <w:szCs w:val="26"/>
              </w:rPr>
            </w:pPr>
          </w:p>
        </w:tc>
      </w:tr>
      <w:tr w:rsidR="00732037" w:rsidRPr="006E2A7D" w:rsidTr="00732037">
        <w:tc>
          <w:tcPr>
            <w:tcW w:w="2077" w:type="dxa"/>
          </w:tcPr>
          <w:p w:rsidR="0059717A" w:rsidRPr="006E2A7D" w:rsidRDefault="00732037" w:rsidP="0059717A">
            <w:pPr>
              <w:jc w:val="center"/>
              <w:rPr>
                <w:rFonts w:ascii="Times New Roman" w:hAnsi="Times New Roman"/>
                <w:sz w:val="26"/>
                <w:szCs w:val="26"/>
              </w:rPr>
            </w:pPr>
            <w:r w:rsidRPr="006E2A7D">
              <w:rPr>
                <w:rFonts w:ascii="Times New Roman" w:hAnsi="Times New Roman"/>
                <w:sz w:val="26"/>
                <w:szCs w:val="26"/>
              </w:rPr>
              <w:t>Январь</w:t>
            </w:r>
          </w:p>
          <w:p w:rsidR="00732037" w:rsidRPr="006E2A7D" w:rsidRDefault="00732037" w:rsidP="001741A3">
            <w:pPr>
              <w:jc w:val="center"/>
              <w:rPr>
                <w:rFonts w:ascii="Times New Roman" w:hAnsi="Times New Roman"/>
                <w:sz w:val="26"/>
                <w:szCs w:val="26"/>
              </w:rPr>
            </w:pPr>
          </w:p>
        </w:tc>
        <w:tc>
          <w:tcPr>
            <w:tcW w:w="6145" w:type="dxa"/>
          </w:tcPr>
          <w:p w:rsidR="00732037" w:rsidRPr="006E2A7D" w:rsidRDefault="00732037" w:rsidP="001741A3">
            <w:pPr>
              <w:pStyle w:val="a7"/>
              <w:tabs>
                <w:tab w:val="left" w:pos="34"/>
              </w:tabs>
              <w:ind w:left="34"/>
              <w:rPr>
                <w:rFonts w:ascii="Times New Roman" w:hAnsi="Times New Roman"/>
                <w:sz w:val="26"/>
                <w:szCs w:val="26"/>
              </w:rPr>
            </w:pPr>
            <w:r w:rsidRPr="006E2A7D">
              <w:rPr>
                <w:rFonts w:ascii="Times New Roman" w:hAnsi="Times New Roman"/>
                <w:sz w:val="26"/>
                <w:szCs w:val="26"/>
              </w:rPr>
              <w:t>1.Проведение индивидуальных консультаций с родителями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2.«Что мы знаем  и умеем?» (анализ результатов коррекционной работы).</w:t>
            </w:r>
          </w:p>
          <w:p w:rsidR="00732037" w:rsidRPr="006E2A7D" w:rsidRDefault="00732037" w:rsidP="001741A3">
            <w:pPr>
              <w:pStyle w:val="a7"/>
              <w:ind w:left="0"/>
              <w:rPr>
                <w:rFonts w:ascii="Times New Roman" w:hAnsi="Times New Roman"/>
                <w:sz w:val="26"/>
                <w:szCs w:val="26"/>
              </w:rPr>
            </w:pPr>
            <w:r w:rsidRPr="006E2A7D">
              <w:rPr>
                <w:rFonts w:ascii="Times New Roman" w:hAnsi="Times New Roman"/>
                <w:sz w:val="26"/>
                <w:szCs w:val="26"/>
              </w:rPr>
              <w:t xml:space="preserve">3. «Дисграфия. Причины и коррекция». </w:t>
            </w:r>
          </w:p>
          <w:p w:rsidR="00732037" w:rsidRPr="006E2A7D" w:rsidRDefault="00732037" w:rsidP="001741A3">
            <w:pPr>
              <w:ind w:left="-28" w:firstLine="28"/>
              <w:rPr>
                <w:rFonts w:ascii="Times New Roman" w:hAnsi="Times New Roman"/>
                <w:sz w:val="26"/>
                <w:szCs w:val="26"/>
              </w:rPr>
            </w:pPr>
            <w:r w:rsidRPr="006E2A7D">
              <w:rPr>
                <w:rFonts w:ascii="Times New Roman" w:hAnsi="Times New Roman"/>
                <w:sz w:val="26"/>
                <w:szCs w:val="26"/>
              </w:rPr>
              <w:t>4. «Наши сложные звуки».</w:t>
            </w:r>
          </w:p>
          <w:p w:rsidR="00732037" w:rsidRPr="006E2A7D" w:rsidRDefault="00732037" w:rsidP="001741A3">
            <w:pPr>
              <w:ind w:left="-28" w:firstLine="28"/>
              <w:rPr>
                <w:rFonts w:ascii="Times New Roman" w:hAnsi="Times New Roman"/>
                <w:sz w:val="26"/>
                <w:szCs w:val="26"/>
              </w:rPr>
            </w:pPr>
          </w:p>
        </w:tc>
        <w:tc>
          <w:tcPr>
            <w:tcW w:w="6237" w:type="dxa"/>
          </w:tcPr>
          <w:p w:rsidR="00732037" w:rsidRPr="006E2A7D" w:rsidRDefault="00732037" w:rsidP="001741A3">
            <w:pPr>
              <w:pStyle w:val="a7"/>
              <w:ind w:left="34"/>
              <w:rPr>
                <w:rFonts w:ascii="Times New Roman" w:hAnsi="Times New Roman"/>
                <w:sz w:val="26"/>
                <w:szCs w:val="26"/>
              </w:rPr>
            </w:pPr>
            <w:r w:rsidRPr="006E2A7D">
              <w:rPr>
                <w:rFonts w:ascii="Times New Roman" w:hAnsi="Times New Roman"/>
                <w:sz w:val="26"/>
                <w:szCs w:val="26"/>
              </w:rPr>
              <w:t>1.Индивидуальное консультирование по запросу учителя-логопеда,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 Индивидуальная консультация по запросу учителя-логопеда.</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3. Стендовая информация всех возрастных групп.</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4.Индивидуальный практикум.</w:t>
            </w:r>
          </w:p>
          <w:p w:rsidR="00732037" w:rsidRPr="006E2A7D" w:rsidRDefault="00732037" w:rsidP="001741A3">
            <w:pPr>
              <w:rPr>
                <w:rFonts w:ascii="Times New Roman" w:hAnsi="Times New Roman"/>
                <w:sz w:val="26"/>
                <w:szCs w:val="26"/>
              </w:rPr>
            </w:pPr>
          </w:p>
        </w:tc>
      </w:tr>
      <w:tr w:rsidR="00732037" w:rsidRPr="006E2A7D" w:rsidTr="00732037">
        <w:tc>
          <w:tcPr>
            <w:tcW w:w="14459" w:type="dxa"/>
            <w:gridSpan w:val="3"/>
          </w:tcPr>
          <w:p w:rsidR="00732037" w:rsidRPr="006E2A7D" w:rsidRDefault="00732037" w:rsidP="001741A3">
            <w:pPr>
              <w:rPr>
                <w:rFonts w:ascii="Times New Roman" w:hAnsi="Times New Roman"/>
                <w:sz w:val="26"/>
                <w:szCs w:val="26"/>
              </w:rPr>
            </w:pPr>
          </w:p>
        </w:tc>
      </w:tr>
      <w:tr w:rsidR="00732037" w:rsidRPr="006E2A7D" w:rsidTr="00732037">
        <w:tc>
          <w:tcPr>
            <w:tcW w:w="2077" w:type="dxa"/>
          </w:tcPr>
          <w:p w:rsidR="00732037" w:rsidRPr="006E2A7D" w:rsidRDefault="00732037" w:rsidP="0059717A">
            <w:pPr>
              <w:jc w:val="center"/>
              <w:rPr>
                <w:rFonts w:ascii="Times New Roman" w:hAnsi="Times New Roman"/>
                <w:sz w:val="26"/>
                <w:szCs w:val="26"/>
              </w:rPr>
            </w:pPr>
            <w:r w:rsidRPr="006E2A7D">
              <w:rPr>
                <w:rFonts w:ascii="Times New Roman" w:hAnsi="Times New Roman"/>
                <w:sz w:val="26"/>
                <w:szCs w:val="26"/>
              </w:rPr>
              <w:t>Февраль</w:t>
            </w:r>
          </w:p>
          <w:p w:rsidR="00732037" w:rsidRPr="006E2A7D" w:rsidRDefault="00732037" w:rsidP="001741A3">
            <w:pPr>
              <w:rPr>
                <w:rFonts w:ascii="Times New Roman" w:hAnsi="Times New Roman"/>
                <w:sz w:val="26"/>
                <w:szCs w:val="26"/>
              </w:rPr>
            </w:pPr>
          </w:p>
          <w:p w:rsidR="00732037" w:rsidRPr="006E2A7D" w:rsidRDefault="00732037" w:rsidP="001741A3">
            <w:pPr>
              <w:jc w:val="center"/>
              <w:rPr>
                <w:rFonts w:ascii="Times New Roman" w:hAnsi="Times New Roman"/>
                <w:sz w:val="26"/>
                <w:szCs w:val="26"/>
              </w:rPr>
            </w:pPr>
          </w:p>
        </w:tc>
        <w:tc>
          <w:tcPr>
            <w:tcW w:w="6145" w:type="dxa"/>
          </w:tcPr>
          <w:p w:rsidR="00732037" w:rsidRPr="006E2A7D" w:rsidRDefault="00732037" w:rsidP="001741A3">
            <w:pPr>
              <w:pStyle w:val="a7"/>
              <w:tabs>
                <w:tab w:val="left" w:pos="34"/>
              </w:tabs>
              <w:ind w:left="34"/>
              <w:rPr>
                <w:rFonts w:ascii="Times New Roman" w:hAnsi="Times New Roman"/>
                <w:sz w:val="26"/>
                <w:szCs w:val="26"/>
              </w:rPr>
            </w:pPr>
            <w:r w:rsidRPr="006E2A7D">
              <w:rPr>
                <w:rFonts w:ascii="Times New Roman" w:hAnsi="Times New Roman"/>
                <w:sz w:val="26"/>
                <w:szCs w:val="26"/>
              </w:rPr>
              <w:t>1.Проведение индивидуальных консультаций с родителями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2.Автоматизация и дифференциация поставленных звуков.</w:t>
            </w:r>
          </w:p>
          <w:p w:rsidR="00732037" w:rsidRPr="006E2A7D" w:rsidRDefault="00732037" w:rsidP="0059717A">
            <w:pPr>
              <w:rPr>
                <w:rFonts w:ascii="Times New Roman" w:hAnsi="Times New Roman"/>
                <w:sz w:val="26"/>
                <w:szCs w:val="26"/>
              </w:rPr>
            </w:pPr>
            <w:r w:rsidRPr="006E2A7D">
              <w:rPr>
                <w:rFonts w:ascii="Times New Roman" w:hAnsi="Times New Roman"/>
                <w:sz w:val="26"/>
                <w:szCs w:val="26"/>
              </w:rPr>
              <w:t>3. «Как выполнять домашние учителя - логопеда задания по тетрадям?».</w:t>
            </w:r>
          </w:p>
        </w:tc>
        <w:tc>
          <w:tcPr>
            <w:tcW w:w="6237" w:type="dxa"/>
          </w:tcPr>
          <w:p w:rsidR="00732037" w:rsidRPr="006E2A7D" w:rsidRDefault="00732037" w:rsidP="001741A3">
            <w:pPr>
              <w:pStyle w:val="a7"/>
              <w:ind w:left="34"/>
              <w:rPr>
                <w:rFonts w:ascii="Times New Roman" w:hAnsi="Times New Roman"/>
                <w:sz w:val="26"/>
                <w:szCs w:val="26"/>
              </w:rPr>
            </w:pPr>
            <w:r w:rsidRPr="006E2A7D">
              <w:rPr>
                <w:rFonts w:ascii="Times New Roman" w:hAnsi="Times New Roman"/>
                <w:sz w:val="26"/>
                <w:szCs w:val="26"/>
              </w:rPr>
              <w:t>1.Индивидуальное консультирование по запросу учителя-логопеда,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 Индивидуальный практикум по запросу учителя – логопеда,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3. Стендовая информация.</w:t>
            </w:r>
          </w:p>
          <w:p w:rsidR="00732037" w:rsidRPr="006E2A7D" w:rsidRDefault="00732037" w:rsidP="001741A3">
            <w:pPr>
              <w:rPr>
                <w:rFonts w:ascii="Times New Roman" w:hAnsi="Times New Roman"/>
                <w:sz w:val="26"/>
                <w:szCs w:val="26"/>
              </w:rPr>
            </w:pPr>
          </w:p>
        </w:tc>
      </w:tr>
      <w:tr w:rsidR="00732037" w:rsidRPr="006E2A7D" w:rsidTr="00732037">
        <w:tc>
          <w:tcPr>
            <w:tcW w:w="14459" w:type="dxa"/>
            <w:gridSpan w:val="3"/>
          </w:tcPr>
          <w:p w:rsidR="00732037" w:rsidRPr="006E2A7D" w:rsidRDefault="00732037" w:rsidP="001741A3">
            <w:pPr>
              <w:rPr>
                <w:rFonts w:ascii="Times New Roman" w:hAnsi="Times New Roman"/>
                <w:sz w:val="26"/>
                <w:szCs w:val="26"/>
              </w:rPr>
            </w:pPr>
          </w:p>
        </w:tc>
      </w:tr>
      <w:tr w:rsidR="00732037" w:rsidRPr="006E2A7D" w:rsidTr="00732037">
        <w:tc>
          <w:tcPr>
            <w:tcW w:w="2077" w:type="dxa"/>
          </w:tcPr>
          <w:p w:rsidR="0059717A" w:rsidRPr="006E2A7D" w:rsidRDefault="00732037" w:rsidP="0059717A">
            <w:pPr>
              <w:jc w:val="center"/>
              <w:rPr>
                <w:rFonts w:ascii="Times New Roman" w:hAnsi="Times New Roman"/>
                <w:sz w:val="26"/>
                <w:szCs w:val="26"/>
              </w:rPr>
            </w:pPr>
            <w:r w:rsidRPr="006E2A7D">
              <w:rPr>
                <w:rFonts w:ascii="Times New Roman" w:hAnsi="Times New Roman"/>
                <w:sz w:val="26"/>
                <w:szCs w:val="26"/>
              </w:rPr>
              <w:t>Март</w:t>
            </w:r>
          </w:p>
          <w:p w:rsidR="00732037" w:rsidRPr="006E2A7D" w:rsidRDefault="00732037" w:rsidP="001741A3">
            <w:pPr>
              <w:jc w:val="center"/>
              <w:rPr>
                <w:rFonts w:ascii="Times New Roman" w:hAnsi="Times New Roman"/>
                <w:sz w:val="26"/>
                <w:szCs w:val="26"/>
              </w:rPr>
            </w:pPr>
          </w:p>
        </w:tc>
        <w:tc>
          <w:tcPr>
            <w:tcW w:w="6145" w:type="dxa"/>
          </w:tcPr>
          <w:p w:rsidR="00732037" w:rsidRPr="006E2A7D" w:rsidRDefault="00732037" w:rsidP="001741A3">
            <w:pPr>
              <w:pStyle w:val="a7"/>
              <w:tabs>
                <w:tab w:val="left" w:pos="34"/>
              </w:tabs>
              <w:ind w:left="34"/>
              <w:rPr>
                <w:rFonts w:ascii="Times New Roman" w:hAnsi="Times New Roman"/>
                <w:sz w:val="26"/>
                <w:szCs w:val="26"/>
              </w:rPr>
            </w:pPr>
            <w:r w:rsidRPr="006E2A7D">
              <w:rPr>
                <w:rFonts w:ascii="Times New Roman" w:hAnsi="Times New Roman"/>
                <w:sz w:val="26"/>
                <w:szCs w:val="26"/>
              </w:rPr>
              <w:t>1.Проведение индивидуальных консультаций с родителями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lastRenderedPageBreak/>
              <w:t>2.«День открытых дверей».</w:t>
            </w:r>
          </w:p>
          <w:p w:rsidR="00732037" w:rsidRPr="006E2A7D" w:rsidRDefault="0059717A" w:rsidP="001741A3">
            <w:pPr>
              <w:rPr>
                <w:rFonts w:ascii="Times New Roman" w:hAnsi="Times New Roman"/>
                <w:sz w:val="26"/>
                <w:szCs w:val="26"/>
              </w:rPr>
            </w:pPr>
            <w:r w:rsidRPr="006E2A7D">
              <w:rPr>
                <w:rFonts w:ascii="Times New Roman" w:hAnsi="Times New Roman"/>
                <w:sz w:val="26"/>
                <w:szCs w:val="26"/>
              </w:rPr>
              <w:t>3</w:t>
            </w:r>
            <w:r w:rsidR="00732037" w:rsidRPr="006E2A7D">
              <w:rPr>
                <w:rFonts w:ascii="Times New Roman" w:hAnsi="Times New Roman"/>
                <w:sz w:val="26"/>
                <w:szCs w:val="26"/>
              </w:rPr>
              <w:t>. «Значение дыхательной гимнастики в речевом развитии детей с речевыми нарушениями».</w:t>
            </w:r>
          </w:p>
          <w:p w:rsidR="00732037" w:rsidRPr="006E2A7D" w:rsidRDefault="00732037" w:rsidP="001741A3">
            <w:pPr>
              <w:rPr>
                <w:rFonts w:ascii="Times New Roman" w:hAnsi="Times New Roman"/>
                <w:sz w:val="26"/>
                <w:szCs w:val="26"/>
              </w:rPr>
            </w:pPr>
          </w:p>
        </w:tc>
        <w:tc>
          <w:tcPr>
            <w:tcW w:w="6237" w:type="dxa"/>
          </w:tcPr>
          <w:p w:rsidR="00732037" w:rsidRPr="006E2A7D" w:rsidRDefault="00732037" w:rsidP="001741A3">
            <w:pPr>
              <w:pStyle w:val="a7"/>
              <w:ind w:left="34"/>
              <w:rPr>
                <w:rFonts w:ascii="Times New Roman" w:hAnsi="Times New Roman"/>
                <w:sz w:val="26"/>
                <w:szCs w:val="26"/>
              </w:rPr>
            </w:pPr>
            <w:r w:rsidRPr="006E2A7D">
              <w:rPr>
                <w:rFonts w:ascii="Times New Roman" w:hAnsi="Times New Roman"/>
                <w:sz w:val="26"/>
                <w:szCs w:val="26"/>
              </w:rPr>
              <w:lastRenderedPageBreak/>
              <w:t>1.Индивидуальное консультирование по запросу учителя-логопеда,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lastRenderedPageBreak/>
              <w:t>2. Индивидуальные, подгрупповые занятия в присутствии родителей.</w:t>
            </w:r>
          </w:p>
          <w:p w:rsidR="00732037" w:rsidRPr="006E2A7D" w:rsidRDefault="0059717A" w:rsidP="001741A3">
            <w:pPr>
              <w:rPr>
                <w:rFonts w:ascii="Times New Roman" w:hAnsi="Times New Roman"/>
                <w:sz w:val="26"/>
                <w:szCs w:val="26"/>
              </w:rPr>
            </w:pPr>
            <w:r w:rsidRPr="006E2A7D">
              <w:rPr>
                <w:rFonts w:ascii="Times New Roman" w:hAnsi="Times New Roman"/>
                <w:sz w:val="26"/>
                <w:szCs w:val="26"/>
              </w:rPr>
              <w:t>3. Стендовая информация.</w:t>
            </w:r>
          </w:p>
        </w:tc>
      </w:tr>
      <w:tr w:rsidR="00732037" w:rsidRPr="006E2A7D" w:rsidTr="00732037">
        <w:tc>
          <w:tcPr>
            <w:tcW w:w="14459" w:type="dxa"/>
            <w:gridSpan w:val="3"/>
          </w:tcPr>
          <w:p w:rsidR="00732037" w:rsidRPr="006E2A7D" w:rsidRDefault="00732037" w:rsidP="001741A3">
            <w:pPr>
              <w:rPr>
                <w:rFonts w:ascii="Times New Roman" w:hAnsi="Times New Roman"/>
                <w:sz w:val="26"/>
                <w:szCs w:val="26"/>
              </w:rPr>
            </w:pPr>
          </w:p>
        </w:tc>
      </w:tr>
      <w:tr w:rsidR="00732037" w:rsidRPr="006E2A7D" w:rsidTr="00732037">
        <w:tc>
          <w:tcPr>
            <w:tcW w:w="2077" w:type="dxa"/>
          </w:tcPr>
          <w:p w:rsidR="0059717A" w:rsidRPr="006E2A7D" w:rsidRDefault="00732037" w:rsidP="0059717A">
            <w:pPr>
              <w:jc w:val="center"/>
              <w:rPr>
                <w:rFonts w:ascii="Times New Roman" w:hAnsi="Times New Roman"/>
                <w:sz w:val="26"/>
                <w:szCs w:val="26"/>
              </w:rPr>
            </w:pPr>
            <w:r w:rsidRPr="006E2A7D">
              <w:rPr>
                <w:rFonts w:ascii="Times New Roman" w:hAnsi="Times New Roman"/>
                <w:sz w:val="26"/>
                <w:szCs w:val="26"/>
              </w:rPr>
              <w:t>Апрель</w:t>
            </w:r>
          </w:p>
          <w:p w:rsidR="00732037" w:rsidRPr="006E2A7D" w:rsidRDefault="00732037" w:rsidP="001741A3">
            <w:pPr>
              <w:jc w:val="center"/>
              <w:rPr>
                <w:rFonts w:ascii="Times New Roman" w:hAnsi="Times New Roman"/>
                <w:sz w:val="26"/>
                <w:szCs w:val="26"/>
              </w:rPr>
            </w:pPr>
          </w:p>
        </w:tc>
        <w:tc>
          <w:tcPr>
            <w:tcW w:w="6145" w:type="dxa"/>
          </w:tcPr>
          <w:p w:rsidR="00732037" w:rsidRPr="006E2A7D" w:rsidRDefault="00732037" w:rsidP="001741A3">
            <w:pPr>
              <w:pStyle w:val="a7"/>
              <w:tabs>
                <w:tab w:val="left" w:pos="34"/>
              </w:tabs>
              <w:ind w:left="34"/>
              <w:rPr>
                <w:rFonts w:ascii="Times New Roman" w:hAnsi="Times New Roman"/>
                <w:sz w:val="26"/>
                <w:szCs w:val="26"/>
              </w:rPr>
            </w:pPr>
            <w:r w:rsidRPr="006E2A7D">
              <w:rPr>
                <w:rFonts w:ascii="Times New Roman" w:hAnsi="Times New Roman"/>
                <w:sz w:val="26"/>
                <w:szCs w:val="26"/>
              </w:rPr>
              <w:t>1.Проведение индивидуальных консультаций с родителями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2.«Помоги мне, мама».</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3.«Как уберечь ребенка от плохих слов».</w:t>
            </w:r>
          </w:p>
          <w:p w:rsidR="00732037" w:rsidRPr="006E2A7D" w:rsidRDefault="00732037" w:rsidP="001741A3">
            <w:pPr>
              <w:rPr>
                <w:rFonts w:ascii="Times New Roman" w:hAnsi="Times New Roman"/>
                <w:sz w:val="26"/>
                <w:szCs w:val="26"/>
              </w:rPr>
            </w:pPr>
          </w:p>
        </w:tc>
        <w:tc>
          <w:tcPr>
            <w:tcW w:w="6237" w:type="dxa"/>
          </w:tcPr>
          <w:p w:rsidR="00732037" w:rsidRPr="006E2A7D" w:rsidRDefault="00732037" w:rsidP="001741A3">
            <w:pPr>
              <w:rPr>
                <w:rFonts w:ascii="Times New Roman" w:hAnsi="Times New Roman"/>
                <w:sz w:val="26"/>
                <w:szCs w:val="26"/>
              </w:rPr>
            </w:pPr>
            <w:r w:rsidRPr="006E2A7D">
              <w:rPr>
                <w:rFonts w:ascii="Times New Roman" w:hAnsi="Times New Roman"/>
                <w:sz w:val="26"/>
                <w:szCs w:val="26"/>
              </w:rPr>
              <w:t>1.Индивидуальное консультирование по запросу учителя-логопеда,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 Индивидуальный практикум.</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3. Стендовая информация.</w:t>
            </w:r>
          </w:p>
          <w:p w:rsidR="00732037" w:rsidRPr="006E2A7D" w:rsidRDefault="00732037" w:rsidP="001741A3">
            <w:pPr>
              <w:rPr>
                <w:rFonts w:ascii="Times New Roman" w:hAnsi="Times New Roman"/>
                <w:sz w:val="26"/>
                <w:szCs w:val="26"/>
              </w:rPr>
            </w:pPr>
          </w:p>
        </w:tc>
      </w:tr>
      <w:tr w:rsidR="00732037" w:rsidRPr="006E2A7D" w:rsidTr="00732037">
        <w:tc>
          <w:tcPr>
            <w:tcW w:w="14459" w:type="dxa"/>
            <w:gridSpan w:val="3"/>
          </w:tcPr>
          <w:p w:rsidR="00732037" w:rsidRPr="006E2A7D" w:rsidRDefault="00732037" w:rsidP="001741A3">
            <w:pPr>
              <w:rPr>
                <w:rFonts w:ascii="Times New Roman" w:hAnsi="Times New Roman"/>
                <w:sz w:val="26"/>
                <w:szCs w:val="26"/>
              </w:rPr>
            </w:pPr>
          </w:p>
        </w:tc>
      </w:tr>
      <w:tr w:rsidR="00732037" w:rsidRPr="006E2A7D" w:rsidTr="00732037">
        <w:tc>
          <w:tcPr>
            <w:tcW w:w="2077" w:type="dxa"/>
          </w:tcPr>
          <w:p w:rsidR="0059717A" w:rsidRPr="006E2A7D" w:rsidRDefault="00732037" w:rsidP="0059717A">
            <w:pPr>
              <w:jc w:val="center"/>
              <w:rPr>
                <w:rFonts w:ascii="Times New Roman" w:hAnsi="Times New Roman"/>
                <w:sz w:val="26"/>
                <w:szCs w:val="26"/>
              </w:rPr>
            </w:pPr>
            <w:r w:rsidRPr="006E2A7D">
              <w:rPr>
                <w:rFonts w:ascii="Times New Roman" w:hAnsi="Times New Roman"/>
                <w:sz w:val="26"/>
                <w:szCs w:val="26"/>
              </w:rPr>
              <w:t>Май</w:t>
            </w:r>
          </w:p>
          <w:p w:rsidR="00732037" w:rsidRPr="006E2A7D" w:rsidRDefault="00732037" w:rsidP="001741A3">
            <w:pPr>
              <w:jc w:val="center"/>
              <w:rPr>
                <w:rFonts w:ascii="Times New Roman" w:hAnsi="Times New Roman"/>
                <w:sz w:val="26"/>
                <w:szCs w:val="26"/>
              </w:rPr>
            </w:pPr>
          </w:p>
        </w:tc>
        <w:tc>
          <w:tcPr>
            <w:tcW w:w="6145" w:type="dxa"/>
          </w:tcPr>
          <w:p w:rsidR="00732037" w:rsidRPr="006E2A7D" w:rsidRDefault="00732037" w:rsidP="001741A3">
            <w:pPr>
              <w:tabs>
                <w:tab w:val="left" w:pos="34"/>
              </w:tabs>
              <w:rPr>
                <w:rFonts w:ascii="Times New Roman" w:hAnsi="Times New Roman"/>
                <w:sz w:val="26"/>
                <w:szCs w:val="26"/>
              </w:rPr>
            </w:pPr>
            <w:r w:rsidRPr="006E2A7D">
              <w:rPr>
                <w:rFonts w:ascii="Times New Roman" w:hAnsi="Times New Roman"/>
                <w:sz w:val="26"/>
                <w:szCs w:val="26"/>
              </w:rPr>
              <w:t>1.Проведение индивидуальных консультаций с родителями родителей.</w:t>
            </w:r>
          </w:p>
          <w:p w:rsidR="00732037" w:rsidRPr="006E2A7D" w:rsidRDefault="00732037" w:rsidP="001741A3">
            <w:pPr>
              <w:pStyle w:val="a7"/>
              <w:ind w:left="0"/>
              <w:rPr>
                <w:rFonts w:ascii="Times New Roman" w:hAnsi="Times New Roman"/>
                <w:sz w:val="26"/>
                <w:szCs w:val="26"/>
              </w:rPr>
            </w:pPr>
            <w:r w:rsidRPr="006E2A7D">
              <w:rPr>
                <w:rFonts w:ascii="Times New Roman" w:hAnsi="Times New Roman"/>
                <w:sz w:val="26"/>
                <w:szCs w:val="26"/>
              </w:rPr>
              <w:t>2.Ознакомление родителей с результатами  речевого обследования детей младших групп детского сада.</w:t>
            </w:r>
          </w:p>
          <w:p w:rsidR="00732037" w:rsidRPr="006E2A7D" w:rsidRDefault="0059717A" w:rsidP="002165C5">
            <w:pPr>
              <w:pStyle w:val="a7"/>
              <w:ind w:left="-28"/>
              <w:rPr>
                <w:rFonts w:ascii="Times New Roman" w:hAnsi="Times New Roman"/>
                <w:sz w:val="26"/>
                <w:szCs w:val="26"/>
              </w:rPr>
            </w:pPr>
            <w:r w:rsidRPr="006E2A7D">
              <w:rPr>
                <w:rFonts w:ascii="Times New Roman" w:hAnsi="Times New Roman"/>
                <w:sz w:val="26"/>
                <w:szCs w:val="26"/>
              </w:rPr>
              <w:t>3</w:t>
            </w:r>
            <w:r w:rsidR="00732037" w:rsidRPr="006E2A7D">
              <w:rPr>
                <w:rFonts w:ascii="Times New Roman" w:hAnsi="Times New Roman"/>
                <w:sz w:val="26"/>
                <w:szCs w:val="26"/>
              </w:rPr>
              <w:t>. Итоги коррекционной работы за год.</w:t>
            </w:r>
          </w:p>
        </w:tc>
        <w:tc>
          <w:tcPr>
            <w:tcW w:w="6237" w:type="dxa"/>
          </w:tcPr>
          <w:p w:rsidR="00732037" w:rsidRPr="006E2A7D" w:rsidRDefault="00732037" w:rsidP="001741A3">
            <w:pPr>
              <w:rPr>
                <w:rFonts w:ascii="Times New Roman" w:hAnsi="Times New Roman"/>
                <w:sz w:val="26"/>
                <w:szCs w:val="26"/>
              </w:rPr>
            </w:pPr>
            <w:r w:rsidRPr="006E2A7D">
              <w:rPr>
                <w:rFonts w:ascii="Times New Roman" w:hAnsi="Times New Roman"/>
                <w:sz w:val="26"/>
                <w:szCs w:val="26"/>
              </w:rPr>
              <w:t>1.Индивидуальное консультирование по запросу учителя-логопеда, родителей.</w:t>
            </w:r>
          </w:p>
          <w:p w:rsidR="00732037" w:rsidRPr="006E2A7D" w:rsidRDefault="00732037" w:rsidP="001741A3">
            <w:pPr>
              <w:rPr>
                <w:rFonts w:ascii="Times New Roman" w:hAnsi="Times New Roman"/>
                <w:sz w:val="26"/>
                <w:szCs w:val="26"/>
              </w:rPr>
            </w:pPr>
            <w:r w:rsidRPr="006E2A7D">
              <w:rPr>
                <w:rFonts w:ascii="Times New Roman" w:hAnsi="Times New Roman"/>
                <w:sz w:val="26"/>
                <w:szCs w:val="26"/>
              </w:rPr>
              <w:t>2.Индивидуальное консультирование по запросу учителя-логопеда, родителей.</w:t>
            </w:r>
          </w:p>
          <w:p w:rsidR="00732037" w:rsidRPr="006E2A7D" w:rsidRDefault="0059717A" w:rsidP="001741A3">
            <w:pPr>
              <w:rPr>
                <w:rFonts w:ascii="Times New Roman" w:hAnsi="Times New Roman"/>
                <w:sz w:val="26"/>
                <w:szCs w:val="26"/>
              </w:rPr>
            </w:pPr>
            <w:r w:rsidRPr="006E2A7D">
              <w:rPr>
                <w:rFonts w:ascii="Times New Roman" w:hAnsi="Times New Roman"/>
                <w:sz w:val="26"/>
                <w:szCs w:val="26"/>
              </w:rPr>
              <w:t>3</w:t>
            </w:r>
            <w:r w:rsidR="00732037" w:rsidRPr="006E2A7D">
              <w:rPr>
                <w:rFonts w:ascii="Times New Roman" w:hAnsi="Times New Roman"/>
                <w:sz w:val="26"/>
                <w:szCs w:val="26"/>
              </w:rPr>
              <w:t>. Общее родительское собрание (для родителей детей, посещающих логопедический пункт ДОУ).</w:t>
            </w:r>
          </w:p>
        </w:tc>
      </w:tr>
    </w:tbl>
    <w:p w:rsidR="002929B5" w:rsidRPr="006E2A7D" w:rsidRDefault="002929B5" w:rsidP="00732037">
      <w:pPr>
        <w:rPr>
          <w:rFonts w:ascii="Times New Roman" w:hAnsi="Times New Roman" w:cs="Times New Roman"/>
          <w:sz w:val="26"/>
          <w:szCs w:val="26"/>
        </w:rPr>
      </w:pPr>
    </w:p>
    <w:p w:rsidR="0059717A" w:rsidRDefault="0059717A" w:rsidP="00732037">
      <w:pPr>
        <w:rPr>
          <w:rFonts w:ascii="Times New Roman" w:hAnsi="Times New Roman" w:cs="Times New Roman"/>
          <w:sz w:val="28"/>
          <w:szCs w:val="28"/>
        </w:rPr>
      </w:pPr>
    </w:p>
    <w:p w:rsidR="006E2A7D" w:rsidRDefault="006E2A7D" w:rsidP="00732037">
      <w:pPr>
        <w:rPr>
          <w:rFonts w:ascii="Times New Roman" w:hAnsi="Times New Roman" w:cs="Times New Roman"/>
          <w:sz w:val="28"/>
          <w:szCs w:val="28"/>
        </w:rPr>
      </w:pPr>
    </w:p>
    <w:p w:rsidR="006E2A7D" w:rsidRDefault="006E2A7D" w:rsidP="00732037">
      <w:pPr>
        <w:rPr>
          <w:rFonts w:ascii="Times New Roman" w:hAnsi="Times New Roman" w:cs="Times New Roman"/>
          <w:sz w:val="28"/>
          <w:szCs w:val="28"/>
        </w:rPr>
      </w:pPr>
    </w:p>
    <w:p w:rsidR="006E2A7D" w:rsidRDefault="006E2A7D" w:rsidP="00732037">
      <w:pPr>
        <w:rPr>
          <w:rFonts w:ascii="Times New Roman" w:hAnsi="Times New Roman" w:cs="Times New Roman"/>
          <w:sz w:val="28"/>
          <w:szCs w:val="28"/>
        </w:rPr>
      </w:pPr>
    </w:p>
    <w:p w:rsidR="006E2A7D" w:rsidRDefault="006E2A7D" w:rsidP="00732037">
      <w:pPr>
        <w:rPr>
          <w:rFonts w:ascii="Times New Roman" w:hAnsi="Times New Roman" w:cs="Times New Roman"/>
          <w:sz w:val="28"/>
          <w:szCs w:val="28"/>
        </w:rPr>
      </w:pPr>
    </w:p>
    <w:p w:rsidR="002929B5" w:rsidRDefault="0059717A" w:rsidP="002929B5">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№8</w:t>
      </w:r>
    </w:p>
    <w:p w:rsidR="0059717A" w:rsidRPr="0059717A" w:rsidRDefault="0059717A" w:rsidP="0059717A">
      <w:pPr>
        <w:jc w:val="center"/>
        <w:rPr>
          <w:rFonts w:ascii="Times New Roman" w:hAnsi="Times New Roman" w:cs="Times New Roman"/>
          <w:b/>
          <w:sz w:val="28"/>
          <w:szCs w:val="28"/>
        </w:rPr>
      </w:pPr>
      <w:r w:rsidRPr="0059717A">
        <w:rPr>
          <w:rFonts w:ascii="Times New Roman" w:hAnsi="Times New Roman"/>
          <w:b/>
          <w:sz w:val="28"/>
          <w:szCs w:val="28"/>
        </w:rPr>
        <w:t>Журнал взаимодействия учителя-логопеда с педагогами ДОУ</w:t>
      </w:r>
    </w:p>
    <w:tbl>
      <w:tblPr>
        <w:tblStyle w:val="a9"/>
        <w:tblW w:w="15452" w:type="dxa"/>
        <w:tblInd w:w="-176" w:type="dxa"/>
        <w:tblLayout w:type="fixed"/>
        <w:tblLook w:val="04A0" w:firstRow="1" w:lastRow="0" w:firstColumn="1" w:lastColumn="0" w:noHBand="0" w:noVBand="1"/>
      </w:tblPr>
      <w:tblGrid>
        <w:gridCol w:w="1702"/>
        <w:gridCol w:w="3402"/>
        <w:gridCol w:w="3685"/>
        <w:gridCol w:w="4536"/>
        <w:gridCol w:w="2127"/>
      </w:tblGrid>
      <w:tr w:rsidR="00EA0621" w:rsidTr="00EA0621">
        <w:trPr>
          <w:trHeight w:val="974"/>
        </w:trPr>
        <w:tc>
          <w:tcPr>
            <w:tcW w:w="1702" w:type="dxa"/>
            <w:vAlign w:val="center"/>
          </w:tcPr>
          <w:p w:rsidR="00EA0621" w:rsidRPr="002D1568" w:rsidRDefault="00EA0621" w:rsidP="00E57DF8">
            <w:pPr>
              <w:jc w:val="center"/>
              <w:rPr>
                <w:rFonts w:ascii="Times New Roman" w:hAnsi="Times New Roman"/>
                <w:b/>
                <w:sz w:val="24"/>
                <w:szCs w:val="24"/>
              </w:rPr>
            </w:pPr>
            <w:r w:rsidRPr="002D1568">
              <w:rPr>
                <w:rFonts w:ascii="Times New Roman" w:hAnsi="Times New Roman"/>
                <w:b/>
                <w:sz w:val="24"/>
                <w:szCs w:val="24"/>
              </w:rPr>
              <w:t xml:space="preserve">Дата </w:t>
            </w:r>
            <w:r>
              <w:rPr>
                <w:rFonts w:ascii="Times New Roman" w:hAnsi="Times New Roman"/>
                <w:b/>
                <w:sz w:val="24"/>
                <w:szCs w:val="24"/>
              </w:rPr>
              <w:t xml:space="preserve"> </w:t>
            </w:r>
          </w:p>
        </w:tc>
        <w:tc>
          <w:tcPr>
            <w:tcW w:w="3402" w:type="dxa"/>
            <w:vAlign w:val="center"/>
          </w:tcPr>
          <w:p w:rsidR="00EA0621" w:rsidRDefault="00EA0621" w:rsidP="00E57DF8">
            <w:pPr>
              <w:jc w:val="center"/>
              <w:rPr>
                <w:rFonts w:ascii="Times New Roman" w:hAnsi="Times New Roman"/>
                <w:b/>
                <w:sz w:val="24"/>
                <w:szCs w:val="24"/>
              </w:rPr>
            </w:pPr>
            <w:r>
              <w:rPr>
                <w:rFonts w:ascii="Times New Roman" w:hAnsi="Times New Roman"/>
                <w:b/>
                <w:sz w:val="24"/>
                <w:szCs w:val="24"/>
              </w:rPr>
              <w:t xml:space="preserve">Рекомендуемое </w:t>
            </w:r>
          </w:p>
          <w:p w:rsidR="00EA0621" w:rsidRPr="002D1568" w:rsidRDefault="00EA0621" w:rsidP="00E57DF8">
            <w:pPr>
              <w:jc w:val="center"/>
              <w:rPr>
                <w:rFonts w:ascii="Times New Roman" w:hAnsi="Times New Roman"/>
                <w:b/>
                <w:sz w:val="24"/>
                <w:szCs w:val="24"/>
              </w:rPr>
            </w:pPr>
            <w:r>
              <w:rPr>
                <w:rFonts w:ascii="Times New Roman" w:hAnsi="Times New Roman"/>
                <w:b/>
                <w:sz w:val="24"/>
                <w:szCs w:val="24"/>
              </w:rPr>
              <w:t>содержание работы</w:t>
            </w:r>
          </w:p>
        </w:tc>
        <w:tc>
          <w:tcPr>
            <w:tcW w:w="3685" w:type="dxa"/>
            <w:vAlign w:val="center"/>
          </w:tcPr>
          <w:p w:rsidR="00EA0621" w:rsidRDefault="00EA0621" w:rsidP="00E57DF8">
            <w:pPr>
              <w:jc w:val="center"/>
              <w:rPr>
                <w:rFonts w:ascii="Times New Roman" w:hAnsi="Times New Roman"/>
                <w:b/>
                <w:sz w:val="24"/>
                <w:szCs w:val="24"/>
              </w:rPr>
            </w:pPr>
          </w:p>
          <w:p w:rsidR="00EA0621" w:rsidRPr="002D1568" w:rsidRDefault="00EA0621" w:rsidP="00E57DF8">
            <w:pPr>
              <w:jc w:val="center"/>
              <w:rPr>
                <w:rFonts w:ascii="Times New Roman" w:hAnsi="Times New Roman"/>
                <w:b/>
                <w:sz w:val="24"/>
                <w:szCs w:val="24"/>
              </w:rPr>
            </w:pPr>
            <w:r w:rsidRPr="002D1568">
              <w:rPr>
                <w:rFonts w:ascii="Times New Roman" w:hAnsi="Times New Roman"/>
                <w:b/>
                <w:sz w:val="24"/>
                <w:szCs w:val="24"/>
              </w:rPr>
              <w:t>Ф.И.</w:t>
            </w:r>
            <w:r>
              <w:rPr>
                <w:rFonts w:ascii="Times New Roman" w:hAnsi="Times New Roman"/>
                <w:b/>
                <w:sz w:val="24"/>
                <w:szCs w:val="24"/>
              </w:rPr>
              <w:t xml:space="preserve">О. </w:t>
            </w:r>
            <w:r w:rsidRPr="002D1568">
              <w:rPr>
                <w:rFonts w:ascii="Times New Roman" w:hAnsi="Times New Roman"/>
                <w:b/>
                <w:sz w:val="24"/>
                <w:szCs w:val="24"/>
              </w:rPr>
              <w:t>ребенка</w:t>
            </w:r>
          </w:p>
          <w:p w:rsidR="00EA0621" w:rsidRPr="002D1568" w:rsidRDefault="00EA0621" w:rsidP="00E57DF8">
            <w:pPr>
              <w:jc w:val="center"/>
              <w:rPr>
                <w:rFonts w:ascii="Times New Roman" w:hAnsi="Times New Roman"/>
                <w:b/>
                <w:sz w:val="24"/>
                <w:szCs w:val="24"/>
              </w:rPr>
            </w:pPr>
            <w:r>
              <w:rPr>
                <w:rFonts w:ascii="Times New Roman" w:hAnsi="Times New Roman"/>
                <w:b/>
                <w:sz w:val="24"/>
                <w:szCs w:val="24"/>
              </w:rPr>
              <w:t xml:space="preserve"> </w:t>
            </w:r>
          </w:p>
        </w:tc>
        <w:tc>
          <w:tcPr>
            <w:tcW w:w="4536" w:type="dxa"/>
            <w:vAlign w:val="center"/>
          </w:tcPr>
          <w:p w:rsidR="00EA0621" w:rsidRPr="002D1568" w:rsidRDefault="00EA0621" w:rsidP="00E57DF8">
            <w:pPr>
              <w:jc w:val="center"/>
              <w:rPr>
                <w:rFonts w:ascii="Times New Roman" w:hAnsi="Times New Roman"/>
                <w:b/>
                <w:sz w:val="24"/>
                <w:szCs w:val="24"/>
              </w:rPr>
            </w:pPr>
            <w:r w:rsidRPr="002D1568">
              <w:rPr>
                <w:rFonts w:ascii="Times New Roman" w:hAnsi="Times New Roman"/>
                <w:b/>
                <w:sz w:val="24"/>
                <w:szCs w:val="24"/>
              </w:rPr>
              <w:t>Ф.И.</w:t>
            </w:r>
            <w:r>
              <w:rPr>
                <w:rFonts w:ascii="Times New Roman" w:hAnsi="Times New Roman"/>
                <w:b/>
                <w:sz w:val="24"/>
                <w:szCs w:val="24"/>
              </w:rPr>
              <w:t>О. воспитателя</w:t>
            </w:r>
          </w:p>
        </w:tc>
        <w:tc>
          <w:tcPr>
            <w:tcW w:w="2127" w:type="dxa"/>
            <w:vAlign w:val="center"/>
          </w:tcPr>
          <w:p w:rsidR="00EA0621" w:rsidRPr="002D1568" w:rsidRDefault="00EA0621" w:rsidP="00E57DF8">
            <w:pPr>
              <w:jc w:val="center"/>
              <w:rPr>
                <w:rFonts w:ascii="Times New Roman" w:hAnsi="Times New Roman"/>
                <w:b/>
                <w:sz w:val="24"/>
                <w:szCs w:val="24"/>
              </w:rPr>
            </w:pPr>
            <w:r w:rsidRPr="002D1568">
              <w:rPr>
                <w:rFonts w:ascii="Times New Roman" w:hAnsi="Times New Roman"/>
                <w:b/>
                <w:sz w:val="24"/>
                <w:szCs w:val="24"/>
              </w:rPr>
              <w:t xml:space="preserve">Подпись </w:t>
            </w: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r w:rsidR="00EA0621" w:rsidTr="00EA0621">
        <w:tc>
          <w:tcPr>
            <w:tcW w:w="1702" w:type="dxa"/>
          </w:tcPr>
          <w:p w:rsidR="00EA0621" w:rsidRDefault="00EA0621" w:rsidP="00E57DF8">
            <w:pPr>
              <w:spacing w:line="480" w:lineRule="auto"/>
              <w:rPr>
                <w:rFonts w:ascii="Times New Roman" w:hAnsi="Times New Roman"/>
                <w:sz w:val="28"/>
                <w:szCs w:val="28"/>
              </w:rPr>
            </w:pPr>
          </w:p>
        </w:tc>
        <w:tc>
          <w:tcPr>
            <w:tcW w:w="3402" w:type="dxa"/>
          </w:tcPr>
          <w:p w:rsidR="00EA0621" w:rsidRDefault="00EA0621" w:rsidP="00E57DF8">
            <w:pPr>
              <w:spacing w:line="480" w:lineRule="auto"/>
              <w:rPr>
                <w:rFonts w:ascii="Times New Roman" w:hAnsi="Times New Roman"/>
                <w:sz w:val="28"/>
                <w:szCs w:val="28"/>
              </w:rPr>
            </w:pPr>
          </w:p>
        </w:tc>
        <w:tc>
          <w:tcPr>
            <w:tcW w:w="3685" w:type="dxa"/>
          </w:tcPr>
          <w:p w:rsidR="00EA0621" w:rsidRDefault="00EA0621" w:rsidP="00E57DF8">
            <w:pPr>
              <w:spacing w:line="480" w:lineRule="auto"/>
              <w:rPr>
                <w:rFonts w:ascii="Times New Roman" w:hAnsi="Times New Roman"/>
                <w:sz w:val="28"/>
                <w:szCs w:val="28"/>
              </w:rPr>
            </w:pPr>
          </w:p>
        </w:tc>
        <w:tc>
          <w:tcPr>
            <w:tcW w:w="4536" w:type="dxa"/>
          </w:tcPr>
          <w:p w:rsidR="00EA0621" w:rsidRDefault="00EA0621" w:rsidP="00E57DF8">
            <w:pPr>
              <w:spacing w:line="480" w:lineRule="auto"/>
              <w:rPr>
                <w:rFonts w:ascii="Times New Roman" w:hAnsi="Times New Roman"/>
                <w:sz w:val="28"/>
                <w:szCs w:val="28"/>
              </w:rPr>
            </w:pPr>
          </w:p>
        </w:tc>
        <w:tc>
          <w:tcPr>
            <w:tcW w:w="2127" w:type="dxa"/>
          </w:tcPr>
          <w:p w:rsidR="00EA0621" w:rsidRDefault="00EA0621" w:rsidP="00E57DF8">
            <w:pPr>
              <w:spacing w:line="480" w:lineRule="auto"/>
              <w:rPr>
                <w:rFonts w:ascii="Times New Roman" w:hAnsi="Times New Roman"/>
                <w:sz w:val="28"/>
                <w:szCs w:val="28"/>
              </w:rPr>
            </w:pPr>
          </w:p>
        </w:tc>
      </w:tr>
    </w:tbl>
    <w:p w:rsidR="00E607F7" w:rsidRPr="00C57FBA" w:rsidRDefault="00E607F7" w:rsidP="0059717A">
      <w:pPr>
        <w:pStyle w:val="aa"/>
        <w:spacing w:before="0" w:beforeAutospacing="0" w:after="0" w:afterAutospacing="0" w:line="276" w:lineRule="auto"/>
        <w:rPr>
          <w:rStyle w:val="FontStyle31"/>
          <w:rFonts w:ascii="Times New Roman" w:hAnsi="Times New Roman" w:cs="Times New Roman"/>
          <w:b/>
          <w:sz w:val="28"/>
          <w:szCs w:val="28"/>
        </w:rPr>
      </w:pPr>
    </w:p>
    <w:sectPr w:rsidR="00E607F7" w:rsidRPr="00C57FBA" w:rsidSect="00BA6E6C">
      <w:pgSz w:w="16838" w:h="11906" w:orient="landscape"/>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76" w:rsidRDefault="00034976" w:rsidP="00882AD4">
      <w:pPr>
        <w:spacing w:after="0" w:line="240" w:lineRule="auto"/>
      </w:pPr>
      <w:r>
        <w:separator/>
      </w:r>
    </w:p>
  </w:endnote>
  <w:endnote w:type="continuationSeparator" w:id="0">
    <w:p w:rsidR="00034976" w:rsidRDefault="00034976" w:rsidP="0088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219105"/>
      <w:docPartObj>
        <w:docPartGallery w:val="Page Numbers (Bottom of Page)"/>
        <w:docPartUnique/>
      </w:docPartObj>
    </w:sdtPr>
    <w:sdtContent>
      <w:p w:rsidR="00171072" w:rsidRDefault="00171072">
        <w:pPr>
          <w:pStyle w:val="af"/>
          <w:jc w:val="center"/>
        </w:pPr>
        <w:r>
          <w:fldChar w:fldCharType="begin"/>
        </w:r>
        <w:r>
          <w:instrText>PAGE   \* MERGEFORMAT</w:instrText>
        </w:r>
        <w:r>
          <w:fldChar w:fldCharType="separate"/>
        </w:r>
        <w:r w:rsidR="00E905AE">
          <w:rPr>
            <w:noProof/>
          </w:rPr>
          <w:t>6</w:t>
        </w:r>
        <w:r>
          <w:fldChar w:fldCharType="end"/>
        </w:r>
      </w:p>
    </w:sdtContent>
  </w:sdt>
  <w:p w:rsidR="00171072" w:rsidRDefault="00171072">
    <w:pPr>
      <w:pStyle w:val="af"/>
    </w:pPr>
  </w:p>
  <w:p w:rsidR="00171072" w:rsidRDefault="00171072"/>
  <w:p w:rsidR="00171072" w:rsidRDefault="001710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76" w:rsidRDefault="00034976" w:rsidP="00882AD4">
      <w:pPr>
        <w:spacing w:after="0" w:line="240" w:lineRule="auto"/>
      </w:pPr>
      <w:r>
        <w:separator/>
      </w:r>
    </w:p>
  </w:footnote>
  <w:footnote w:type="continuationSeparator" w:id="0">
    <w:p w:rsidR="00034976" w:rsidRDefault="00034976" w:rsidP="00882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8" w:hanging="300"/>
      </w:pPr>
      <w:rPr>
        <w:rFonts w:ascii="Times New Roman" w:hAnsi="Times New Roman" w:cs="Times New Roman"/>
        <w:b w:val="0"/>
        <w:bCs w:val="0"/>
        <w:i w:val="0"/>
        <w:iCs w:val="0"/>
        <w:w w:val="97"/>
        <w:sz w:val="24"/>
        <w:szCs w:val="24"/>
      </w:rPr>
    </w:lvl>
    <w:lvl w:ilvl="1">
      <w:numFmt w:val="bullet"/>
      <w:lvlText w:val="•"/>
      <w:lvlJc w:val="left"/>
      <w:pPr>
        <w:ind w:left="761" w:hanging="300"/>
      </w:pPr>
    </w:lvl>
    <w:lvl w:ilvl="2">
      <w:numFmt w:val="bullet"/>
      <w:lvlText w:val="•"/>
      <w:lvlJc w:val="left"/>
      <w:pPr>
        <w:ind w:left="1422" w:hanging="300"/>
      </w:pPr>
    </w:lvl>
    <w:lvl w:ilvl="3">
      <w:numFmt w:val="bullet"/>
      <w:lvlText w:val="•"/>
      <w:lvlJc w:val="left"/>
      <w:pPr>
        <w:ind w:left="2083" w:hanging="300"/>
      </w:pPr>
    </w:lvl>
    <w:lvl w:ilvl="4">
      <w:numFmt w:val="bullet"/>
      <w:lvlText w:val="•"/>
      <w:lvlJc w:val="left"/>
      <w:pPr>
        <w:ind w:left="2744" w:hanging="300"/>
      </w:pPr>
    </w:lvl>
    <w:lvl w:ilvl="5">
      <w:numFmt w:val="bullet"/>
      <w:lvlText w:val="•"/>
      <w:lvlJc w:val="left"/>
      <w:pPr>
        <w:ind w:left="3405" w:hanging="300"/>
      </w:pPr>
    </w:lvl>
    <w:lvl w:ilvl="6">
      <w:numFmt w:val="bullet"/>
      <w:lvlText w:val="•"/>
      <w:lvlJc w:val="left"/>
      <w:pPr>
        <w:ind w:left="4066" w:hanging="300"/>
      </w:pPr>
    </w:lvl>
    <w:lvl w:ilvl="7">
      <w:numFmt w:val="bullet"/>
      <w:lvlText w:val="•"/>
      <w:lvlJc w:val="left"/>
      <w:pPr>
        <w:ind w:left="4727" w:hanging="300"/>
      </w:pPr>
    </w:lvl>
    <w:lvl w:ilvl="8">
      <w:numFmt w:val="bullet"/>
      <w:lvlText w:val="•"/>
      <w:lvlJc w:val="left"/>
      <w:pPr>
        <w:ind w:left="5388" w:hanging="300"/>
      </w:pPr>
    </w:lvl>
  </w:abstractNum>
  <w:abstractNum w:abstractNumId="1" w15:restartNumberingAfterBreak="0">
    <w:nsid w:val="00000403"/>
    <w:multiLevelType w:val="multilevel"/>
    <w:tmpl w:val="00000886"/>
    <w:lvl w:ilvl="0">
      <w:numFmt w:val="bullet"/>
      <w:lvlText w:val="—"/>
      <w:lvlJc w:val="left"/>
      <w:pPr>
        <w:ind w:left="108" w:hanging="300"/>
      </w:pPr>
      <w:rPr>
        <w:rFonts w:ascii="Times New Roman" w:hAnsi="Times New Roman" w:cs="Times New Roman"/>
        <w:b w:val="0"/>
        <w:bCs w:val="0"/>
        <w:i w:val="0"/>
        <w:iCs w:val="0"/>
        <w:w w:val="97"/>
        <w:sz w:val="24"/>
        <w:szCs w:val="24"/>
      </w:rPr>
    </w:lvl>
    <w:lvl w:ilvl="1">
      <w:numFmt w:val="bullet"/>
      <w:lvlText w:val="•"/>
      <w:lvlJc w:val="left"/>
      <w:pPr>
        <w:ind w:left="761" w:hanging="300"/>
      </w:pPr>
    </w:lvl>
    <w:lvl w:ilvl="2">
      <w:numFmt w:val="bullet"/>
      <w:lvlText w:val="•"/>
      <w:lvlJc w:val="left"/>
      <w:pPr>
        <w:ind w:left="1422" w:hanging="300"/>
      </w:pPr>
    </w:lvl>
    <w:lvl w:ilvl="3">
      <w:numFmt w:val="bullet"/>
      <w:lvlText w:val="•"/>
      <w:lvlJc w:val="left"/>
      <w:pPr>
        <w:ind w:left="2083" w:hanging="300"/>
      </w:pPr>
    </w:lvl>
    <w:lvl w:ilvl="4">
      <w:numFmt w:val="bullet"/>
      <w:lvlText w:val="•"/>
      <w:lvlJc w:val="left"/>
      <w:pPr>
        <w:ind w:left="2744" w:hanging="300"/>
      </w:pPr>
    </w:lvl>
    <w:lvl w:ilvl="5">
      <w:numFmt w:val="bullet"/>
      <w:lvlText w:val="•"/>
      <w:lvlJc w:val="left"/>
      <w:pPr>
        <w:ind w:left="3405" w:hanging="300"/>
      </w:pPr>
    </w:lvl>
    <w:lvl w:ilvl="6">
      <w:numFmt w:val="bullet"/>
      <w:lvlText w:val="•"/>
      <w:lvlJc w:val="left"/>
      <w:pPr>
        <w:ind w:left="4066" w:hanging="300"/>
      </w:pPr>
    </w:lvl>
    <w:lvl w:ilvl="7">
      <w:numFmt w:val="bullet"/>
      <w:lvlText w:val="•"/>
      <w:lvlJc w:val="left"/>
      <w:pPr>
        <w:ind w:left="4727" w:hanging="300"/>
      </w:pPr>
    </w:lvl>
    <w:lvl w:ilvl="8">
      <w:numFmt w:val="bullet"/>
      <w:lvlText w:val="•"/>
      <w:lvlJc w:val="left"/>
      <w:pPr>
        <w:ind w:left="5388" w:hanging="300"/>
      </w:pPr>
    </w:lvl>
  </w:abstractNum>
  <w:abstractNum w:abstractNumId="2" w15:restartNumberingAfterBreak="0">
    <w:nsid w:val="00000404"/>
    <w:multiLevelType w:val="multilevel"/>
    <w:tmpl w:val="00000887"/>
    <w:lvl w:ilvl="0">
      <w:numFmt w:val="bullet"/>
      <w:lvlText w:val="-"/>
      <w:lvlJc w:val="left"/>
      <w:pPr>
        <w:ind w:left="108" w:hanging="140"/>
      </w:pPr>
      <w:rPr>
        <w:rFonts w:ascii="Times New Roman" w:hAnsi="Times New Roman" w:cs="Times New Roman"/>
        <w:b w:val="0"/>
        <w:bCs w:val="0"/>
        <w:i w:val="0"/>
        <w:iCs w:val="0"/>
        <w:w w:val="99"/>
        <w:sz w:val="24"/>
        <w:szCs w:val="24"/>
      </w:rPr>
    </w:lvl>
    <w:lvl w:ilvl="1">
      <w:numFmt w:val="bullet"/>
      <w:lvlText w:val="•"/>
      <w:lvlJc w:val="left"/>
      <w:pPr>
        <w:ind w:left="761" w:hanging="140"/>
      </w:pPr>
    </w:lvl>
    <w:lvl w:ilvl="2">
      <w:numFmt w:val="bullet"/>
      <w:lvlText w:val="•"/>
      <w:lvlJc w:val="left"/>
      <w:pPr>
        <w:ind w:left="1422" w:hanging="140"/>
      </w:pPr>
    </w:lvl>
    <w:lvl w:ilvl="3">
      <w:numFmt w:val="bullet"/>
      <w:lvlText w:val="•"/>
      <w:lvlJc w:val="left"/>
      <w:pPr>
        <w:ind w:left="2083" w:hanging="140"/>
      </w:pPr>
    </w:lvl>
    <w:lvl w:ilvl="4">
      <w:numFmt w:val="bullet"/>
      <w:lvlText w:val="•"/>
      <w:lvlJc w:val="left"/>
      <w:pPr>
        <w:ind w:left="2744" w:hanging="140"/>
      </w:pPr>
    </w:lvl>
    <w:lvl w:ilvl="5">
      <w:numFmt w:val="bullet"/>
      <w:lvlText w:val="•"/>
      <w:lvlJc w:val="left"/>
      <w:pPr>
        <w:ind w:left="3405" w:hanging="140"/>
      </w:pPr>
    </w:lvl>
    <w:lvl w:ilvl="6">
      <w:numFmt w:val="bullet"/>
      <w:lvlText w:val="•"/>
      <w:lvlJc w:val="left"/>
      <w:pPr>
        <w:ind w:left="4066" w:hanging="140"/>
      </w:pPr>
    </w:lvl>
    <w:lvl w:ilvl="7">
      <w:numFmt w:val="bullet"/>
      <w:lvlText w:val="•"/>
      <w:lvlJc w:val="left"/>
      <w:pPr>
        <w:ind w:left="4727" w:hanging="140"/>
      </w:pPr>
    </w:lvl>
    <w:lvl w:ilvl="8">
      <w:numFmt w:val="bullet"/>
      <w:lvlText w:val="•"/>
      <w:lvlJc w:val="left"/>
      <w:pPr>
        <w:ind w:left="5388" w:hanging="140"/>
      </w:pPr>
    </w:lvl>
  </w:abstractNum>
  <w:abstractNum w:abstractNumId="3" w15:restartNumberingAfterBreak="0">
    <w:nsid w:val="00000405"/>
    <w:multiLevelType w:val="multilevel"/>
    <w:tmpl w:val="00000888"/>
    <w:lvl w:ilvl="0">
      <w:numFmt w:val="bullet"/>
      <w:lvlText w:val="-"/>
      <w:lvlJc w:val="left"/>
      <w:pPr>
        <w:ind w:left="108" w:hanging="140"/>
      </w:pPr>
      <w:rPr>
        <w:rFonts w:ascii="Times New Roman" w:hAnsi="Times New Roman" w:cs="Times New Roman"/>
        <w:b w:val="0"/>
        <w:bCs w:val="0"/>
        <w:i w:val="0"/>
        <w:iCs w:val="0"/>
        <w:w w:val="99"/>
        <w:sz w:val="24"/>
        <w:szCs w:val="24"/>
      </w:rPr>
    </w:lvl>
    <w:lvl w:ilvl="1">
      <w:numFmt w:val="bullet"/>
      <w:lvlText w:val="•"/>
      <w:lvlJc w:val="left"/>
      <w:pPr>
        <w:ind w:left="761" w:hanging="140"/>
      </w:pPr>
    </w:lvl>
    <w:lvl w:ilvl="2">
      <w:numFmt w:val="bullet"/>
      <w:lvlText w:val="•"/>
      <w:lvlJc w:val="left"/>
      <w:pPr>
        <w:ind w:left="1422" w:hanging="140"/>
      </w:pPr>
    </w:lvl>
    <w:lvl w:ilvl="3">
      <w:numFmt w:val="bullet"/>
      <w:lvlText w:val="•"/>
      <w:lvlJc w:val="left"/>
      <w:pPr>
        <w:ind w:left="2083" w:hanging="140"/>
      </w:pPr>
    </w:lvl>
    <w:lvl w:ilvl="4">
      <w:numFmt w:val="bullet"/>
      <w:lvlText w:val="•"/>
      <w:lvlJc w:val="left"/>
      <w:pPr>
        <w:ind w:left="2744" w:hanging="140"/>
      </w:pPr>
    </w:lvl>
    <w:lvl w:ilvl="5">
      <w:numFmt w:val="bullet"/>
      <w:lvlText w:val="•"/>
      <w:lvlJc w:val="left"/>
      <w:pPr>
        <w:ind w:left="3405" w:hanging="140"/>
      </w:pPr>
    </w:lvl>
    <w:lvl w:ilvl="6">
      <w:numFmt w:val="bullet"/>
      <w:lvlText w:val="•"/>
      <w:lvlJc w:val="left"/>
      <w:pPr>
        <w:ind w:left="4066" w:hanging="140"/>
      </w:pPr>
    </w:lvl>
    <w:lvl w:ilvl="7">
      <w:numFmt w:val="bullet"/>
      <w:lvlText w:val="•"/>
      <w:lvlJc w:val="left"/>
      <w:pPr>
        <w:ind w:left="4727" w:hanging="140"/>
      </w:pPr>
    </w:lvl>
    <w:lvl w:ilvl="8">
      <w:numFmt w:val="bullet"/>
      <w:lvlText w:val="•"/>
      <w:lvlJc w:val="left"/>
      <w:pPr>
        <w:ind w:left="5388" w:hanging="140"/>
      </w:pPr>
    </w:lvl>
  </w:abstractNum>
  <w:abstractNum w:abstractNumId="4" w15:restartNumberingAfterBreak="0">
    <w:nsid w:val="00000406"/>
    <w:multiLevelType w:val="multilevel"/>
    <w:tmpl w:val="00000889"/>
    <w:lvl w:ilvl="0">
      <w:start w:val="1"/>
      <w:numFmt w:val="decimal"/>
      <w:lvlText w:val="%1."/>
      <w:lvlJc w:val="left"/>
      <w:pPr>
        <w:ind w:left="468" w:hanging="360"/>
      </w:pPr>
      <w:rPr>
        <w:rFonts w:ascii="Times New Roman" w:hAnsi="Times New Roman" w:cs="Times New Roman"/>
        <w:b w:val="0"/>
        <w:bCs w:val="0"/>
        <w:i w:val="0"/>
        <w:iCs w:val="0"/>
        <w:w w:val="100"/>
        <w:sz w:val="24"/>
        <w:szCs w:val="24"/>
      </w:rPr>
    </w:lvl>
    <w:lvl w:ilvl="1">
      <w:numFmt w:val="bullet"/>
      <w:lvlText w:val="•"/>
      <w:lvlJc w:val="left"/>
      <w:pPr>
        <w:ind w:left="1306" w:hanging="360"/>
      </w:pPr>
    </w:lvl>
    <w:lvl w:ilvl="2">
      <w:numFmt w:val="bullet"/>
      <w:lvlText w:val="•"/>
      <w:lvlJc w:val="left"/>
      <w:pPr>
        <w:ind w:left="2152" w:hanging="360"/>
      </w:pPr>
    </w:lvl>
    <w:lvl w:ilvl="3">
      <w:numFmt w:val="bullet"/>
      <w:lvlText w:val="•"/>
      <w:lvlJc w:val="left"/>
      <w:pPr>
        <w:ind w:left="2998" w:hanging="360"/>
      </w:pPr>
    </w:lvl>
    <w:lvl w:ilvl="4">
      <w:numFmt w:val="bullet"/>
      <w:lvlText w:val="•"/>
      <w:lvlJc w:val="left"/>
      <w:pPr>
        <w:ind w:left="3844" w:hanging="360"/>
      </w:pPr>
    </w:lvl>
    <w:lvl w:ilvl="5">
      <w:numFmt w:val="bullet"/>
      <w:lvlText w:val="•"/>
      <w:lvlJc w:val="left"/>
      <w:pPr>
        <w:ind w:left="4690" w:hanging="360"/>
      </w:pPr>
    </w:lvl>
    <w:lvl w:ilvl="6">
      <w:numFmt w:val="bullet"/>
      <w:lvlText w:val="•"/>
      <w:lvlJc w:val="left"/>
      <w:pPr>
        <w:ind w:left="5536" w:hanging="360"/>
      </w:pPr>
    </w:lvl>
    <w:lvl w:ilvl="7">
      <w:numFmt w:val="bullet"/>
      <w:lvlText w:val="•"/>
      <w:lvlJc w:val="left"/>
      <w:pPr>
        <w:ind w:left="6382" w:hanging="360"/>
      </w:pPr>
    </w:lvl>
    <w:lvl w:ilvl="8">
      <w:numFmt w:val="bullet"/>
      <w:lvlText w:val="•"/>
      <w:lvlJc w:val="left"/>
      <w:pPr>
        <w:ind w:left="7228" w:hanging="360"/>
      </w:pPr>
    </w:lvl>
  </w:abstractNum>
  <w:abstractNum w:abstractNumId="5" w15:restartNumberingAfterBreak="0">
    <w:nsid w:val="00000407"/>
    <w:multiLevelType w:val="multilevel"/>
    <w:tmpl w:val="0000088A"/>
    <w:lvl w:ilvl="0">
      <w:numFmt w:val="bullet"/>
      <w:lvlText w:val="•"/>
      <w:lvlJc w:val="left"/>
      <w:pPr>
        <w:ind w:left="111" w:hanging="144"/>
      </w:pPr>
      <w:rPr>
        <w:rFonts w:ascii="Times New Roman" w:hAnsi="Times New Roman" w:cs="Times New Roman"/>
        <w:b w:val="0"/>
        <w:bCs w:val="0"/>
        <w:i w:val="0"/>
        <w:iCs w:val="0"/>
        <w:w w:val="100"/>
        <w:sz w:val="24"/>
        <w:szCs w:val="24"/>
      </w:rPr>
    </w:lvl>
    <w:lvl w:ilvl="1">
      <w:numFmt w:val="bullet"/>
      <w:lvlText w:val="•"/>
      <w:lvlJc w:val="left"/>
      <w:pPr>
        <w:ind w:left="359" w:hanging="144"/>
      </w:pPr>
    </w:lvl>
    <w:lvl w:ilvl="2">
      <w:numFmt w:val="bullet"/>
      <w:lvlText w:val="•"/>
      <w:lvlJc w:val="left"/>
      <w:pPr>
        <w:ind w:left="599" w:hanging="144"/>
      </w:pPr>
    </w:lvl>
    <w:lvl w:ilvl="3">
      <w:numFmt w:val="bullet"/>
      <w:lvlText w:val="•"/>
      <w:lvlJc w:val="left"/>
      <w:pPr>
        <w:ind w:left="838" w:hanging="144"/>
      </w:pPr>
    </w:lvl>
    <w:lvl w:ilvl="4">
      <w:numFmt w:val="bullet"/>
      <w:lvlText w:val="•"/>
      <w:lvlJc w:val="left"/>
      <w:pPr>
        <w:ind w:left="1078" w:hanging="144"/>
      </w:pPr>
    </w:lvl>
    <w:lvl w:ilvl="5">
      <w:numFmt w:val="bullet"/>
      <w:lvlText w:val="•"/>
      <w:lvlJc w:val="left"/>
      <w:pPr>
        <w:ind w:left="1317" w:hanging="144"/>
      </w:pPr>
    </w:lvl>
    <w:lvl w:ilvl="6">
      <w:numFmt w:val="bullet"/>
      <w:lvlText w:val="•"/>
      <w:lvlJc w:val="left"/>
      <w:pPr>
        <w:ind w:left="1557" w:hanging="144"/>
      </w:pPr>
    </w:lvl>
    <w:lvl w:ilvl="7">
      <w:numFmt w:val="bullet"/>
      <w:lvlText w:val="•"/>
      <w:lvlJc w:val="left"/>
      <w:pPr>
        <w:ind w:left="1796" w:hanging="144"/>
      </w:pPr>
    </w:lvl>
    <w:lvl w:ilvl="8">
      <w:numFmt w:val="bullet"/>
      <w:lvlText w:val="•"/>
      <w:lvlJc w:val="left"/>
      <w:pPr>
        <w:ind w:left="2036" w:hanging="144"/>
      </w:pPr>
    </w:lvl>
  </w:abstractNum>
  <w:abstractNum w:abstractNumId="6" w15:restartNumberingAfterBreak="0">
    <w:nsid w:val="00000408"/>
    <w:multiLevelType w:val="multilevel"/>
    <w:tmpl w:val="0000088B"/>
    <w:lvl w:ilvl="0">
      <w:numFmt w:val="bullet"/>
      <w:lvlText w:val="•"/>
      <w:lvlJc w:val="left"/>
      <w:pPr>
        <w:ind w:left="108" w:hanging="144"/>
      </w:pPr>
      <w:rPr>
        <w:rFonts w:ascii="Times New Roman" w:hAnsi="Times New Roman" w:cs="Times New Roman"/>
        <w:b w:val="0"/>
        <w:bCs w:val="0"/>
        <w:i w:val="0"/>
        <w:iCs w:val="0"/>
        <w:w w:val="100"/>
        <w:sz w:val="24"/>
        <w:szCs w:val="24"/>
      </w:rPr>
    </w:lvl>
    <w:lvl w:ilvl="1">
      <w:numFmt w:val="bullet"/>
      <w:lvlText w:val="•"/>
      <w:lvlJc w:val="left"/>
      <w:pPr>
        <w:ind w:left="376" w:hanging="144"/>
      </w:pPr>
    </w:lvl>
    <w:lvl w:ilvl="2">
      <w:numFmt w:val="bullet"/>
      <w:lvlText w:val="•"/>
      <w:lvlJc w:val="left"/>
      <w:pPr>
        <w:ind w:left="652" w:hanging="144"/>
      </w:pPr>
    </w:lvl>
    <w:lvl w:ilvl="3">
      <w:numFmt w:val="bullet"/>
      <w:lvlText w:val="•"/>
      <w:lvlJc w:val="left"/>
      <w:pPr>
        <w:ind w:left="929" w:hanging="144"/>
      </w:pPr>
    </w:lvl>
    <w:lvl w:ilvl="4">
      <w:numFmt w:val="bullet"/>
      <w:lvlText w:val="•"/>
      <w:lvlJc w:val="left"/>
      <w:pPr>
        <w:ind w:left="1205" w:hanging="144"/>
      </w:pPr>
    </w:lvl>
    <w:lvl w:ilvl="5">
      <w:numFmt w:val="bullet"/>
      <w:lvlText w:val="•"/>
      <w:lvlJc w:val="left"/>
      <w:pPr>
        <w:ind w:left="1481" w:hanging="144"/>
      </w:pPr>
    </w:lvl>
    <w:lvl w:ilvl="6">
      <w:numFmt w:val="bullet"/>
      <w:lvlText w:val="•"/>
      <w:lvlJc w:val="left"/>
      <w:pPr>
        <w:ind w:left="1758" w:hanging="144"/>
      </w:pPr>
    </w:lvl>
    <w:lvl w:ilvl="7">
      <w:numFmt w:val="bullet"/>
      <w:lvlText w:val="•"/>
      <w:lvlJc w:val="left"/>
      <w:pPr>
        <w:ind w:left="2034" w:hanging="144"/>
      </w:pPr>
    </w:lvl>
    <w:lvl w:ilvl="8">
      <w:numFmt w:val="bullet"/>
      <w:lvlText w:val="•"/>
      <w:lvlJc w:val="left"/>
      <w:pPr>
        <w:ind w:left="2310" w:hanging="144"/>
      </w:pPr>
    </w:lvl>
  </w:abstractNum>
  <w:abstractNum w:abstractNumId="7" w15:restartNumberingAfterBreak="0">
    <w:nsid w:val="00000409"/>
    <w:multiLevelType w:val="multilevel"/>
    <w:tmpl w:val="0000088C"/>
    <w:lvl w:ilvl="0">
      <w:numFmt w:val="bullet"/>
      <w:lvlText w:val="•"/>
      <w:lvlJc w:val="left"/>
      <w:pPr>
        <w:ind w:left="252" w:hanging="144"/>
      </w:pPr>
      <w:rPr>
        <w:rFonts w:ascii="Times New Roman" w:hAnsi="Times New Roman" w:cs="Times New Roman"/>
        <w:b w:val="0"/>
        <w:bCs w:val="0"/>
        <w:i w:val="0"/>
        <w:iCs w:val="0"/>
        <w:w w:val="100"/>
        <w:sz w:val="24"/>
        <w:szCs w:val="24"/>
      </w:rPr>
    </w:lvl>
    <w:lvl w:ilvl="1">
      <w:numFmt w:val="bullet"/>
      <w:lvlText w:val="•"/>
      <w:lvlJc w:val="left"/>
      <w:pPr>
        <w:ind w:left="520" w:hanging="144"/>
      </w:pPr>
    </w:lvl>
    <w:lvl w:ilvl="2">
      <w:numFmt w:val="bullet"/>
      <w:lvlText w:val="•"/>
      <w:lvlJc w:val="left"/>
      <w:pPr>
        <w:ind w:left="780" w:hanging="144"/>
      </w:pPr>
    </w:lvl>
    <w:lvl w:ilvl="3">
      <w:numFmt w:val="bullet"/>
      <w:lvlText w:val="•"/>
      <w:lvlJc w:val="left"/>
      <w:pPr>
        <w:ind w:left="1041" w:hanging="144"/>
      </w:pPr>
    </w:lvl>
    <w:lvl w:ilvl="4">
      <w:numFmt w:val="bullet"/>
      <w:lvlText w:val="•"/>
      <w:lvlJc w:val="left"/>
      <w:pPr>
        <w:ind w:left="1301" w:hanging="144"/>
      </w:pPr>
    </w:lvl>
    <w:lvl w:ilvl="5">
      <w:numFmt w:val="bullet"/>
      <w:lvlText w:val="•"/>
      <w:lvlJc w:val="left"/>
      <w:pPr>
        <w:ind w:left="1561" w:hanging="144"/>
      </w:pPr>
    </w:lvl>
    <w:lvl w:ilvl="6">
      <w:numFmt w:val="bullet"/>
      <w:lvlText w:val="•"/>
      <w:lvlJc w:val="left"/>
      <w:pPr>
        <w:ind w:left="1822" w:hanging="144"/>
      </w:pPr>
    </w:lvl>
    <w:lvl w:ilvl="7">
      <w:numFmt w:val="bullet"/>
      <w:lvlText w:val="•"/>
      <w:lvlJc w:val="left"/>
      <w:pPr>
        <w:ind w:left="2082" w:hanging="144"/>
      </w:pPr>
    </w:lvl>
    <w:lvl w:ilvl="8">
      <w:numFmt w:val="bullet"/>
      <w:lvlText w:val="•"/>
      <w:lvlJc w:val="left"/>
      <w:pPr>
        <w:ind w:left="2342" w:hanging="144"/>
      </w:pPr>
    </w:lvl>
  </w:abstractNum>
  <w:abstractNum w:abstractNumId="8" w15:restartNumberingAfterBreak="0">
    <w:nsid w:val="0000040A"/>
    <w:multiLevelType w:val="multilevel"/>
    <w:tmpl w:val="0000088D"/>
    <w:lvl w:ilvl="0">
      <w:numFmt w:val="bullet"/>
      <w:lvlText w:val="•"/>
      <w:lvlJc w:val="left"/>
      <w:pPr>
        <w:ind w:left="110" w:hanging="144"/>
      </w:pPr>
      <w:rPr>
        <w:rFonts w:ascii="Times New Roman" w:hAnsi="Times New Roman" w:cs="Times New Roman"/>
        <w:b w:val="0"/>
        <w:bCs w:val="0"/>
        <w:i w:val="0"/>
        <w:iCs w:val="0"/>
        <w:w w:val="100"/>
        <w:sz w:val="24"/>
        <w:szCs w:val="24"/>
      </w:rPr>
    </w:lvl>
    <w:lvl w:ilvl="1">
      <w:numFmt w:val="bullet"/>
      <w:lvlText w:val="•"/>
      <w:lvlJc w:val="left"/>
      <w:pPr>
        <w:ind w:left="377" w:hanging="144"/>
      </w:pPr>
    </w:lvl>
    <w:lvl w:ilvl="2">
      <w:numFmt w:val="bullet"/>
      <w:lvlText w:val="•"/>
      <w:lvlJc w:val="left"/>
      <w:pPr>
        <w:ind w:left="634" w:hanging="144"/>
      </w:pPr>
    </w:lvl>
    <w:lvl w:ilvl="3">
      <w:numFmt w:val="bullet"/>
      <w:lvlText w:val="•"/>
      <w:lvlJc w:val="left"/>
      <w:pPr>
        <w:ind w:left="891" w:hanging="144"/>
      </w:pPr>
    </w:lvl>
    <w:lvl w:ilvl="4">
      <w:numFmt w:val="bullet"/>
      <w:lvlText w:val="•"/>
      <w:lvlJc w:val="left"/>
      <w:pPr>
        <w:ind w:left="1149" w:hanging="144"/>
      </w:pPr>
    </w:lvl>
    <w:lvl w:ilvl="5">
      <w:numFmt w:val="bullet"/>
      <w:lvlText w:val="•"/>
      <w:lvlJc w:val="left"/>
      <w:pPr>
        <w:ind w:left="1406" w:hanging="144"/>
      </w:pPr>
    </w:lvl>
    <w:lvl w:ilvl="6">
      <w:numFmt w:val="bullet"/>
      <w:lvlText w:val="•"/>
      <w:lvlJc w:val="left"/>
      <w:pPr>
        <w:ind w:left="1663" w:hanging="144"/>
      </w:pPr>
    </w:lvl>
    <w:lvl w:ilvl="7">
      <w:numFmt w:val="bullet"/>
      <w:lvlText w:val="•"/>
      <w:lvlJc w:val="left"/>
      <w:pPr>
        <w:ind w:left="1921" w:hanging="144"/>
      </w:pPr>
    </w:lvl>
    <w:lvl w:ilvl="8">
      <w:numFmt w:val="bullet"/>
      <w:lvlText w:val="•"/>
      <w:lvlJc w:val="left"/>
      <w:pPr>
        <w:ind w:left="2178" w:hanging="144"/>
      </w:pPr>
    </w:lvl>
  </w:abstractNum>
  <w:abstractNum w:abstractNumId="9" w15:restartNumberingAfterBreak="0">
    <w:nsid w:val="0000040B"/>
    <w:multiLevelType w:val="multilevel"/>
    <w:tmpl w:val="0000088E"/>
    <w:lvl w:ilvl="0">
      <w:numFmt w:val="bullet"/>
      <w:lvlText w:val="•"/>
      <w:lvlJc w:val="left"/>
      <w:pPr>
        <w:ind w:left="254" w:hanging="144"/>
      </w:pPr>
      <w:rPr>
        <w:rFonts w:ascii="Times New Roman" w:hAnsi="Times New Roman" w:cs="Times New Roman"/>
        <w:b w:val="0"/>
        <w:bCs w:val="0"/>
        <w:i w:val="0"/>
        <w:iCs w:val="0"/>
        <w:w w:val="100"/>
        <w:sz w:val="24"/>
        <w:szCs w:val="24"/>
      </w:rPr>
    </w:lvl>
    <w:lvl w:ilvl="1">
      <w:numFmt w:val="bullet"/>
      <w:lvlText w:val="•"/>
      <w:lvlJc w:val="left"/>
      <w:pPr>
        <w:ind w:left="503" w:hanging="144"/>
      </w:pPr>
    </w:lvl>
    <w:lvl w:ilvl="2">
      <w:numFmt w:val="bullet"/>
      <w:lvlText w:val="•"/>
      <w:lvlJc w:val="left"/>
      <w:pPr>
        <w:ind w:left="746" w:hanging="144"/>
      </w:pPr>
    </w:lvl>
    <w:lvl w:ilvl="3">
      <w:numFmt w:val="bullet"/>
      <w:lvlText w:val="•"/>
      <w:lvlJc w:val="left"/>
      <w:pPr>
        <w:ind w:left="989" w:hanging="144"/>
      </w:pPr>
    </w:lvl>
    <w:lvl w:ilvl="4">
      <w:numFmt w:val="bullet"/>
      <w:lvlText w:val="•"/>
      <w:lvlJc w:val="left"/>
      <w:pPr>
        <w:ind w:left="1233" w:hanging="144"/>
      </w:pPr>
    </w:lvl>
    <w:lvl w:ilvl="5">
      <w:numFmt w:val="bullet"/>
      <w:lvlText w:val="•"/>
      <w:lvlJc w:val="left"/>
      <w:pPr>
        <w:ind w:left="1476" w:hanging="144"/>
      </w:pPr>
    </w:lvl>
    <w:lvl w:ilvl="6">
      <w:numFmt w:val="bullet"/>
      <w:lvlText w:val="•"/>
      <w:lvlJc w:val="left"/>
      <w:pPr>
        <w:ind w:left="1719" w:hanging="144"/>
      </w:pPr>
    </w:lvl>
    <w:lvl w:ilvl="7">
      <w:numFmt w:val="bullet"/>
      <w:lvlText w:val="•"/>
      <w:lvlJc w:val="left"/>
      <w:pPr>
        <w:ind w:left="1963" w:hanging="144"/>
      </w:pPr>
    </w:lvl>
    <w:lvl w:ilvl="8">
      <w:numFmt w:val="bullet"/>
      <w:lvlText w:val="•"/>
      <w:lvlJc w:val="left"/>
      <w:pPr>
        <w:ind w:left="2206" w:hanging="144"/>
      </w:pPr>
    </w:lvl>
  </w:abstractNum>
  <w:abstractNum w:abstractNumId="10" w15:restartNumberingAfterBreak="0">
    <w:nsid w:val="0000040C"/>
    <w:multiLevelType w:val="multilevel"/>
    <w:tmpl w:val="0000088F"/>
    <w:lvl w:ilvl="0">
      <w:numFmt w:val="bullet"/>
      <w:lvlText w:val="•"/>
      <w:lvlJc w:val="left"/>
      <w:pPr>
        <w:ind w:left="254" w:hanging="144"/>
      </w:pPr>
      <w:rPr>
        <w:rFonts w:ascii="Times New Roman" w:hAnsi="Times New Roman" w:cs="Times New Roman"/>
        <w:b w:val="0"/>
        <w:bCs w:val="0"/>
        <w:i w:val="0"/>
        <w:iCs w:val="0"/>
        <w:w w:val="100"/>
        <w:sz w:val="24"/>
        <w:szCs w:val="24"/>
      </w:rPr>
    </w:lvl>
    <w:lvl w:ilvl="1">
      <w:numFmt w:val="bullet"/>
      <w:lvlText w:val="•"/>
      <w:lvlJc w:val="left"/>
      <w:pPr>
        <w:ind w:left="503" w:hanging="144"/>
      </w:pPr>
    </w:lvl>
    <w:lvl w:ilvl="2">
      <w:numFmt w:val="bullet"/>
      <w:lvlText w:val="•"/>
      <w:lvlJc w:val="left"/>
      <w:pPr>
        <w:ind w:left="746" w:hanging="144"/>
      </w:pPr>
    </w:lvl>
    <w:lvl w:ilvl="3">
      <w:numFmt w:val="bullet"/>
      <w:lvlText w:val="•"/>
      <w:lvlJc w:val="left"/>
      <w:pPr>
        <w:ind w:left="989" w:hanging="144"/>
      </w:pPr>
    </w:lvl>
    <w:lvl w:ilvl="4">
      <w:numFmt w:val="bullet"/>
      <w:lvlText w:val="•"/>
      <w:lvlJc w:val="left"/>
      <w:pPr>
        <w:ind w:left="1233" w:hanging="144"/>
      </w:pPr>
    </w:lvl>
    <w:lvl w:ilvl="5">
      <w:numFmt w:val="bullet"/>
      <w:lvlText w:val="•"/>
      <w:lvlJc w:val="left"/>
      <w:pPr>
        <w:ind w:left="1476" w:hanging="144"/>
      </w:pPr>
    </w:lvl>
    <w:lvl w:ilvl="6">
      <w:numFmt w:val="bullet"/>
      <w:lvlText w:val="•"/>
      <w:lvlJc w:val="left"/>
      <w:pPr>
        <w:ind w:left="1719" w:hanging="144"/>
      </w:pPr>
    </w:lvl>
    <w:lvl w:ilvl="7">
      <w:numFmt w:val="bullet"/>
      <w:lvlText w:val="•"/>
      <w:lvlJc w:val="left"/>
      <w:pPr>
        <w:ind w:left="1963" w:hanging="144"/>
      </w:pPr>
    </w:lvl>
    <w:lvl w:ilvl="8">
      <w:numFmt w:val="bullet"/>
      <w:lvlText w:val="•"/>
      <w:lvlJc w:val="left"/>
      <w:pPr>
        <w:ind w:left="2206" w:hanging="144"/>
      </w:pPr>
    </w:lvl>
  </w:abstractNum>
  <w:abstractNum w:abstractNumId="11" w15:restartNumberingAfterBreak="0">
    <w:nsid w:val="0000040D"/>
    <w:multiLevelType w:val="multilevel"/>
    <w:tmpl w:val="00000890"/>
    <w:lvl w:ilvl="0">
      <w:numFmt w:val="bullet"/>
      <w:lvlText w:val="•"/>
      <w:lvlJc w:val="left"/>
      <w:pPr>
        <w:ind w:left="619" w:hanging="144"/>
      </w:pPr>
      <w:rPr>
        <w:rFonts w:ascii="Times New Roman" w:hAnsi="Times New Roman" w:cs="Times New Roman"/>
        <w:b w:val="0"/>
        <w:bCs w:val="0"/>
        <w:i w:val="0"/>
        <w:iCs w:val="0"/>
        <w:w w:val="100"/>
        <w:sz w:val="24"/>
        <w:szCs w:val="24"/>
      </w:rPr>
    </w:lvl>
    <w:lvl w:ilvl="1">
      <w:numFmt w:val="bullet"/>
      <w:lvlText w:val="•"/>
      <w:lvlJc w:val="left"/>
      <w:pPr>
        <w:ind w:left="827" w:hanging="144"/>
      </w:pPr>
    </w:lvl>
    <w:lvl w:ilvl="2">
      <w:numFmt w:val="bullet"/>
      <w:lvlText w:val="•"/>
      <w:lvlJc w:val="left"/>
      <w:pPr>
        <w:ind w:left="1034" w:hanging="144"/>
      </w:pPr>
    </w:lvl>
    <w:lvl w:ilvl="3">
      <w:numFmt w:val="bullet"/>
      <w:lvlText w:val="•"/>
      <w:lvlJc w:val="left"/>
      <w:pPr>
        <w:ind w:left="1241" w:hanging="144"/>
      </w:pPr>
    </w:lvl>
    <w:lvl w:ilvl="4">
      <w:numFmt w:val="bullet"/>
      <w:lvlText w:val="•"/>
      <w:lvlJc w:val="left"/>
      <w:pPr>
        <w:ind w:left="1449" w:hanging="144"/>
      </w:pPr>
    </w:lvl>
    <w:lvl w:ilvl="5">
      <w:numFmt w:val="bullet"/>
      <w:lvlText w:val="•"/>
      <w:lvlJc w:val="left"/>
      <w:pPr>
        <w:ind w:left="1656" w:hanging="144"/>
      </w:pPr>
    </w:lvl>
    <w:lvl w:ilvl="6">
      <w:numFmt w:val="bullet"/>
      <w:lvlText w:val="•"/>
      <w:lvlJc w:val="left"/>
      <w:pPr>
        <w:ind w:left="1863" w:hanging="144"/>
      </w:pPr>
    </w:lvl>
    <w:lvl w:ilvl="7">
      <w:numFmt w:val="bullet"/>
      <w:lvlText w:val="•"/>
      <w:lvlJc w:val="left"/>
      <w:pPr>
        <w:ind w:left="2071" w:hanging="144"/>
      </w:pPr>
    </w:lvl>
    <w:lvl w:ilvl="8">
      <w:numFmt w:val="bullet"/>
      <w:lvlText w:val="•"/>
      <w:lvlJc w:val="left"/>
      <w:pPr>
        <w:ind w:left="2278" w:hanging="144"/>
      </w:pPr>
    </w:lvl>
  </w:abstractNum>
  <w:abstractNum w:abstractNumId="12" w15:restartNumberingAfterBreak="0">
    <w:nsid w:val="0000040E"/>
    <w:multiLevelType w:val="multilevel"/>
    <w:tmpl w:val="00000891"/>
    <w:lvl w:ilvl="0">
      <w:numFmt w:val="bullet"/>
      <w:lvlText w:val="•"/>
      <w:lvlJc w:val="left"/>
      <w:pPr>
        <w:ind w:left="252" w:hanging="144"/>
      </w:pPr>
      <w:rPr>
        <w:rFonts w:ascii="Times New Roman" w:hAnsi="Times New Roman" w:cs="Times New Roman"/>
        <w:b w:val="0"/>
        <w:bCs w:val="0"/>
        <w:i w:val="0"/>
        <w:iCs w:val="0"/>
        <w:w w:val="100"/>
        <w:sz w:val="24"/>
        <w:szCs w:val="24"/>
      </w:rPr>
    </w:lvl>
    <w:lvl w:ilvl="1">
      <w:numFmt w:val="bullet"/>
      <w:lvlText w:val="•"/>
      <w:lvlJc w:val="left"/>
      <w:pPr>
        <w:ind w:left="520" w:hanging="144"/>
      </w:pPr>
    </w:lvl>
    <w:lvl w:ilvl="2">
      <w:numFmt w:val="bullet"/>
      <w:lvlText w:val="•"/>
      <w:lvlJc w:val="left"/>
      <w:pPr>
        <w:ind w:left="780" w:hanging="144"/>
      </w:pPr>
    </w:lvl>
    <w:lvl w:ilvl="3">
      <w:numFmt w:val="bullet"/>
      <w:lvlText w:val="•"/>
      <w:lvlJc w:val="left"/>
      <w:pPr>
        <w:ind w:left="1041" w:hanging="144"/>
      </w:pPr>
    </w:lvl>
    <w:lvl w:ilvl="4">
      <w:numFmt w:val="bullet"/>
      <w:lvlText w:val="•"/>
      <w:lvlJc w:val="left"/>
      <w:pPr>
        <w:ind w:left="1301" w:hanging="144"/>
      </w:pPr>
    </w:lvl>
    <w:lvl w:ilvl="5">
      <w:numFmt w:val="bullet"/>
      <w:lvlText w:val="•"/>
      <w:lvlJc w:val="left"/>
      <w:pPr>
        <w:ind w:left="1561" w:hanging="144"/>
      </w:pPr>
    </w:lvl>
    <w:lvl w:ilvl="6">
      <w:numFmt w:val="bullet"/>
      <w:lvlText w:val="•"/>
      <w:lvlJc w:val="left"/>
      <w:pPr>
        <w:ind w:left="1822" w:hanging="144"/>
      </w:pPr>
    </w:lvl>
    <w:lvl w:ilvl="7">
      <w:numFmt w:val="bullet"/>
      <w:lvlText w:val="•"/>
      <w:lvlJc w:val="left"/>
      <w:pPr>
        <w:ind w:left="2082" w:hanging="144"/>
      </w:pPr>
    </w:lvl>
    <w:lvl w:ilvl="8">
      <w:numFmt w:val="bullet"/>
      <w:lvlText w:val="•"/>
      <w:lvlJc w:val="left"/>
      <w:pPr>
        <w:ind w:left="2342" w:hanging="144"/>
      </w:pPr>
    </w:lvl>
  </w:abstractNum>
  <w:abstractNum w:abstractNumId="13" w15:restartNumberingAfterBreak="0">
    <w:nsid w:val="00450E49"/>
    <w:multiLevelType w:val="hybridMultilevel"/>
    <w:tmpl w:val="5010CC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896199A"/>
    <w:multiLevelType w:val="hybridMultilevel"/>
    <w:tmpl w:val="B1441C2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08B95C09"/>
    <w:multiLevelType w:val="hybridMultilevel"/>
    <w:tmpl w:val="30F0DF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252660"/>
    <w:multiLevelType w:val="hybridMultilevel"/>
    <w:tmpl w:val="B4BE671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0C2E6DDD"/>
    <w:multiLevelType w:val="hybridMultilevel"/>
    <w:tmpl w:val="FA4E1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6E1B29"/>
    <w:multiLevelType w:val="hybridMultilevel"/>
    <w:tmpl w:val="59440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5B7BB8"/>
    <w:multiLevelType w:val="hybridMultilevel"/>
    <w:tmpl w:val="359E40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2A356C"/>
    <w:multiLevelType w:val="hybridMultilevel"/>
    <w:tmpl w:val="6A361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E64AE7"/>
    <w:multiLevelType w:val="hybridMultilevel"/>
    <w:tmpl w:val="F32E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7E0EBD"/>
    <w:multiLevelType w:val="hybridMultilevel"/>
    <w:tmpl w:val="1F2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8A72CD"/>
    <w:multiLevelType w:val="hybridMultilevel"/>
    <w:tmpl w:val="EC728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8496F68"/>
    <w:multiLevelType w:val="hybridMultilevel"/>
    <w:tmpl w:val="7FBA6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B33D7E"/>
    <w:multiLevelType w:val="hybridMultilevel"/>
    <w:tmpl w:val="8116AE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A13D29"/>
    <w:multiLevelType w:val="hybridMultilevel"/>
    <w:tmpl w:val="03763458"/>
    <w:lvl w:ilvl="0" w:tplc="5A8E53C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3330568"/>
    <w:multiLevelType w:val="multilevel"/>
    <w:tmpl w:val="35708BBA"/>
    <w:lvl w:ilvl="0">
      <w:start w:val="1"/>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FD56B3"/>
    <w:multiLevelType w:val="hybridMultilevel"/>
    <w:tmpl w:val="D402F004"/>
    <w:lvl w:ilvl="0" w:tplc="57BE67F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260F3E90"/>
    <w:multiLevelType w:val="hybridMultilevel"/>
    <w:tmpl w:val="D54C4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472DA2"/>
    <w:multiLevelType w:val="hybridMultilevel"/>
    <w:tmpl w:val="C9685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6F26B7"/>
    <w:multiLevelType w:val="hybridMultilevel"/>
    <w:tmpl w:val="EB4C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8CE26C4"/>
    <w:multiLevelType w:val="hybridMultilevel"/>
    <w:tmpl w:val="F2E02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0E36A4"/>
    <w:multiLevelType w:val="hybridMultilevel"/>
    <w:tmpl w:val="85DE1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8139E4"/>
    <w:multiLevelType w:val="hybridMultilevel"/>
    <w:tmpl w:val="C34CF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403189"/>
    <w:multiLevelType w:val="hybridMultilevel"/>
    <w:tmpl w:val="FF0ACC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9454C32"/>
    <w:multiLevelType w:val="multilevel"/>
    <w:tmpl w:val="6396E978"/>
    <w:lvl w:ilvl="0">
      <w:start w:val="1"/>
      <w:numFmt w:val="decimal"/>
      <w:lvlText w:val="%1."/>
      <w:lvlJc w:val="left"/>
      <w:pPr>
        <w:ind w:left="786" w:hanging="360"/>
      </w:pPr>
    </w:lvl>
    <w:lvl w:ilvl="1">
      <w:start w:val="1"/>
      <w:numFmt w:val="decimal"/>
      <w:isLgl/>
      <w:lvlText w:val="%1.%2."/>
      <w:lvlJc w:val="left"/>
      <w:pPr>
        <w:ind w:left="720" w:hanging="360"/>
      </w:pPr>
      <w:rPr>
        <w:rFonts w:eastAsia="Calibri"/>
      </w:rPr>
    </w:lvl>
    <w:lvl w:ilvl="2">
      <w:start w:val="1"/>
      <w:numFmt w:val="decimal"/>
      <w:isLgl/>
      <w:lvlText w:val="%1.%2.%3."/>
      <w:lvlJc w:val="left"/>
      <w:pPr>
        <w:ind w:left="1080" w:hanging="720"/>
      </w:pPr>
      <w:rPr>
        <w:rFonts w:eastAsia="Calibri"/>
      </w:rPr>
    </w:lvl>
    <w:lvl w:ilvl="3">
      <w:start w:val="1"/>
      <w:numFmt w:val="decimal"/>
      <w:isLgl/>
      <w:lvlText w:val="%1.%2.%3.%4."/>
      <w:lvlJc w:val="left"/>
      <w:pPr>
        <w:ind w:left="1080" w:hanging="720"/>
      </w:pPr>
      <w:rPr>
        <w:rFonts w:eastAsia="Calibri"/>
      </w:rPr>
    </w:lvl>
    <w:lvl w:ilvl="4">
      <w:start w:val="1"/>
      <w:numFmt w:val="decimal"/>
      <w:isLgl/>
      <w:lvlText w:val="%1.%2.%3.%4.%5."/>
      <w:lvlJc w:val="left"/>
      <w:pPr>
        <w:ind w:left="1440" w:hanging="1080"/>
      </w:pPr>
      <w:rPr>
        <w:rFonts w:eastAsia="Calibri"/>
      </w:rPr>
    </w:lvl>
    <w:lvl w:ilvl="5">
      <w:start w:val="1"/>
      <w:numFmt w:val="decimal"/>
      <w:isLgl/>
      <w:lvlText w:val="%1.%2.%3.%4.%5.%6."/>
      <w:lvlJc w:val="left"/>
      <w:pPr>
        <w:ind w:left="1440" w:hanging="1080"/>
      </w:pPr>
      <w:rPr>
        <w:rFonts w:eastAsia="Calibri"/>
      </w:rPr>
    </w:lvl>
    <w:lvl w:ilvl="6">
      <w:start w:val="1"/>
      <w:numFmt w:val="decimal"/>
      <w:isLgl/>
      <w:lvlText w:val="%1.%2.%3.%4.%5.%6.%7."/>
      <w:lvlJc w:val="left"/>
      <w:pPr>
        <w:ind w:left="1800" w:hanging="1440"/>
      </w:pPr>
      <w:rPr>
        <w:rFonts w:eastAsia="Calibri"/>
      </w:rPr>
    </w:lvl>
    <w:lvl w:ilvl="7">
      <w:start w:val="1"/>
      <w:numFmt w:val="decimal"/>
      <w:isLgl/>
      <w:lvlText w:val="%1.%2.%3.%4.%5.%6.%7.%8."/>
      <w:lvlJc w:val="left"/>
      <w:pPr>
        <w:ind w:left="1800" w:hanging="1440"/>
      </w:pPr>
      <w:rPr>
        <w:rFonts w:eastAsia="Calibri"/>
      </w:rPr>
    </w:lvl>
    <w:lvl w:ilvl="8">
      <w:start w:val="1"/>
      <w:numFmt w:val="decimal"/>
      <w:isLgl/>
      <w:lvlText w:val="%1.%2.%3.%4.%5.%6.%7.%8.%9."/>
      <w:lvlJc w:val="left"/>
      <w:pPr>
        <w:ind w:left="2160" w:hanging="1800"/>
      </w:pPr>
      <w:rPr>
        <w:rFonts w:eastAsia="Calibri"/>
      </w:rPr>
    </w:lvl>
  </w:abstractNum>
  <w:abstractNum w:abstractNumId="37" w15:restartNumberingAfterBreak="0">
    <w:nsid w:val="39D44754"/>
    <w:multiLevelType w:val="hybridMultilevel"/>
    <w:tmpl w:val="539AD6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A1C0D86"/>
    <w:multiLevelType w:val="hybridMultilevel"/>
    <w:tmpl w:val="DE7848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89790A"/>
    <w:multiLevelType w:val="hybridMultilevel"/>
    <w:tmpl w:val="92E02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1FD3911"/>
    <w:multiLevelType w:val="hybridMultilevel"/>
    <w:tmpl w:val="F1284D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21B5137"/>
    <w:multiLevelType w:val="hybridMultilevel"/>
    <w:tmpl w:val="ADC03E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9D0203"/>
    <w:multiLevelType w:val="hybridMultilevel"/>
    <w:tmpl w:val="59EC3172"/>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2433"/>
        </w:tabs>
        <w:ind w:left="2433" w:hanging="360"/>
      </w:pPr>
    </w:lvl>
    <w:lvl w:ilvl="2" w:tplc="0419001B">
      <w:start w:val="1"/>
      <w:numFmt w:val="lowerRoman"/>
      <w:lvlText w:val="%3."/>
      <w:lvlJc w:val="right"/>
      <w:pPr>
        <w:tabs>
          <w:tab w:val="num" w:pos="3153"/>
        </w:tabs>
        <w:ind w:left="3153" w:hanging="180"/>
      </w:pPr>
    </w:lvl>
    <w:lvl w:ilvl="3" w:tplc="0419000F">
      <w:start w:val="1"/>
      <w:numFmt w:val="decimal"/>
      <w:lvlText w:val="%4."/>
      <w:lvlJc w:val="left"/>
      <w:pPr>
        <w:tabs>
          <w:tab w:val="num" w:pos="3873"/>
        </w:tabs>
        <w:ind w:left="3873" w:hanging="360"/>
      </w:pPr>
    </w:lvl>
    <w:lvl w:ilvl="4" w:tplc="04190019">
      <w:start w:val="1"/>
      <w:numFmt w:val="lowerLetter"/>
      <w:lvlText w:val="%5."/>
      <w:lvlJc w:val="left"/>
      <w:pPr>
        <w:tabs>
          <w:tab w:val="num" w:pos="4593"/>
        </w:tabs>
        <w:ind w:left="4593" w:hanging="360"/>
      </w:pPr>
    </w:lvl>
    <w:lvl w:ilvl="5" w:tplc="0419001B">
      <w:start w:val="1"/>
      <w:numFmt w:val="lowerRoman"/>
      <w:lvlText w:val="%6."/>
      <w:lvlJc w:val="right"/>
      <w:pPr>
        <w:tabs>
          <w:tab w:val="num" w:pos="5313"/>
        </w:tabs>
        <w:ind w:left="5313" w:hanging="180"/>
      </w:pPr>
    </w:lvl>
    <w:lvl w:ilvl="6" w:tplc="0419000F">
      <w:start w:val="1"/>
      <w:numFmt w:val="decimal"/>
      <w:lvlText w:val="%7."/>
      <w:lvlJc w:val="left"/>
      <w:pPr>
        <w:tabs>
          <w:tab w:val="num" w:pos="6033"/>
        </w:tabs>
        <w:ind w:left="6033" w:hanging="360"/>
      </w:pPr>
    </w:lvl>
    <w:lvl w:ilvl="7" w:tplc="04190019">
      <w:start w:val="1"/>
      <w:numFmt w:val="lowerLetter"/>
      <w:lvlText w:val="%8."/>
      <w:lvlJc w:val="left"/>
      <w:pPr>
        <w:tabs>
          <w:tab w:val="num" w:pos="6753"/>
        </w:tabs>
        <w:ind w:left="6753" w:hanging="360"/>
      </w:pPr>
    </w:lvl>
    <w:lvl w:ilvl="8" w:tplc="0419001B">
      <w:start w:val="1"/>
      <w:numFmt w:val="lowerRoman"/>
      <w:lvlText w:val="%9."/>
      <w:lvlJc w:val="right"/>
      <w:pPr>
        <w:tabs>
          <w:tab w:val="num" w:pos="7473"/>
        </w:tabs>
        <w:ind w:left="7473" w:hanging="180"/>
      </w:pPr>
    </w:lvl>
  </w:abstractNum>
  <w:abstractNum w:abstractNumId="43" w15:restartNumberingAfterBreak="0">
    <w:nsid w:val="46E752B6"/>
    <w:multiLevelType w:val="hybridMultilevel"/>
    <w:tmpl w:val="9F727024"/>
    <w:lvl w:ilvl="0" w:tplc="0419000D">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71073D0"/>
    <w:multiLevelType w:val="hybridMultilevel"/>
    <w:tmpl w:val="C8FC2880"/>
    <w:lvl w:ilvl="0" w:tplc="E68ADF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5" w15:restartNumberingAfterBreak="0">
    <w:nsid w:val="4F11044F"/>
    <w:multiLevelType w:val="hybridMultilevel"/>
    <w:tmpl w:val="E3B4F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E52535"/>
    <w:multiLevelType w:val="hybridMultilevel"/>
    <w:tmpl w:val="37AE9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0B243A"/>
    <w:multiLevelType w:val="hybridMultilevel"/>
    <w:tmpl w:val="1B18D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4878E1"/>
    <w:multiLevelType w:val="hybridMultilevel"/>
    <w:tmpl w:val="485E9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B3248E"/>
    <w:multiLevelType w:val="hybridMultilevel"/>
    <w:tmpl w:val="497C764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0" w15:restartNumberingAfterBreak="0">
    <w:nsid w:val="60607F62"/>
    <w:multiLevelType w:val="hybridMultilevel"/>
    <w:tmpl w:val="36387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1D91B6C"/>
    <w:multiLevelType w:val="hybridMultilevel"/>
    <w:tmpl w:val="6F9AF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3672FF"/>
    <w:multiLevelType w:val="hybridMultilevel"/>
    <w:tmpl w:val="BF2A29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722411E"/>
    <w:multiLevelType w:val="hybridMultilevel"/>
    <w:tmpl w:val="A210E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AEC327F"/>
    <w:multiLevelType w:val="hybridMultilevel"/>
    <w:tmpl w:val="CC4C26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E9C2CAE"/>
    <w:multiLevelType w:val="hybridMultilevel"/>
    <w:tmpl w:val="971EC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F2243EC"/>
    <w:multiLevelType w:val="hybridMultilevel"/>
    <w:tmpl w:val="F99C63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76944EE5"/>
    <w:multiLevelType w:val="hybridMultilevel"/>
    <w:tmpl w:val="EE002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6F0237F"/>
    <w:multiLevelType w:val="hybridMultilevel"/>
    <w:tmpl w:val="14EE75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A93239"/>
    <w:multiLevelType w:val="hybridMultilevel"/>
    <w:tmpl w:val="E7C2C4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9D83036"/>
    <w:multiLevelType w:val="hybridMultilevel"/>
    <w:tmpl w:val="A3AEF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D545E88"/>
    <w:multiLevelType w:val="hybridMultilevel"/>
    <w:tmpl w:val="BE44D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DF85A19"/>
    <w:multiLevelType w:val="hybridMultilevel"/>
    <w:tmpl w:val="893A0FC0"/>
    <w:lvl w:ilvl="0" w:tplc="5A8E53C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AC377F"/>
    <w:multiLevelType w:val="hybridMultilevel"/>
    <w:tmpl w:val="57524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31"/>
  </w:num>
  <w:num w:numId="4">
    <w:abstractNumId w:val="37"/>
  </w:num>
  <w:num w:numId="5">
    <w:abstractNumId w:val="60"/>
  </w:num>
  <w:num w:numId="6">
    <w:abstractNumId w:val="35"/>
  </w:num>
  <w:num w:numId="7">
    <w:abstractNumId w:val="59"/>
  </w:num>
  <w:num w:numId="8">
    <w:abstractNumId w:val="33"/>
  </w:num>
  <w:num w:numId="9">
    <w:abstractNumId w:val="55"/>
  </w:num>
  <w:num w:numId="10">
    <w:abstractNumId w:val="15"/>
  </w:num>
  <w:num w:numId="11">
    <w:abstractNumId w:val="18"/>
  </w:num>
  <w:num w:numId="12">
    <w:abstractNumId w:val="57"/>
  </w:num>
  <w:num w:numId="13">
    <w:abstractNumId w:val="54"/>
  </w:num>
  <w:num w:numId="14">
    <w:abstractNumId w:val="32"/>
  </w:num>
  <w:num w:numId="15">
    <w:abstractNumId w:val="26"/>
  </w:num>
  <w:num w:numId="16">
    <w:abstractNumId w:val="46"/>
  </w:num>
  <w:num w:numId="17">
    <w:abstractNumId w:val="62"/>
  </w:num>
  <w:num w:numId="18">
    <w:abstractNumId w:val="24"/>
  </w:num>
  <w:num w:numId="19">
    <w:abstractNumId w:val="29"/>
  </w:num>
  <w:num w:numId="20">
    <w:abstractNumId w:val="25"/>
  </w:num>
  <w:num w:numId="21">
    <w:abstractNumId w:val="17"/>
  </w:num>
  <w:num w:numId="22">
    <w:abstractNumId w:val="50"/>
  </w:num>
  <w:num w:numId="23">
    <w:abstractNumId w:val="14"/>
  </w:num>
  <w:num w:numId="24">
    <w:abstractNumId w:val="47"/>
  </w:num>
  <w:num w:numId="25">
    <w:abstractNumId w:val="23"/>
  </w:num>
  <w:num w:numId="26">
    <w:abstractNumId w:val="56"/>
  </w:num>
  <w:num w:numId="27">
    <w:abstractNumId w:val="38"/>
  </w:num>
  <w:num w:numId="28">
    <w:abstractNumId w:val="22"/>
  </w:num>
  <w:num w:numId="29">
    <w:abstractNumId w:val="19"/>
  </w:num>
  <w:num w:numId="30">
    <w:abstractNumId w:val="45"/>
  </w:num>
  <w:num w:numId="31">
    <w:abstractNumId w:val="58"/>
  </w:num>
  <w:num w:numId="32">
    <w:abstractNumId w:val="30"/>
  </w:num>
  <w:num w:numId="33">
    <w:abstractNumId w:val="51"/>
  </w:num>
  <w:num w:numId="34">
    <w:abstractNumId w:val="40"/>
  </w:num>
  <w:num w:numId="35">
    <w:abstractNumId w:val="39"/>
  </w:num>
  <w:num w:numId="36">
    <w:abstractNumId w:val="53"/>
  </w:num>
  <w:num w:numId="37">
    <w:abstractNumId w:val="20"/>
  </w:num>
  <w:num w:numId="38">
    <w:abstractNumId w:val="61"/>
  </w:num>
  <w:num w:numId="39">
    <w:abstractNumId w:val="52"/>
  </w:num>
  <w:num w:numId="40">
    <w:abstractNumId w:val="43"/>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4"/>
  </w:num>
  <w:num w:numId="47">
    <w:abstractNumId w:val="41"/>
  </w:num>
  <w:num w:numId="48">
    <w:abstractNumId w:val="48"/>
  </w:num>
  <w:num w:numId="49">
    <w:abstractNumId w:val="3"/>
  </w:num>
  <w:num w:numId="50">
    <w:abstractNumId w:val="2"/>
  </w:num>
  <w:num w:numId="51">
    <w:abstractNumId w:val="1"/>
  </w:num>
  <w:num w:numId="52">
    <w:abstractNumId w:val="0"/>
  </w:num>
  <w:num w:numId="53">
    <w:abstractNumId w:val="63"/>
  </w:num>
  <w:num w:numId="54">
    <w:abstractNumId w:val="4"/>
  </w:num>
  <w:num w:numId="55">
    <w:abstractNumId w:val="7"/>
  </w:num>
  <w:num w:numId="56">
    <w:abstractNumId w:val="6"/>
  </w:num>
  <w:num w:numId="57">
    <w:abstractNumId w:val="5"/>
  </w:num>
  <w:num w:numId="58">
    <w:abstractNumId w:val="12"/>
  </w:num>
  <w:num w:numId="59">
    <w:abstractNumId w:val="11"/>
  </w:num>
  <w:num w:numId="60">
    <w:abstractNumId w:val="10"/>
  </w:num>
  <w:num w:numId="61">
    <w:abstractNumId w:val="9"/>
  </w:num>
  <w:num w:numId="62">
    <w:abstractNumId w:val="8"/>
  </w:num>
  <w:num w:numId="63">
    <w:abstractNumId w:val="34"/>
  </w:num>
  <w:num w:numId="6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D4"/>
    <w:rsid w:val="00000FB1"/>
    <w:rsid w:val="00001E9A"/>
    <w:rsid w:val="00003296"/>
    <w:rsid w:val="000112E4"/>
    <w:rsid w:val="0001469F"/>
    <w:rsid w:val="00020383"/>
    <w:rsid w:val="00020C9D"/>
    <w:rsid w:val="00027289"/>
    <w:rsid w:val="0002759A"/>
    <w:rsid w:val="000330EC"/>
    <w:rsid w:val="00033579"/>
    <w:rsid w:val="00034976"/>
    <w:rsid w:val="00037A14"/>
    <w:rsid w:val="00040E6C"/>
    <w:rsid w:val="00042C61"/>
    <w:rsid w:val="0004758B"/>
    <w:rsid w:val="00060873"/>
    <w:rsid w:val="00062BFB"/>
    <w:rsid w:val="00067223"/>
    <w:rsid w:val="00070371"/>
    <w:rsid w:val="00076380"/>
    <w:rsid w:val="00082D58"/>
    <w:rsid w:val="00083594"/>
    <w:rsid w:val="00092170"/>
    <w:rsid w:val="00095610"/>
    <w:rsid w:val="00095EDA"/>
    <w:rsid w:val="00096B8C"/>
    <w:rsid w:val="000A4171"/>
    <w:rsid w:val="000B0521"/>
    <w:rsid w:val="000D161E"/>
    <w:rsid w:val="000D58B2"/>
    <w:rsid w:val="000D7DF0"/>
    <w:rsid w:val="000E0605"/>
    <w:rsid w:val="000E124E"/>
    <w:rsid w:val="000E7028"/>
    <w:rsid w:val="000E73CA"/>
    <w:rsid w:val="00103EF9"/>
    <w:rsid w:val="001054B4"/>
    <w:rsid w:val="001069C6"/>
    <w:rsid w:val="00117AC6"/>
    <w:rsid w:val="0012215A"/>
    <w:rsid w:val="00123DA8"/>
    <w:rsid w:val="00125B03"/>
    <w:rsid w:val="00127A87"/>
    <w:rsid w:val="001303EE"/>
    <w:rsid w:val="0013135B"/>
    <w:rsid w:val="001371D3"/>
    <w:rsid w:val="001439E9"/>
    <w:rsid w:val="0014538A"/>
    <w:rsid w:val="00145BB1"/>
    <w:rsid w:val="00147476"/>
    <w:rsid w:val="0016306A"/>
    <w:rsid w:val="00167927"/>
    <w:rsid w:val="00171072"/>
    <w:rsid w:val="00172FA4"/>
    <w:rsid w:val="00173070"/>
    <w:rsid w:val="001741A3"/>
    <w:rsid w:val="00183052"/>
    <w:rsid w:val="00192ED3"/>
    <w:rsid w:val="001A4730"/>
    <w:rsid w:val="001B2013"/>
    <w:rsid w:val="001B44A8"/>
    <w:rsid w:val="001C4377"/>
    <w:rsid w:val="001C76B7"/>
    <w:rsid w:val="001E0614"/>
    <w:rsid w:val="001E2697"/>
    <w:rsid w:val="001F07D6"/>
    <w:rsid w:val="001F0CB7"/>
    <w:rsid w:val="001F2E1F"/>
    <w:rsid w:val="001F4382"/>
    <w:rsid w:val="001F6792"/>
    <w:rsid w:val="0020082E"/>
    <w:rsid w:val="0020198F"/>
    <w:rsid w:val="00202705"/>
    <w:rsid w:val="002037A6"/>
    <w:rsid w:val="00205AB1"/>
    <w:rsid w:val="002165C5"/>
    <w:rsid w:val="002221E8"/>
    <w:rsid w:val="00225F90"/>
    <w:rsid w:val="00233306"/>
    <w:rsid w:val="00247A6F"/>
    <w:rsid w:val="00250367"/>
    <w:rsid w:val="002506F7"/>
    <w:rsid w:val="002546EC"/>
    <w:rsid w:val="00271C08"/>
    <w:rsid w:val="0028619A"/>
    <w:rsid w:val="002929B5"/>
    <w:rsid w:val="00294796"/>
    <w:rsid w:val="00297D60"/>
    <w:rsid w:val="002A4CB6"/>
    <w:rsid w:val="002A57E8"/>
    <w:rsid w:val="002A5BCE"/>
    <w:rsid w:val="002B4915"/>
    <w:rsid w:val="002B4955"/>
    <w:rsid w:val="002C139B"/>
    <w:rsid w:val="002C1FD6"/>
    <w:rsid w:val="002E1C54"/>
    <w:rsid w:val="002E23F6"/>
    <w:rsid w:val="002E2CF2"/>
    <w:rsid w:val="002E5ADC"/>
    <w:rsid w:val="002E6F30"/>
    <w:rsid w:val="002F0E26"/>
    <w:rsid w:val="002F54CC"/>
    <w:rsid w:val="002F59A6"/>
    <w:rsid w:val="002F5CD5"/>
    <w:rsid w:val="002F6EFD"/>
    <w:rsid w:val="00300C7D"/>
    <w:rsid w:val="003108B6"/>
    <w:rsid w:val="003130E3"/>
    <w:rsid w:val="0031739A"/>
    <w:rsid w:val="00320826"/>
    <w:rsid w:val="003266D0"/>
    <w:rsid w:val="00330C92"/>
    <w:rsid w:val="003334D8"/>
    <w:rsid w:val="00333A67"/>
    <w:rsid w:val="00336E8B"/>
    <w:rsid w:val="00345088"/>
    <w:rsid w:val="003523F8"/>
    <w:rsid w:val="00353BF6"/>
    <w:rsid w:val="0035570F"/>
    <w:rsid w:val="0035593B"/>
    <w:rsid w:val="003570CB"/>
    <w:rsid w:val="003570F8"/>
    <w:rsid w:val="003620A0"/>
    <w:rsid w:val="0036307D"/>
    <w:rsid w:val="00371744"/>
    <w:rsid w:val="00376110"/>
    <w:rsid w:val="00377395"/>
    <w:rsid w:val="003959F3"/>
    <w:rsid w:val="00396BEE"/>
    <w:rsid w:val="003A037D"/>
    <w:rsid w:val="003A2258"/>
    <w:rsid w:val="003B44B6"/>
    <w:rsid w:val="003B52B5"/>
    <w:rsid w:val="003B5E1C"/>
    <w:rsid w:val="003C0258"/>
    <w:rsid w:val="003C3A94"/>
    <w:rsid w:val="003C51FB"/>
    <w:rsid w:val="003C6F6A"/>
    <w:rsid w:val="003D0409"/>
    <w:rsid w:val="003D2880"/>
    <w:rsid w:val="003D532E"/>
    <w:rsid w:val="003D5E96"/>
    <w:rsid w:val="003E0DB9"/>
    <w:rsid w:val="003E11F8"/>
    <w:rsid w:val="003E45E7"/>
    <w:rsid w:val="003E5C9A"/>
    <w:rsid w:val="003E71BA"/>
    <w:rsid w:val="003F0977"/>
    <w:rsid w:val="003F2A93"/>
    <w:rsid w:val="003F36F5"/>
    <w:rsid w:val="003F694C"/>
    <w:rsid w:val="00407891"/>
    <w:rsid w:val="004121BD"/>
    <w:rsid w:val="0041356D"/>
    <w:rsid w:val="00414F69"/>
    <w:rsid w:val="004170B1"/>
    <w:rsid w:val="004174F6"/>
    <w:rsid w:val="00417E72"/>
    <w:rsid w:val="0042265D"/>
    <w:rsid w:val="004274EE"/>
    <w:rsid w:val="00430379"/>
    <w:rsid w:val="004401A2"/>
    <w:rsid w:val="00441590"/>
    <w:rsid w:val="00444ED9"/>
    <w:rsid w:val="004456AF"/>
    <w:rsid w:val="00446030"/>
    <w:rsid w:val="00446597"/>
    <w:rsid w:val="00451655"/>
    <w:rsid w:val="0045413E"/>
    <w:rsid w:val="00467529"/>
    <w:rsid w:val="00470995"/>
    <w:rsid w:val="004710D9"/>
    <w:rsid w:val="0047364A"/>
    <w:rsid w:val="0048112D"/>
    <w:rsid w:val="004815C1"/>
    <w:rsid w:val="0048545C"/>
    <w:rsid w:val="00486CD5"/>
    <w:rsid w:val="00492056"/>
    <w:rsid w:val="0049775D"/>
    <w:rsid w:val="004A0761"/>
    <w:rsid w:val="004A43D1"/>
    <w:rsid w:val="004A5533"/>
    <w:rsid w:val="004A790D"/>
    <w:rsid w:val="004B1236"/>
    <w:rsid w:val="004C687B"/>
    <w:rsid w:val="004D0109"/>
    <w:rsid w:val="004D2BB2"/>
    <w:rsid w:val="004D744E"/>
    <w:rsid w:val="004E17AB"/>
    <w:rsid w:val="004E4DD7"/>
    <w:rsid w:val="004E547C"/>
    <w:rsid w:val="004F7360"/>
    <w:rsid w:val="005055AB"/>
    <w:rsid w:val="00505AA2"/>
    <w:rsid w:val="005138C0"/>
    <w:rsid w:val="00517A05"/>
    <w:rsid w:val="00523B07"/>
    <w:rsid w:val="00540E0D"/>
    <w:rsid w:val="0054421F"/>
    <w:rsid w:val="005553F0"/>
    <w:rsid w:val="00575A1E"/>
    <w:rsid w:val="005767CC"/>
    <w:rsid w:val="00584B19"/>
    <w:rsid w:val="005942BB"/>
    <w:rsid w:val="00595DC9"/>
    <w:rsid w:val="0059717A"/>
    <w:rsid w:val="005A21ED"/>
    <w:rsid w:val="005A2A9D"/>
    <w:rsid w:val="005A4B95"/>
    <w:rsid w:val="005A76F9"/>
    <w:rsid w:val="005A7FD2"/>
    <w:rsid w:val="005B2529"/>
    <w:rsid w:val="005B565D"/>
    <w:rsid w:val="005C00DA"/>
    <w:rsid w:val="005C5EA2"/>
    <w:rsid w:val="005D11D3"/>
    <w:rsid w:val="005D427F"/>
    <w:rsid w:val="005D7CBE"/>
    <w:rsid w:val="005E4661"/>
    <w:rsid w:val="00605F03"/>
    <w:rsid w:val="00607F6B"/>
    <w:rsid w:val="006147D9"/>
    <w:rsid w:val="00617327"/>
    <w:rsid w:val="00624E7F"/>
    <w:rsid w:val="00635390"/>
    <w:rsid w:val="00642557"/>
    <w:rsid w:val="00647CD3"/>
    <w:rsid w:val="0065157D"/>
    <w:rsid w:val="00652A66"/>
    <w:rsid w:val="0065671B"/>
    <w:rsid w:val="00663DB6"/>
    <w:rsid w:val="00666CDF"/>
    <w:rsid w:val="0066728F"/>
    <w:rsid w:val="006708EC"/>
    <w:rsid w:val="006720E6"/>
    <w:rsid w:val="0067365D"/>
    <w:rsid w:val="006759FC"/>
    <w:rsid w:val="006813BE"/>
    <w:rsid w:val="00683C58"/>
    <w:rsid w:val="006864B4"/>
    <w:rsid w:val="00692953"/>
    <w:rsid w:val="006B03B7"/>
    <w:rsid w:val="006B14A6"/>
    <w:rsid w:val="006B468A"/>
    <w:rsid w:val="006B6F89"/>
    <w:rsid w:val="006C03DC"/>
    <w:rsid w:val="006C2E0C"/>
    <w:rsid w:val="006C473C"/>
    <w:rsid w:val="006C55D7"/>
    <w:rsid w:val="006C6993"/>
    <w:rsid w:val="006D0724"/>
    <w:rsid w:val="006D4E11"/>
    <w:rsid w:val="006E2A7D"/>
    <w:rsid w:val="006E7D01"/>
    <w:rsid w:val="006F0691"/>
    <w:rsid w:val="006F4D3E"/>
    <w:rsid w:val="006F541F"/>
    <w:rsid w:val="006F6109"/>
    <w:rsid w:val="00710304"/>
    <w:rsid w:val="00712CEA"/>
    <w:rsid w:val="0072043C"/>
    <w:rsid w:val="0072422D"/>
    <w:rsid w:val="00724A4C"/>
    <w:rsid w:val="007278F1"/>
    <w:rsid w:val="00727E4F"/>
    <w:rsid w:val="0073024E"/>
    <w:rsid w:val="00730E90"/>
    <w:rsid w:val="00732011"/>
    <w:rsid w:val="00732037"/>
    <w:rsid w:val="0073570F"/>
    <w:rsid w:val="007433BF"/>
    <w:rsid w:val="0075579F"/>
    <w:rsid w:val="007566B0"/>
    <w:rsid w:val="0076009B"/>
    <w:rsid w:val="00762629"/>
    <w:rsid w:val="00763935"/>
    <w:rsid w:val="00763CBE"/>
    <w:rsid w:val="00765590"/>
    <w:rsid w:val="0076670F"/>
    <w:rsid w:val="00766C99"/>
    <w:rsid w:val="00773015"/>
    <w:rsid w:val="0077644E"/>
    <w:rsid w:val="00781C0F"/>
    <w:rsid w:val="007972D0"/>
    <w:rsid w:val="00797DE5"/>
    <w:rsid w:val="007B1017"/>
    <w:rsid w:val="007B41B8"/>
    <w:rsid w:val="007B6441"/>
    <w:rsid w:val="007C3A8E"/>
    <w:rsid w:val="007C42B0"/>
    <w:rsid w:val="007C4DCC"/>
    <w:rsid w:val="007D257E"/>
    <w:rsid w:val="007D25F7"/>
    <w:rsid w:val="007D392F"/>
    <w:rsid w:val="007E1EB6"/>
    <w:rsid w:val="007F2B0D"/>
    <w:rsid w:val="007F425C"/>
    <w:rsid w:val="0080168B"/>
    <w:rsid w:val="00806F28"/>
    <w:rsid w:val="0081188C"/>
    <w:rsid w:val="00815763"/>
    <w:rsid w:val="00815DC2"/>
    <w:rsid w:val="00816F03"/>
    <w:rsid w:val="0082097D"/>
    <w:rsid w:val="008225D3"/>
    <w:rsid w:val="008233D0"/>
    <w:rsid w:val="00824E4D"/>
    <w:rsid w:val="00825BDC"/>
    <w:rsid w:val="0083200F"/>
    <w:rsid w:val="00832AF7"/>
    <w:rsid w:val="008330B3"/>
    <w:rsid w:val="008433FA"/>
    <w:rsid w:val="00844A16"/>
    <w:rsid w:val="0085338F"/>
    <w:rsid w:val="0085528F"/>
    <w:rsid w:val="0085688D"/>
    <w:rsid w:val="00860DF3"/>
    <w:rsid w:val="00862298"/>
    <w:rsid w:val="00865C69"/>
    <w:rsid w:val="00867FE3"/>
    <w:rsid w:val="00871520"/>
    <w:rsid w:val="0087248C"/>
    <w:rsid w:val="008749E8"/>
    <w:rsid w:val="00876F4B"/>
    <w:rsid w:val="00881F57"/>
    <w:rsid w:val="00882AD4"/>
    <w:rsid w:val="00884E62"/>
    <w:rsid w:val="00886E59"/>
    <w:rsid w:val="0089012E"/>
    <w:rsid w:val="008958BF"/>
    <w:rsid w:val="008A171F"/>
    <w:rsid w:val="008A5C7F"/>
    <w:rsid w:val="008A5E39"/>
    <w:rsid w:val="008B1A1A"/>
    <w:rsid w:val="008B3997"/>
    <w:rsid w:val="008B7234"/>
    <w:rsid w:val="008C077E"/>
    <w:rsid w:val="008C49DD"/>
    <w:rsid w:val="008C4B3A"/>
    <w:rsid w:val="008C59C3"/>
    <w:rsid w:val="008D2114"/>
    <w:rsid w:val="008D4C7C"/>
    <w:rsid w:val="008E37F7"/>
    <w:rsid w:val="008E599C"/>
    <w:rsid w:val="00904405"/>
    <w:rsid w:val="00917FD8"/>
    <w:rsid w:val="00922AD4"/>
    <w:rsid w:val="00924195"/>
    <w:rsid w:val="00925BC0"/>
    <w:rsid w:val="00932DB0"/>
    <w:rsid w:val="009410C4"/>
    <w:rsid w:val="00941553"/>
    <w:rsid w:val="00944742"/>
    <w:rsid w:val="00950AC6"/>
    <w:rsid w:val="00954E28"/>
    <w:rsid w:val="009609CE"/>
    <w:rsid w:val="00962139"/>
    <w:rsid w:val="00965DB3"/>
    <w:rsid w:val="00967D82"/>
    <w:rsid w:val="00970E93"/>
    <w:rsid w:val="009730C9"/>
    <w:rsid w:val="00973B16"/>
    <w:rsid w:val="00981832"/>
    <w:rsid w:val="0098792B"/>
    <w:rsid w:val="0099289F"/>
    <w:rsid w:val="009949EA"/>
    <w:rsid w:val="009B3BD9"/>
    <w:rsid w:val="009C427B"/>
    <w:rsid w:val="009D1550"/>
    <w:rsid w:val="009D5951"/>
    <w:rsid w:val="009D6436"/>
    <w:rsid w:val="009D6DA1"/>
    <w:rsid w:val="009D7DBB"/>
    <w:rsid w:val="009E00F3"/>
    <w:rsid w:val="009E50D5"/>
    <w:rsid w:val="009F21B0"/>
    <w:rsid w:val="009F221C"/>
    <w:rsid w:val="009F3B34"/>
    <w:rsid w:val="009F6B3F"/>
    <w:rsid w:val="00A00023"/>
    <w:rsid w:val="00A0094C"/>
    <w:rsid w:val="00A04FA1"/>
    <w:rsid w:val="00A05CC8"/>
    <w:rsid w:val="00A06C82"/>
    <w:rsid w:val="00A11ED7"/>
    <w:rsid w:val="00A12AE1"/>
    <w:rsid w:val="00A24273"/>
    <w:rsid w:val="00A277EA"/>
    <w:rsid w:val="00A27B54"/>
    <w:rsid w:val="00A41AFF"/>
    <w:rsid w:val="00A43383"/>
    <w:rsid w:val="00A43C37"/>
    <w:rsid w:val="00A45B9C"/>
    <w:rsid w:val="00A50C44"/>
    <w:rsid w:val="00A53F2C"/>
    <w:rsid w:val="00A610B1"/>
    <w:rsid w:val="00A63EDC"/>
    <w:rsid w:val="00A65E04"/>
    <w:rsid w:val="00A671BF"/>
    <w:rsid w:val="00A72963"/>
    <w:rsid w:val="00A9076A"/>
    <w:rsid w:val="00A91138"/>
    <w:rsid w:val="00A949E9"/>
    <w:rsid w:val="00A9501D"/>
    <w:rsid w:val="00A9637A"/>
    <w:rsid w:val="00AA1284"/>
    <w:rsid w:val="00AA1A79"/>
    <w:rsid w:val="00AA2442"/>
    <w:rsid w:val="00AA3A06"/>
    <w:rsid w:val="00AA5363"/>
    <w:rsid w:val="00AA7E3E"/>
    <w:rsid w:val="00AB0DB8"/>
    <w:rsid w:val="00AB15CE"/>
    <w:rsid w:val="00AC5846"/>
    <w:rsid w:val="00AC7A43"/>
    <w:rsid w:val="00AD53B0"/>
    <w:rsid w:val="00AE169E"/>
    <w:rsid w:val="00AE3469"/>
    <w:rsid w:val="00AE420A"/>
    <w:rsid w:val="00B024C3"/>
    <w:rsid w:val="00B14870"/>
    <w:rsid w:val="00B14C2E"/>
    <w:rsid w:val="00B17907"/>
    <w:rsid w:val="00B2574D"/>
    <w:rsid w:val="00B50E90"/>
    <w:rsid w:val="00B52DD8"/>
    <w:rsid w:val="00B52EA3"/>
    <w:rsid w:val="00B55493"/>
    <w:rsid w:val="00B617CD"/>
    <w:rsid w:val="00B672EB"/>
    <w:rsid w:val="00B70779"/>
    <w:rsid w:val="00B70F1B"/>
    <w:rsid w:val="00B71E67"/>
    <w:rsid w:val="00B75646"/>
    <w:rsid w:val="00B77714"/>
    <w:rsid w:val="00B778B0"/>
    <w:rsid w:val="00B77F7A"/>
    <w:rsid w:val="00B80796"/>
    <w:rsid w:val="00B808CC"/>
    <w:rsid w:val="00B9068A"/>
    <w:rsid w:val="00BA6E6C"/>
    <w:rsid w:val="00BB4285"/>
    <w:rsid w:val="00BC07B7"/>
    <w:rsid w:val="00BC5998"/>
    <w:rsid w:val="00BC7A36"/>
    <w:rsid w:val="00BD34D7"/>
    <w:rsid w:val="00BE3C66"/>
    <w:rsid w:val="00BE401D"/>
    <w:rsid w:val="00BE405A"/>
    <w:rsid w:val="00BE4A6A"/>
    <w:rsid w:val="00BE567C"/>
    <w:rsid w:val="00BE7C82"/>
    <w:rsid w:val="00BF22F9"/>
    <w:rsid w:val="00BF5C26"/>
    <w:rsid w:val="00BF7C89"/>
    <w:rsid w:val="00C035DC"/>
    <w:rsid w:val="00C15041"/>
    <w:rsid w:val="00C21FF9"/>
    <w:rsid w:val="00C240EA"/>
    <w:rsid w:val="00C25220"/>
    <w:rsid w:val="00C341C8"/>
    <w:rsid w:val="00C361E4"/>
    <w:rsid w:val="00C37BAE"/>
    <w:rsid w:val="00C403D4"/>
    <w:rsid w:val="00C40FEB"/>
    <w:rsid w:val="00C45186"/>
    <w:rsid w:val="00C5070E"/>
    <w:rsid w:val="00C558BD"/>
    <w:rsid w:val="00C57FBA"/>
    <w:rsid w:val="00C64544"/>
    <w:rsid w:val="00C743B5"/>
    <w:rsid w:val="00C826B1"/>
    <w:rsid w:val="00C843C7"/>
    <w:rsid w:val="00C9001D"/>
    <w:rsid w:val="00C90302"/>
    <w:rsid w:val="00C9087E"/>
    <w:rsid w:val="00C9704F"/>
    <w:rsid w:val="00CA286D"/>
    <w:rsid w:val="00CA2C6D"/>
    <w:rsid w:val="00CA6DDA"/>
    <w:rsid w:val="00CC00FA"/>
    <w:rsid w:val="00CC0ABF"/>
    <w:rsid w:val="00CD1790"/>
    <w:rsid w:val="00CD7861"/>
    <w:rsid w:val="00CD79A8"/>
    <w:rsid w:val="00CE374E"/>
    <w:rsid w:val="00CF5441"/>
    <w:rsid w:val="00CF5D1A"/>
    <w:rsid w:val="00CF5FD5"/>
    <w:rsid w:val="00D05791"/>
    <w:rsid w:val="00D15158"/>
    <w:rsid w:val="00D1654F"/>
    <w:rsid w:val="00D165CB"/>
    <w:rsid w:val="00D264F7"/>
    <w:rsid w:val="00D30873"/>
    <w:rsid w:val="00D30D7B"/>
    <w:rsid w:val="00D33C29"/>
    <w:rsid w:val="00D445E0"/>
    <w:rsid w:val="00D4568E"/>
    <w:rsid w:val="00D5367D"/>
    <w:rsid w:val="00D568E9"/>
    <w:rsid w:val="00D573D0"/>
    <w:rsid w:val="00D6147B"/>
    <w:rsid w:val="00D62B33"/>
    <w:rsid w:val="00D66EFB"/>
    <w:rsid w:val="00D76B7C"/>
    <w:rsid w:val="00D77CC9"/>
    <w:rsid w:val="00D8491F"/>
    <w:rsid w:val="00D867E6"/>
    <w:rsid w:val="00D87882"/>
    <w:rsid w:val="00D924AC"/>
    <w:rsid w:val="00D947D9"/>
    <w:rsid w:val="00D96A77"/>
    <w:rsid w:val="00DA31CF"/>
    <w:rsid w:val="00DB009F"/>
    <w:rsid w:val="00DB50D8"/>
    <w:rsid w:val="00DD6FE7"/>
    <w:rsid w:val="00DE05DC"/>
    <w:rsid w:val="00DE13B1"/>
    <w:rsid w:val="00DE5661"/>
    <w:rsid w:val="00DF0396"/>
    <w:rsid w:val="00DF10D0"/>
    <w:rsid w:val="00DF45B9"/>
    <w:rsid w:val="00DF5A47"/>
    <w:rsid w:val="00DF66BA"/>
    <w:rsid w:val="00E044EF"/>
    <w:rsid w:val="00E067DC"/>
    <w:rsid w:val="00E07B66"/>
    <w:rsid w:val="00E3021C"/>
    <w:rsid w:val="00E31670"/>
    <w:rsid w:val="00E3241A"/>
    <w:rsid w:val="00E339A4"/>
    <w:rsid w:val="00E33CDA"/>
    <w:rsid w:val="00E370E0"/>
    <w:rsid w:val="00E45470"/>
    <w:rsid w:val="00E459D5"/>
    <w:rsid w:val="00E528CA"/>
    <w:rsid w:val="00E5470F"/>
    <w:rsid w:val="00E549C5"/>
    <w:rsid w:val="00E57504"/>
    <w:rsid w:val="00E57DF8"/>
    <w:rsid w:val="00E60525"/>
    <w:rsid w:val="00E607F7"/>
    <w:rsid w:val="00E663CD"/>
    <w:rsid w:val="00E6648C"/>
    <w:rsid w:val="00E67CFB"/>
    <w:rsid w:val="00E7126E"/>
    <w:rsid w:val="00E72224"/>
    <w:rsid w:val="00E733D0"/>
    <w:rsid w:val="00E7469A"/>
    <w:rsid w:val="00E77CAE"/>
    <w:rsid w:val="00E809F9"/>
    <w:rsid w:val="00E80C1F"/>
    <w:rsid w:val="00E905AE"/>
    <w:rsid w:val="00E91A23"/>
    <w:rsid w:val="00E94640"/>
    <w:rsid w:val="00E96138"/>
    <w:rsid w:val="00EA0621"/>
    <w:rsid w:val="00EA06EC"/>
    <w:rsid w:val="00EA09F0"/>
    <w:rsid w:val="00EA3535"/>
    <w:rsid w:val="00EA3B1D"/>
    <w:rsid w:val="00EB15B1"/>
    <w:rsid w:val="00EB1984"/>
    <w:rsid w:val="00EB306C"/>
    <w:rsid w:val="00EB6EFD"/>
    <w:rsid w:val="00EB7065"/>
    <w:rsid w:val="00EC18CC"/>
    <w:rsid w:val="00EC42C7"/>
    <w:rsid w:val="00EC4926"/>
    <w:rsid w:val="00EE54C2"/>
    <w:rsid w:val="00EF541B"/>
    <w:rsid w:val="00EF7709"/>
    <w:rsid w:val="00F0057C"/>
    <w:rsid w:val="00F005D9"/>
    <w:rsid w:val="00F02E4C"/>
    <w:rsid w:val="00F04A97"/>
    <w:rsid w:val="00F1111E"/>
    <w:rsid w:val="00F13C2E"/>
    <w:rsid w:val="00F16098"/>
    <w:rsid w:val="00F21A5D"/>
    <w:rsid w:val="00F269FC"/>
    <w:rsid w:val="00F26C84"/>
    <w:rsid w:val="00F33B21"/>
    <w:rsid w:val="00F42E03"/>
    <w:rsid w:val="00F44103"/>
    <w:rsid w:val="00F462FA"/>
    <w:rsid w:val="00F52A8A"/>
    <w:rsid w:val="00F52CD6"/>
    <w:rsid w:val="00F54AD3"/>
    <w:rsid w:val="00F65E16"/>
    <w:rsid w:val="00F6767E"/>
    <w:rsid w:val="00F71EDA"/>
    <w:rsid w:val="00F72038"/>
    <w:rsid w:val="00F72B42"/>
    <w:rsid w:val="00F77924"/>
    <w:rsid w:val="00F862F3"/>
    <w:rsid w:val="00F87608"/>
    <w:rsid w:val="00F92FE0"/>
    <w:rsid w:val="00F9349C"/>
    <w:rsid w:val="00FA113B"/>
    <w:rsid w:val="00FA2E3D"/>
    <w:rsid w:val="00FA65EA"/>
    <w:rsid w:val="00FB0F04"/>
    <w:rsid w:val="00FB565A"/>
    <w:rsid w:val="00FC1C41"/>
    <w:rsid w:val="00FC2BED"/>
    <w:rsid w:val="00FC5202"/>
    <w:rsid w:val="00FD2E60"/>
    <w:rsid w:val="00FD4C75"/>
    <w:rsid w:val="00FD4EE4"/>
    <w:rsid w:val="00FE1073"/>
    <w:rsid w:val="00FE11CC"/>
    <w:rsid w:val="00FE2623"/>
    <w:rsid w:val="00FF1D16"/>
    <w:rsid w:val="00FF3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B4B5"/>
  <w15:docId w15:val="{4DA2E679-BF44-4843-862C-1348A43F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AD4"/>
    <w:rPr>
      <w:rFonts w:eastAsiaTheme="minorEastAsia"/>
      <w:lang w:eastAsia="ru-RU"/>
    </w:rPr>
  </w:style>
  <w:style w:type="paragraph" w:styleId="1">
    <w:name w:val="heading 1"/>
    <w:basedOn w:val="a"/>
    <w:link w:val="10"/>
    <w:uiPriority w:val="9"/>
    <w:qFormat/>
    <w:rsid w:val="003108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next w:val="a"/>
    <w:link w:val="20"/>
    <w:uiPriority w:val="9"/>
    <w:unhideWhenUsed/>
    <w:qFormat/>
    <w:rsid w:val="00BE405A"/>
    <w:pPr>
      <w:keepNext/>
      <w:keepLines/>
      <w:spacing w:after="15" w:line="259" w:lineRule="auto"/>
      <w:ind w:left="370" w:hanging="10"/>
      <w:jc w:val="center"/>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3108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8B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E405A"/>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semiHidden/>
    <w:rsid w:val="003108B6"/>
    <w:rPr>
      <w:rFonts w:asciiTheme="majorHAnsi" w:eastAsiaTheme="majorEastAsia" w:hAnsiTheme="majorHAnsi" w:cstheme="majorBidi"/>
      <w:b/>
      <w:bCs/>
      <w:color w:val="4F81BD" w:themeColor="accent1"/>
    </w:rPr>
  </w:style>
  <w:style w:type="character" w:styleId="a3">
    <w:name w:val="Strong"/>
    <w:basedOn w:val="a0"/>
    <w:uiPriority w:val="22"/>
    <w:qFormat/>
    <w:rsid w:val="003108B6"/>
    <w:rPr>
      <w:b/>
      <w:bCs/>
    </w:rPr>
  </w:style>
  <w:style w:type="character" w:styleId="a4">
    <w:name w:val="Emphasis"/>
    <w:basedOn w:val="a0"/>
    <w:uiPriority w:val="20"/>
    <w:qFormat/>
    <w:rsid w:val="003108B6"/>
    <w:rPr>
      <w:i/>
      <w:iCs/>
    </w:rPr>
  </w:style>
  <w:style w:type="paragraph" w:styleId="a5">
    <w:name w:val="No Spacing"/>
    <w:link w:val="a6"/>
    <w:uiPriority w:val="1"/>
    <w:qFormat/>
    <w:rsid w:val="003108B6"/>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3108B6"/>
    <w:rPr>
      <w:rFonts w:ascii="Calibri" w:eastAsia="Times New Roman" w:hAnsi="Calibri" w:cs="Times New Roman"/>
    </w:rPr>
  </w:style>
  <w:style w:type="paragraph" w:styleId="a7">
    <w:name w:val="List Paragraph"/>
    <w:basedOn w:val="a"/>
    <w:link w:val="a8"/>
    <w:uiPriority w:val="34"/>
    <w:qFormat/>
    <w:rsid w:val="003108B6"/>
    <w:pPr>
      <w:ind w:left="720"/>
      <w:contextualSpacing/>
    </w:pPr>
  </w:style>
  <w:style w:type="character" w:customStyle="1" w:styleId="a8">
    <w:name w:val="Абзац списка Знак"/>
    <w:link w:val="a7"/>
    <w:uiPriority w:val="34"/>
    <w:locked/>
    <w:rsid w:val="00297D60"/>
    <w:rPr>
      <w:rFonts w:eastAsiaTheme="minorEastAsia"/>
      <w:lang w:eastAsia="ru-RU"/>
    </w:rPr>
  </w:style>
  <w:style w:type="character" w:customStyle="1" w:styleId="FontStyle279">
    <w:name w:val="Font Style279"/>
    <w:basedOn w:val="a0"/>
    <w:rsid w:val="00882AD4"/>
    <w:rPr>
      <w:rFonts w:ascii="Century Schoolbook" w:hAnsi="Century Schoolbook" w:cs="Century Schoolbook" w:hint="default"/>
      <w:i/>
      <w:iCs/>
      <w:sz w:val="18"/>
      <w:szCs w:val="18"/>
    </w:rPr>
  </w:style>
  <w:style w:type="character" w:customStyle="1" w:styleId="FontStyle280">
    <w:name w:val="Font Style280"/>
    <w:basedOn w:val="a0"/>
    <w:rsid w:val="00882AD4"/>
    <w:rPr>
      <w:rFonts w:ascii="Century Schoolbook" w:hAnsi="Century Schoolbook" w:cs="Century Schoolbook" w:hint="default"/>
      <w:sz w:val="18"/>
      <w:szCs w:val="18"/>
    </w:rPr>
  </w:style>
  <w:style w:type="character" w:customStyle="1" w:styleId="FontStyle266">
    <w:name w:val="Font Style266"/>
    <w:basedOn w:val="a0"/>
    <w:rsid w:val="00882AD4"/>
    <w:rPr>
      <w:rFonts w:ascii="Century Schoolbook" w:hAnsi="Century Schoolbook" w:cs="Century Schoolbook" w:hint="default"/>
      <w:b/>
      <w:bCs/>
      <w:i/>
      <w:iCs/>
      <w:sz w:val="18"/>
      <w:szCs w:val="18"/>
    </w:rPr>
  </w:style>
  <w:style w:type="character" w:customStyle="1" w:styleId="FontStyle288">
    <w:name w:val="Font Style288"/>
    <w:basedOn w:val="a0"/>
    <w:rsid w:val="00882AD4"/>
    <w:rPr>
      <w:rFonts w:ascii="Century Schoolbook" w:hAnsi="Century Schoolbook" w:cs="Century Schoolbook" w:hint="default"/>
      <w:sz w:val="24"/>
      <w:szCs w:val="24"/>
    </w:rPr>
  </w:style>
  <w:style w:type="character" w:customStyle="1" w:styleId="FontStyle11">
    <w:name w:val="Font Style11"/>
    <w:rsid w:val="00882AD4"/>
    <w:rPr>
      <w:rFonts w:ascii="Century Schoolbook" w:hAnsi="Century Schoolbook" w:cs="Century Schoolbook" w:hint="default"/>
      <w:b/>
      <w:bCs/>
      <w:i/>
      <w:iCs/>
      <w:sz w:val="18"/>
      <w:szCs w:val="18"/>
    </w:rPr>
  </w:style>
  <w:style w:type="character" w:customStyle="1" w:styleId="FontStyle14">
    <w:name w:val="Font Style14"/>
    <w:rsid w:val="00882AD4"/>
    <w:rPr>
      <w:rFonts w:ascii="Microsoft Sans Serif" w:hAnsi="Microsoft Sans Serif" w:cs="Microsoft Sans Serif" w:hint="default"/>
      <w:sz w:val="20"/>
      <w:szCs w:val="20"/>
    </w:rPr>
  </w:style>
  <w:style w:type="table" w:styleId="a9">
    <w:name w:val="Table Grid"/>
    <w:basedOn w:val="a1"/>
    <w:uiPriority w:val="59"/>
    <w:rsid w:val="00882A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82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82AD4"/>
  </w:style>
  <w:style w:type="paragraph" w:customStyle="1" w:styleId="Style2">
    <w:name w:val="Style2"/>
    <w:basedOn w:val="a"/>
    <w:rsid w:val="00882AD4"/>
    <w:pPr>
      <w:widowControl w:val="0"/>
      <w:autoSpaceDE w:val="0"/>
      <w:autoSpaceDN w:val="0"/>
      <w:adjustRightInd w:val="0"/>
      <w:spacing w:after="0" w:line="709" w:lineRule="exact"/>
      <w:jc w:val="center"/>
    </w:pPr>
    <w:rPr>
      <w:rFonts w:ascii="Times New Roman" w:eastAsia="Times New Roman" w:hAnsi="Times New Roman" w:cs="Times New Roman"/>
      <w:sz w:val="24"/>
      <w:szCs w:val="24"/>
    </w:rPr>
  </w:style>
  <w:style w:type="character" w:customStyle="1" w:styleId="FontStyle17">
    <w:name w:val="Font Style17"/>
    <w:basedOn w:val="a0"/>
    <w:rsid w:val="00882AD4"/>
    <w:rPr>
      <w:rFonts w:ascii="Times New Roman" w:hAnsi="Times New Roman" w:cs="Times New Roman" w:hint="default"/>
      <w:sz w:val="26"/>
      <w:szCs w:val="26"/>
    </w:rPr>
  </w:style>
  <w:style w:type="paragraph" w:customStyle="1" w:styleId="Default">
    <w:name w:val="Default"/>
    <w:rsid w:val="00882A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8">
    <w:name w:val="Font Style18"/>
    <w:basedOn w:val="a0"/>
    <w:rsid w:val="00882AD4"/>
    <w:rPr>
      <w:rFonts w:ascii="Arial Narrow" w:hAnsi="Arial Narrow" w:cs="Arial Narrow" w:hint="default"/>
      <w:spacing w:val="-20"/>
      <w:sz w:val="58"/>
      <w:szCs w:val="58"/>
    </w:rPr>
  </w:style>
  <w:style w:type="paragraph" w:customStyle="1" w:styleId="Style9">
    <w:name w:val="Style9"/>
    <w:basedOn w:val="a"/>
    <w:uiPriority w:val="99"/>
    <w:rsid w:val="00882AD4"/>
    <w:pPr>
      <w:widowControl w:val="0"/>
      <w:autoSpaceDE w:val="0"/>
      <w:autoSpaceDN w:val="0"/>
      <w:adjustRightInd w:val="0"/>
      <w:spacing w:after="0" w:line="300" w:lineRule="exact"/>
      <w:ind w:hanging="326"/>
      <w:jc w:val="both"/>
    </w:pPr>
    <w:rPr>
      <w:rFonts w:ascii="Calibri" w:eastAsia="Times New Roman" w:hAnsi="Calibri" w:cs="Calibri"/>
      <w:sz w:val="24"/>
      <w:szCs w:val="24"/>
    </w:rPr>
  </w:style>
  <w:style w:type="character" w:customStyle="1" w:styleId="ab">
    <w:name w:val="Текст выноски Знак"/>
    <w:basedOn w:val="a0"/>
    <w:link w:val="ac"/>
    <w:uiPriority w:val="99"/>
    <w:semiHidden/>
    <w:rsid w:val="00882AD4"/>
    <w:rPr>
      <w:rFonts w:ascii="Tahoma" w:eastAsiaTheme="minorEastAsia" w:hAnsi="Tahoma" w:cs="Tahoma"/>
      <w:sz w:val="16"/>
      <w:szCs w:val="16"/>
      <w:lang w:eastAsia="ru-RU"/>
    </w:rPr>
  </w:style>
  <w:style w:type="paragraph" w:styleId="ac">
    <w:name w:val="Balloon Text"/>
    <w:basedOn w:val="a"/>
    <w:link w:val="ab"/>
    <w:uiPriority w:val="99"/>
    <w:semiHidden/>
    <w:unhideWhenUsed/>
    <w:rsid w:val="00882AD4"/>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82AD4"/>
    <w:rPr>
      <w:rFonts w:ascii="Tahoma" w:eastAsiaTheme="minorEastAsia" w:hAnsi="Tahoma" w:cs="Tahoma"/>
      <w:sz w:val="16"/>
      <w:szCs w:val="16"/>
      <w:lang w:eastAsia="ru-RU"/>
    </w:rPr>
  </w:style>
  <w:style w:type="paragraph" w:customStyle="1" w:styleId="Style6">
    <w:name w:val="Style6"/>
    <w:basedOn w:val="a"/>
    <w:uiPriority w:val="99"/>
    <w:rsid w:val="00882AD4"/>
    <w:pPr>
      <w:widowControl w:val="0"/>
      <w:autoSpaceDE w:val="0"/>
      <w:autoSpaceDN w:val="0"/>
      <w:adjustRightInd w:val="0"/>
      <w:spacing w:after="0" w:line="307" w:lineRule="exact"/>
      <w:ind w:hanging="331"/>
      <w:jc w:val="both"/>
    </w:pPr>
    <w:rPr>
      <w:rFonts w:ascii="Calibri" w:eastAsia="Times New Roman" w:hAnsi="Calibri" w:cs="Calibri"/>
      <w:sz w:val="24"/>
      <w:szCs w:val="24"/>
    </w:rPr>
  </w:style>
  <w:style w:type="paragraph" w:customStyle="1" w:styleId="Style7">
    <w:name w:val="Style7"/>
    <w:basedOn w:val="a"/>
    <w:rsid w:val="00882AD4"/>
    <w:pPr>
      <w:widowControl w:val="0"/>
      <w:autoSpaceDE w:val="0"/>
      <w:autoSpaceDN w:val="0"/>
      <w:adjustRightInd w:val="0"/>
      <w:spacing w:after="0" w:line="299" w:lineRule="exact"/>
      <w:jc w:val="center"/>
    </w:pPr>
    <w:rPr>
      <w:rFonts w:ascii="Calibri" w:eastAsia="Times New Roman" w:hAnsi="Calibri" w:cs="Calibri"/>
      <w:sz w:val="24"/>
      <w:szCs w:val="24"/>
    </w:rPr>
  </w:style>
  <w:style w:type="paragraph" w:customStyle="1" w:styleId="msonormalbullet1gif">
    <w:name w:val="msonormalbullet1.gif"/>
    <w:basedOn w:val="a"/>
    <w:uiPriority w:val="99"/>
    <w:rsid w:val="00882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882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882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882AD4"/>
    <w:pPr>
      <w:widowControl w:val="0"/>
      <w:autoSpaceDE w:val="0"/>
      <w:autoSpaceDN w:val="0"/>
      <w:adjustRightInd w:val="0"/>
      <w:spacing w:after="0" w:line="240" w:lineRule="auto"/>
      <w:jc w:val="center"/>
    </w:pPr>
    <w:rPr>
      <w:rFonts w:ascii="Calibri" w:eastAsia="Times New Roman" w:hAnsi="Calibri" w:cs="Calibri"/>
      <w:sz w:val="24"/>
      <w:szCs w:val="24"/>
    </w:rPr>
  </w:style>
  <w:style w:type="paragraph" w:customStyle="1" w:styleId="Style10">
    <w:name w:val="Style10"/>
    <w:basedOn w:val="a"/>
    <w:rsid w:val="00882AD4"/>
    <w:pPr>
      <w:widowControl w:val="0"/>
      <w:autoSpaceDE w:val="0"/>
      <w:autoSpaceDN w:val="0"/>
      <w:adjustRightInd w:val="0"/>
      <w:spacing w:after="0" w:line="298" w:lineRule="exact"/>
      <w:jc w:val="both"/>
    </w:pPr>
    <w:rPr>
      <w:rFonts w:ascii="Calibri" w:eastAsia="Times New Roman" w:hAnsi="Calibri" w:cs="Calibri"/>
      <w:sz w:val="24"/>
      <w:szCs w:val="24"/>
    </w:rPr>
  </w:style>
  <w:style w:type="paragraph" w:customStyle="1" w:styleId="Style11">
    <w:name w:val="Style11"/>
    <w:basedOn w:val="a"/>
    <w:rsid w:val="00882AD4"/>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11bullet3gif">
    <w:name w:val="style11bullet3.gif"/>
    <w:basedOn w:val="a"/>
    <w:rsid w:val="00882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bullet1gif">
    <w:name w:val="style1bullet1.gif"/>
    <w:basedOn w:val="a"/>
    <w:rsid w:val="00882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bullet2gif">
    <w:name w:val="style1bullet2.gif"/>
    <w:basedOn w:val="a"/>
    <w:rsid w:val="00882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882AD4"/>
    <w:pPr>
      <w:widowControl w:val="0"/>
      <w:autoSpaceDE w:val="0"/>
      <w:autoSpaceDN w:val="0"/>
      <w:adjustRightInd w:val="0"/>
      <w:spacing w:after="0" w:line="211" w:lineRule="exact"/>
      <w:jc w:val="center"/>
    </w:pPr>
    <w:rPr>
      <w:rFonts w:ascii="Arial Black" w:eastAsia="Times New Roman" w:hAnsi="Arial Black" w:cs="Times New Roman"/>
      <w:sz w:val="24"/>
      <w:szCs w:val="24"/>
    </w:rPr>
  </w:style>
  <w:style w:type="paragraph" w:customStyle="1" w:styleId="Style13">
    <w:name w:val="Style13"/>
    <w:basedOn w:val="a"/>
    <w:rsid w:val="00882AD4"/>
    <w:pPr>
      <w:widowControl w:val="0"/>
      <w:autoSpaceDE w:val="0"/>
      <w:autoSpaceDN w:val="0"/>
      <w:adjustRightInd w:val="0"/>
      <w:spacing w:after="0" w:line="240" w:lineRule="auto"/>
      <w:jc w:val="both"/>
    </w:pPr>
    <w:rPr>
      <w:rFonts w:ascii="Arial Black" w:eastAsia="Times New Roman" w:hAnsi="Arial Black" w:cs="Times New Roman"/>
      <w:sz w:val="24"/>
      <w:szCs w:val="24"/>
    </w:rPr>
  </w:style>
  <w:style w:type="paragraph" w:customStyle="1" w:styleId="Style14">
    <w:name w:val="Style14"/>
    <w:basedOn w:val="a"/>
    <w:rsid w:val="00882AD4"/>
    <w:pPr>
      <w:widowControl w:val="0"/>
      <w:autoSpaceDE w:val="0"/>
      <w:autoSpaceDN w:val="0"/>
      <w:adjustRightInd w:val="0"/>
      <w:spacing w:after="0" w:line="240" w:lineRule="auto"/>
    </w:pPr>
    <w:rPr>
      <w:rFonts w:ascii="Arial Black" w:eastAsia="Times New Roman" w:hAnsi="Arial Black" w:cs="Times New Roman"/>
      <w:sz w:val="24"/>
      <w:szCs w:val="24"/>
    </w:rPr>
  </w:style>
  <w:style w:type="paragraph" w:customStyle="1" w:styleId="Style4">
    <w:name w:val="Style4"/>
    <w:basedOn w:val="a"/>
    <w:uiPriority w:val="99"/>
    <w:rsid w:val="00882AD4"/>
    <w:pPr>
      <w:widowControl w:val="0"/>
      <w:autoSpaceDE w:val="0"/>
      <w:autoSpaceDN w:val="0"/>
      <w:adjustRightInd w:val="0"/>
      <w:spacing w:after="0" w:line="240" w:lineRule="auto"/>
    </w:pPr>
    <w:rPr>
      <w:rFonts w:ascii="Arial Black" w:eastAsia="Times New Roman" w:hAnsi="Arial Black" w:cs="Times New Roman"/>
      <w:sz w:val="24"/>
      <w:szCs w:val="24"/>
    </w:rPr>
  </w:style>
  <w:style w:type="paragraph" w:customStyle="1" w:styleId="Style8">
    <w:name w:val="Style8"/>
    <w:basedOn w:val="a"/>
    <w:uiPriority w:val="99"/>
    <w:rsid w:val="00882AD4"/>
    <w:pPr>
      <w:widowControl w:val="0"/>
      <w:autoSpaceDE w:val="0"/>
      <w:autoSpaceDN w:val="0"/>
      <w:adjustRightInd w:val="0"/>
      <w:spacing w:after="0" w:line="254" w:lineRule="exact"/>
      <w:jc w:val="both"/>
    </w:pPr>
    <w:rPr>
      <w:rFonts w:ascii="Arial Black" w:eastAsia="Times New Roman" w:hAnsi="Arial Black" w:cs="Times New Roman"/>
      <w:sz w:val="24"/>
      <w:szCs w:val="24"/>
    </w:rPr>
  </w:style>
  <w:style w:type="character" w:customStyle="1" w:styleId="FontStyle52">
    <w:name w:val="Font Style52"/>
    <w:basedOn w:val="a0"/>
    <w:rsid w:val="00882AD4"/>
    <w:rPr>
      <w:rFonts w:ascii="Lucida Sans Unicode" w:hAnsi="Lucida Sans Unicode" w:cs="Lucida Sans Unicode" w:hint="default"/>
      <w:sz w:val="16"/>
      <w:szCs w:val="16"/>
    </w:rPr>
  </w:style>
  <w:style w:type="character" w:customStyle="1" w:styleId="FontStyle28">
    <w:name w:val="Font Style28"/>
    <w:basedOn w:val="a0"/>
    <w:uiPriority w:val="99"/>
    <w:rsid w:val="00882AD4"/>
    <w:rPr>
      <w:rFonts w:ascii="Times New Roman" w:hAnsi="Times New Roman" w:cs="Times New Roman" w:hint="default"/>
      <w:sz w:val="24"/>
      <w:szCs w:val="24"/>
    </w:rPr>
  </w:style>
  <w:style w:type="character" w:customStyle="1" w:styleId="FontStyle27">
    <w:name w:val="Font Style27"/>
    <w:basedOn w:val="a0"/>
    <w:uiPriority w:val="99"/>
    <w:rsid w:val="00882AD4"/>
    <w:rPr>
      <w:rFonts w:ascii="Times New Roman" w:hAnsi="Times New Roman" w:cs="Times New Roman" w:hint="default"/>
      <w:b/>
      <w:bCs/>
      <w:sz w:val="24"/>
      <w:szCs w:val="24"/>
    </w:rPr>
  </w:style>
  <w:style w:type="character" w:customStyle="1" w:styleId="FontStyle19">
    <w:name w:val="Font Style19"/>
    <w:basedOn w:val="a0"/>
    <w:rsid w:val="00882AD4"/>
    <w:rPr>
      <w:rFonts w:ascii="Times New Roman" w:hAnsi="Times New Roman" w:cs="Times New Roman" w:hint="default"/>
      <w:b/>
      <w:bCs/>
      <w:sz w:val="30"/>
      <w:szCs w:val="30"/>
    </w:rPr>
  </w:style>
  <w:style w:type="character" w:customStyle="1" w:styleId="FontStyle20">
    <w:name w:val="Font Style20"/>
    <w:basedOn w:val="a0"/>
    <w:rsid w:val="00882AD4"/>
    <w:rPr>
      <w:rFonts w:ascii="Times New Roman" w:hAnsi="Times New Roman" w:cs="Times New Roman" w:hint="default"/>
      <w:spacing w:val="-20"/>
      <w:sz w:val="52"/>
      <w:szCs w:val="52"/>
    </w:rPr>
  </w:style>
  <w:style w:type="character" w:customStyle="1" w:styleId="FontStyle13">
    <w:name w:val="Font Style13"/>
    <w:basedOn w:val="a0"/>
    <w:rsid w:val="00882AD4"/>
    <w:rPr>
      <w:rFonts w:ascii="Times New Roman" w:hAnsi="Times New Roman" w:cs="Times New Roman" w:hint="default"/>
      <w:b/>
      <w:bCs/>
      <w:spacing w:val="-10"/>
      <w:sz w:val="26"/>
      <w:szCs w:val="26"/>
    </w:rPr>
  </w:style>
  <w:style w:type="character" w:customStyle="1" w:styleId="FontStyle31">
    <w:name w:val="Font Style31"/>
    <w:basedOn w:val="a0"/>
    <w:rsid w:val="00882AD4"/>
    <w:rPr>
      <w:rFonts w:ascii="Bookman Old Style" w:hAnsi="Bookman Old Style" w:cs="Bookman Old Style" w:hint="default"/>
      <w:sz w:val="18"/>
      <w:szCs w:val="18"/>
    </w:rPr>
  </w:style>
  <w:style w:type="character" w:customStyle="1" w:styleId="FontStyle22">
    <w:name w:val="Font Style22"/>
    <w:basedOn w:val="a0"/>
    <w:rsid w:val="00882AD4"/>
    <w:rPr>
      <w:rFonts w:ascii="Bookman Old Style" w:hAnsi="Bookman Old Style" w:cs="Bookman Old Style" w:hint="default"/>
      <w:b/>
      <w:bCs/>
      <w:i/>
      <w:iCs/>
      <w:spacing w:val="20"/>
      <w:sz w:val="18"/>
      <w:szCs w:val="18"/>
    </w:rPr>
  </w:style>
  <w:style w:type="character" w:customStyle="1" w:styleId="FontStyle24">
    <w:name w:val="Font Style24"/>
    <w:basedOn w:val="a0"/>
    <w:rsid w:val="00882AD4"/>
    <w:rPr>
      <w:rFonts w:ascii="Bookman Old Style" w:hAnsi="Bookman Old Style" w:cs="Bookman Old Style" w:hint="default"/>
      <w:b/>
      <w:bCs/>
      <w:i/>
      <w:iCs/>
      <w:spacing w:val="20"/>
      <w:sz w:val="18"/>
      <w:szCs w:val="18"/>
    </w:rPr>
  </w:style>
  <w:style w:type="character" w:customStyle="1" w:styleId="FontStyle26">
    <w:name w:val="Font Style26"/>
    <w:basedOn w:val="a0"/>
    <w:rsid w:val="00882AD4"/>
    <w:rPr>
      <w:rFonts w:ascii="Bookman Old Style" w:hAnsi="Bookman Old Style" w:cs="Bookman Old Style" w:hint="default"/>
      <w:i/>
      <w:iCs/>
      <w:spacing w:val="20"/>
      <w:sz w:val="24"/>
      <w:szCs w:val="24"/>
    </w:rPr>
  </w:style>
  <w:style w:type="character" w:customStyle="1" w:styleId="FontStyle25">
    <w:name w:val="Font Style25"/>
    <w:basedOn w:val="a0"/>
    <w:rsid w:val="00882AD4"/>
    <w:rPr>
      <w:rFonts w:ascii="Century Gothic" w:hAnsi="Century Gothic" w:cs="Century Gothic" w:hint="default"/>
      <w:b/>
      <w:bCs/>
      <w:spacing w:val="10"/>
      <w:sz w:val="10"/>
      <w:szCs w:val="10"/>
    </w:rPr>
  </w:style>
  <w:style w:type="character" w:customStyle="1" w:styleId="FontStyle12">
    <w:name w:val="Font Style12"/>
    <w:basedOn w:val="a0"/>
    <w:uiPriority w:val="99"/>
    <w:rsid w:val="00882AD4"/>
    <w:rPr>
      <w:rFonts w:ascii="Times New Roman" w:hAnsi="Times New Roman" w:cs="Times New Roman" w:hint="default"/>
      <w:sz w:val="26"/>
      <w:szCs w:val="26"/>
    </w:rPr>
  </w:style>
  <w:style w:type="paragraph" w:styleId="ad">
    <w:name w:val="header"/>
    <w:basedOn w:val="a"/>
    <w:link w:val="ae"/>
    <w:uiPriority w:val="99"/>
    <w:unhideWhenUsed/>
    <w:rsid w:val="00882AD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82AD4"/>
    <w:rPr>
      <w:rFonts w:eastAsiaTheme="minorEastAsia"/>
      <w:lang w:eastAsia="ru-RU"/>
    </w:rPr>
  </w:style>
  <w:style w:type="paragraph" w:styleId="af">
    <w:name w:val="footer"/>
    <w:basedOn w:val="a"/>
    <w:link w:val="af0"/>
    <w:uiPriority w:val="99"/>
    <w:unhideWhenUsed/>
    <w:rsid w:val="00882AD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2AD4"/>
    <w:rPr>
      <w:rFonts w:eastAsiaTheme="minorEastAsia"/>
      <w:lang w:eastAsia="ru-RU"/>
    </w:rPr>
  </w:style>
  <w:style w:type="paragraph" w:styleId="31">
    <w:name w:val="Body Text Indent 3"/>
    <w:basedOn w:val="a"/>
    <w:link w:val="32"/>
    <w:uiPriority w:val="99"/>
    <w:rsid w:val="00297D60"/>
    <w:pPr>
      <w:spacing w:after="0" w:line="240" w:lineRule="auto"/>
      <w:ind w:left="33"/>
    </w:pPr>
    <w:rPr>
      <w:rFonts w:ascii="Times New Roman" w:eastAsia="Times New Roman" w:hAnsi="Times New Roman" w:cs="Times New Roman"/>
      <w:sz w:val="20"/>
      <w:szCs w:val="20"/>
    </w:rPr>
  </w:style>
  <w:style w:type="character" w:customStyle="1" w:styleId="32">
    <w:name w:val="Основной текст с отступом 3 Знак"/>
    <w:basedOn w:val="a0"/>
    <w:link w:val="31"/>
    <w:uiPriority w:val="99"/>
    <w:rsid w:val="00297D60"/>
    <w:rPr>
      <w:rFonts w:ascii="Times New Roman" w:eastAsia="Times New Roman" w:hAnsi="Times New Roman" w:cs="Times New Roman"/>
      <w:sz w:val="20"/>
      <w:szCs w:val="20"/>
      <w:lang w:eastAsia="ru-RU"/>
    </w:rPr>
  </w:style>
  <w:style w:type="character" w:styleId="af1">
    <w:name w:val="line number"/>
    <w:basedOn w:val="a0"/>
    <w:uiPriority w:val="99"/>
    <w:semiHidden/>
    <w:unhideWhenUsed/>
    <w:rsid w:val="00A45B9C"/>
  </w:style>
  <w:style w:type="paragraph" w:customStyle="1" w:styleId="c11c14">
    <w:name w:val="c11 c14"/>
    <w:basedOn w:val="a"/>
    <w:rsid w:val="00497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23">
    <w:name w:val="c2 c23"/>
    <w:basedOn w:val="a0"/>
    <w:rsid w:val="0049775D"/>
  </w:style>
  <w:style w:type="character" w:styleId="af2">
    <w:name w:val="Hyperlink"/>
    <w:basedOn w:val="a0"/>
    <w:uiPriority w:val="99"/>
    <w:semiHidden/>
    <w:unhideWhenUsed/>
    <w:rsid w:val="008B3997"/>
    <w:rPr>
      <w:color w:val="0000FF"/>
      <w:u w:val="single"/>
    </w:rPr>
  </w:style>
  <w:style w:type="character" w:customStyle="1" w:styleId="FontStyle121">
    <w:name w:val="Font Style121"/>
    <w:uiPriority w:val="99"/>
    <w:rsid w:val="00595DC9"/>
    <w:rPr>
      <w:rFonts w:ascii="Bookman Old Style" w:hAnsi="Bookman Old Style" w:cs="Bookman Old Style"/>
      <w:color w:val="000000"/>
      <w:sz w:val="16"/>
      <w:szCs w:val="16"/>
    </w:rPr>
  </w:style>
  <w:style w:type="paragraph" w:customStyle="1" w:styleId="western">
    <w:name w:val="western"/>
    <w:basedOn w:val="a"/>
    <w:rsid w:val="006C4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12AE1"/>
  </w:style>
  <w:style w:type="table" w:customStyle="1" w:styleId="12">
    <w:name w:val="Сетка таблицы1"/>
    <w:basedOn w:val="a1"/>
    <w:next w:val="a9"/>
    <w:uiPriority w:val="59"/>
    <w:rsid w:val="006C03D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B52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32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Основной текст_"/>
    <w:link w:val="33"/>
    <w:rsid w:val="0065671B"/>
    <w:rPr>
      <w:sz w:val="23"/>
      <w:szCs w:val="23"/>
      <w:shd w:val="clear" w:color="auto" w:fill="FFFFFF"/>
    </w:rPr>
  </w:style>
  <w:style w:type="paragraph" w:customStyle="1" w:styleId="33">
    <w:name w:val="Основной текст3"/>
    <w:basedOn w:val="a"/>
    <w:link w:val="af3"/>
    <w:rsid w:val="0065671B"/>
    <w:pPr>
      <w:widowControl w:val="0"/>
      <w:shd w:val="clear" w:color="auto" w:fill="FFFFFF"/>
      <w:spacing w:before="180" w:after="0" w:line="317" w:lineRule="exact"/>
      <w:ind w:hanging="360"/>
      <w:jc w:val="both"/>
    </w:pPr>
    <w:rPr>
      <w:rFonts w:eastAsiaTheme="minorHAnsi"/>
      <w:sz w:val="23"/>
      <w:szCs w:val="23"/>
      <w:shd w:val="clear" w:color="auto" w:fill="FFFFFF"/>
      <w:lang w:eastAsia="en-US"/>
    </w:rPr>
  </w:style>
  <w:style w:type="character" w:customStyle="1" w:styleId="af4">
    <w:name w:val="Основной текст + Курсив"/>
    <w:rsid w:val="0065671B"/>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f5">
    <w:name w:val="Основной текст + Полужирный;Курсив"/>
    <w:rsid w:val="0065671B"/>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4">
    <w:name w:val="Основной текст (3)_"/>
    <w:link w:val="35"/>
    <w:rsid w:val="0065671B"/>
    <w:rPr>
      <w:b/>
      <w:bCs/>
      <w:sz w:val="23"/>
      <w:szCs w:val="23"/>
      <w:shd w:val="clear" w:color="auto" w:fill="FFFFFF"/>
    </w:rPr>
  </w:style>
  <w:style w:type="paragraph" w:customStyle="1" w:styleId="35">
    <w:name w:val="Основной текст (3)"/>
    <w:basedOn w:val="a"/>
    <w:link w:val="34"/>
    <w:rsid w:val="0065671B"/>
    <w:pPr>
      <w:widowControl w:val="0"/>
      <w:shd w:val="clear" w:color="auto" w:fill="FFFFFF"/>
      <w:spacing w:after="0" w:line="317" w:lineRule="exact"/>
      <w:jc w:val="both"/>
    </w:pPr>
    <w:rPr>
      <w:rFonts w:eastAsiaTheme="minorHAnsi"/>
      <w:b/>
      <w:bCs/>
      <w:sz w:val="23"/>
      <w:szCs w:val="23"/>
      <w:shd w:val="clear" w:color="auto" w:fill="FFFFFF"/>
      <w:lang w:eastAsia="en-US"/>
    </w:rPr>
  </w:style>
  <w:style w:type="paragraph" w:styleId="af6">
    <w:name w:val="Body Text"/>
    <w:basedOn w:val="a"/>
    <w:link w:val="af7"/>
    <w:uiPriority w:val="99"/>
    <w:semiHidden/>
    <w:unhideWhenUsed/>
    <w:rsid w:val="003E71BA"/>
    <w:pPr>
      <w:spacing w:after="120"/>
    </w:pPr>
  </w:style>
  <w:style w:type="character" w:customStyle="1" w:styleId="af7">
    <w:name w:val="Основной текст Знак"/>
    <w:basedOn w:val="a0"/>
    <w:link w:val="af6"/>
    <w:uiPriority w:val="99"/>
    <w:semiHidden/>
    <w:rsid w:val="003E71BA"/>
    <w:rPr>
      <w:rFonts w:eastAsiaTheme="minorEastAsia"/>
      <w:lang w:eastAsia="ru-RU"/>
    </w:rPr>
  </w:style>
  <w:style w:type="character" w:customStyle="1" w:styleId="c1">
    <w:name w:val="c1"/>
    <w:basedOn w:val="a0"/>
    <w:rsid w:val="00E809F9"/>
  </w:style>
  <w:style w:type="character" w:customStyle="1" w:styleId="c2">
    <w:name w:val="c2"/>
    <w:basedOn w:val="a0"/>
    <w:rsid w:val="00F21A5D"/>
  </w:style>
  <w:style w:type="paragraph" w:customStyle="1" w:styleId="c12">
    <w:name w:val="c12"/>
    <w:basedOn w:val="a"/>
    <w:rsid w:val="00720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36E8B"/>
    <w:pPr>
      <w:autoSpaceDE w:val="0"/>
      <w:autoSpaceDN w:val="0"/>
      <w:adjustRightInd w:val="0"/>
      <w:spacing w:after="0" w:line="240"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31720">
      <w:bodyDiv w:val="1"/>
      <w:marLeft w:val="0"/>
      <w:marRight w:val="0"/>
      <w:marTop w:val="0"/>
      <w:marBottom w:val="0"/>
      <w:divBdr>
        <w:top w:val="none" w:sz="0" w:space="0" w:color="auto"/>
        <w:left w:val="none" w:sz="0" w:space="0" w:color="auto"/>
        <w:bottom w:val="none" w:sz="0" w:space="0" w:color="auto"/>
        <w:right w:val="none" w:sz="0" w:space="0" w:color="auto"/>
      </w:divBdr>
    </w:div>
    <w:div w:id="436947973">
      <w:bodyDiv w:val="1"/>
      <w:marLeft w:val="0"/>
      <w:marRight w:val="0"/>
      <w:marTop w:val="0"/>
      <w:marBottom w:val="0"/>
      <w:divBdr>
        <w:top w:val="none" w:sz="0" w:space="0" w:color="auto"/>
        <w:left w:val="none" w:sz="0" w:space="0" w:color="auto"/>
        <w:bottom w:val="none" w:sz="0" w:space="0" w:color="auto"/>
        <w:right w:val="none" w:sz="0" w:space="0" w:color="auto"/>
      </w:divBdr>
    </w:div>
    <w:div w:id="637339268">
      <w:bodyDiv w:val="1"/>
      <w:marLeft w:val="0"/>
      <w:marRight w:val="0"/>
      <w:marTop w:val="0"/>
      <w:marBottom w:val="0"/>
      <w:divBdr>
        <w:top w:val="none" w:sz="0" w:space="0" w:color="auto"/>
        <w:left w:val="none" w:sz="0" w:space="0" w:color="auto"/>
        <w:bottom w:val="none" w:sz="0" w:space="0" w:color="auto"/>
        <w:right w:val="none" w:sz="0" w:space="0" w:color="auto"/>
      </w:divBdr>
    </w:div>
    <w:div w:id="871722722">
      <w:bodyDiv w:val="1"/>
      <w:marLeft w:val="0"/>
      <w:marRight w:val="0"/>
      <w:marTop w:val="0"/>
      <w:marBottom w:val="0"/>
      <w:divBdr>
        <w:top w:val="none" w:sz="0" w:space="0" w:color="auto"/>
        <w:left w:val="none" w:sz="0" w:space="0" w:color="auto"/>
        <w:bottom w:val="none" w:sz="0" w:space="0" w:color="auto"/>
        <w:right w:val="none" w:sz="0" w:space="0" w:color="auto"/>
      </w:divBdr>
      <w:divsChild>
        <w:div w:id="171529980">
          <w:marLeft w:val="547"/>
          <w:marRight w:val="0"/>
          <w:marTop w:val="67"/>
          <w:marBottom w:val="0"/>
          <w:divBdr>
            <w:top w:val="none" w:sz="0" w:space="0" w:color="auto"/>
            <w:left w:val="none" w:sz="0" w:space="0" w:color="auto"/>
            <w:bottom w:val="none" w:sz="0" w:space="0" w:color="auto"/>
            <w:right w:val="none" w:sz="0" w:space="0" w:color="auto"/>
          </w:divBdr>
        </w:div>
        <w:div w:id="299576929">
          <w:marLeft w:val="547"/>
          <w:marRight w:val="0"/>
          <w:marTop w:val="67"/>
          <w:marBottom w:val="0"/>
          <w:divBdr>
            <w:top w:val="none" w:sz="0" w:space="0" w:color="auto"/>
            <w:left w:val="none" w:sz="0" w:space="0" w:color="auto"/>
            <w:bottom w:val="none" w:sz="0" w:space="0" w:color="auto"/>
            <w:right w:val="none" w:sz="0" w:space="0" w:color="auto"/>
          </w:divBdr>
        </w:div>
        <w:div w:id="314456186">
          <w:marLeft w:val="547"/>
          <w:marRight w:val="0"/>
          <w:marTop w:val="67"/>
          <w:marBottom w:val="0"/>
          <w:divBdr>
            <w:top w:val="none" w:sz="0" w:space="0" w:color="auto"/>
            <w:left w:val="none" w:sz="0" w:space="0" w:color="auto"/>
            <w:bottom w:val="none" w:sz="0" w:space="0" w:color="auto"/>
            <w:right w:val="none" w:sz="0" w:space="0" w:color="auto"/>
          </w:divBdr>
        </w:div>
        <w:div w:id="1299532419">
          <w:marLeft w:val="547"/>
          <w:marRight w:val="0"/>
          <w:marTop w:val="67"/>
          <w:marBottom w:val="0"/>
          <w:divBdr>
            <w:top w:val="none" w:sz="0" w:space="0" w:color="auto"/>
            <w:left w:val="none" w:sz="0" w:space="0" w:color="auto"/>
            <w:bottom w:val="none" w:sz="0" w:space="0" w:color="auto"/>
            <w:right w:val="none" w:sz="0" w:space="0" w:color="auto"/>
          </w:divBdr>
        </w:div>
        <w:div w:id="1420373561">
          <w:marLeft w:val="547"/>
          <w:marRight w:val="0"/>
          <w:marTop w:val="67"/>
          <w:marBottom w:val="0"/>
          <w:divBdr>
            <w:top w:val="none" w:sz="0" w:space="0" w:color="auto"/>
            <w:left w:val="none" w:sz="0" w:space="0" w:color="auto"/>
            <w:bottom w:val="none" w:sz="0" w:space="0" w:color="auto"/>
            <w:right w:val="none" w:sz="0" w:space="0" w:color="auto"/>
          </w:divBdr>
        </w:div>
        <w:div w:id="1566909458">
          <w:marLeft w:val="547"/>
          <w:marRight w:val="0"/>
          <w:marTop w:val="67"/>
          <w:marBottom w:val="0"/>
          <w:divBdr>
            <w:top w:val="none" w:sz="0" w:space="0" w:color="auto"/>
            <w:left w:val="none" w:sz="0" w:space="0" w:color="auto"/>
            <w:bottom w:val="none" w:sz="0" w:space="0" w:color="auto"/>
            <w:right w:val="none" w:sz="0" w:space="0" w:color="auto"/>
          </w:divBdr>
        </w:div>
        <w:div w:id="1583756244">
          <w:marLeft w:val="547"/>
          <w:marRight w:val="0"/>
          <w:marTop w:val="67"/>
          <w:marBottom w:val="0"/>
          <w:divBdr>
            <w:top w:val="none" w:sz="0" w:space="0" w:color="auto"/>
            <w:left w:val="none" w:sz="0" w:space="0" w:color="auto"/>
            <w:bottom w:val="none" w:sz="0" w:space="0" w:color="auto"/>
            <w:right w:val="none" w:sz="0" w:space="0" w:color="auto"/>
          </w:divBdr>
        </w:div>
        <w:div w:id="1592346772">
          <w:marLeft w:val="547"/>
          <w:marRight w:val="0"/>
          <w:marTop w:val="67"/>
          <w:marBottom w:val="0"/>
          <w:divBdr>
            <w:top w:val="none" w:sz="0" w:space="0" w:color="auto"/>
            <w:left w:val="none" w:sz="0" w:space="0" w:color="auto"/>
            <w:bottom w:val="none" w:sz="0" w:space="0" w:color="auto"/>
            <w:right w:val="none" w:sz="0" w:space="0" w:color="auto"/>
          </w:divBdr>
        </w:div>
        <w:div w:id="1785688925">
          <w:marLeft w:val="547"/>
          <w:marRight w:val="0"/>
          <w:marTop w:val="67"/>
          <w:marBottom w:val="0"/>
          <w:divBdr>
            <w:top w:val="none" w:sz="0" w:space="0" w:color="auto"/>
            <w:left w:val="none" w:sz="0" w:space="0" w:color="auto"/>
            <w:bottom w:val="none" w:sz="0" w:space="0" w:color="auto"/>
            <w:right w:val="none" w:sz="0" w:space="0" w:color="auto"/>
          </w:divBdr>
        </w:div>
        <w:div w:id="1785885529">
          <w:marLeft w:val="547"/>
          <w:marRight w:val="0"/>
          <w:marTop w:val="67"/>
          <w:marBottom w:val="0"/>
          <w:divBdr>
            <w:top w:val="none" w:sz="0" w:space="0" w:color="auto"/>
            <w:left w:val="none" w:sz="0" w:space="0" w:color="auto"/>
            <w:bottom w:val="none" w:sz="0" w:space="0" w:color="auto"/>
            <w:right w:val="none" w:sz="0" w:space="0" w:color="auto"/>
          </w:divBdr>
        </w:div>
        <w:div w:id="1913731430">
          <w:marLeft w:val="547"/>
          <w:marRight w:val="0"/>
          <w:marTop w:val="67"/>
          <w:marBottom w:val="0"/>
          <w:divBdr>
            <w:top w:val="none" w:sz="0" w:space="0" w:color="auto"/>
            <w:left w:val="none" w:sz="0" w:space="0" w:color="auto"/>
            <w:bottom w:val="none" w:sz="0" w:space="0" w:color="auto"/>
            <w:right w:val="none" w:sz="0" w:space="0" w:color="auto"/>
          </w:divBdr>
        </w:div>
      </w:divsChild>
    </w:div>
    <w:div w:id="1105810838">
      <w:bodyDiv w:val="1"/>
      <w:marLeft w:val="0"/>
      <w:marRight w:val="0"/>
      <w:marTop w:val="0"/>
      <w:marBottom w:val="0"/>
      <w:divBdr>
        <w:top w:val="none" w:sz="0" w:space="0" w:color="auto"/>
        <w:left w:val="none" w:sz="0" w:space="0" w:color="auto"/>
        <w:bottom w:val="none" w:sz="0" w:space="0" w:color="auto"/>
        <w:right w:val="none" w:sz="0" w:space="0" w:color="auto"/>
      </w:divBdr>
    </w:div>
    <w:div w:id="1429887960">
      <w:bodyDiv w:val="1"/>
      <w:marLeft w:val="0"/>
      <w:marRight w:val="0"/>
      <w:marTop w:val="0"/>
      <w:marBottom w:val="0"/>
      <w:divBdr>
        <w:top w:val="none" w:sz="0" w:space="0" w:color="auto"/>
        <w:left w:val="none" w:sz="0" w:space="0" w:color="auto"/>
        <w:bottom w:val="none" w:sz="0" w:space="0" w:color="auto"/>
        <w:right w:val="none" w:sz="0" w:space="0" w:color="auto"/>
      </w:divBdr>
      <w:divsChild>
        <w:div w:id="119080606">
          <w:marLeft w:val="115"/>
          <w:marRight w:val="0"/>
          <w:marTop w:val="67"/>
          <w:marBottom w:val="0"/>
          <w:divBdr>
            <w:top w:val="none" w:sz="0" w:space="0" w:color="auto"/>
            <w:left w:val="none" w:sz="0" w:space="0" w:color="auto"/>
            <w:bottom w:val="none" w:sz="0" w:space="0" w:color="auto"/>
            <w:right w:val="none" w:sz="0" w:space="0" w:color="auto"/>
          </w:divBdr>
        </w:div>
        <w:div w:id="436608106">
          <w:marLeft w:val="115"/>
          <w:marRight w:val="0"/>
          <w:marTop w:val="67"/>
          <w:marBottom w:val="0"/>
          <w:divBdr>
            <w:top w:val="none" w:sz="0" w:space="0" w:color="auto"/>
            <w:left w:val="none" w:sz="0" w:space="0" w:color="auto"/>
            <w:bottom w:val="none" w:sz="0" w:space="0" w:color="auto"/>
            <w:right w:val="none" w:sz="0" w:space="0" w:color="auto"/>
          </w:divBdr>
        </w:div>
        <w:div w:id="794830416">
          <w:marLeft w:val="115"/>
          <w:marRight w:val="0"/>
          <w:marTop w:val="67"/>
          <w:marBottom w:val="0"/>
          <w:divBdr>
            <w:top w:val="none" w:sz="0" w:space="0" w:color="auto"/>
            <w:left w:val="none" w:sz="0" w:space="0" w:color="auto"/>
            <w:bottom w:val="none" w:sz="0" w:space="0" w:color="auto"/>
            <w:right w:val="none" w:sz="0" w:space="0" w:color="auto"/>
          </w:divBdr>
        </w:div>
        <w:div w:id="998271439">
          <w:marLeft w:val="115"/>
          <w:marRight w:val="0"/>
          <w:marTop w:val="67"/>
          <w:marBottom w:val="0"/>
          <w:divBdr>
            <w:top w:val="none" w:sz="0" w:space="0" w:color="auto"/>
            <w:left w:val="none" w:sz="0" w:space="0" w:color="auto"/>
            <w:bottom w:val="none" w:sz="0" w:space="0" w:color="auto"/>
            <w:right w:val="none" w:sz="0" w:space="0" w:color="auto"/>
          </w:divBdr>
        </w:div>
        <w:div w:id="1028991329">
          <w:marLeft w:val="115"/>
          <w:marRight w:val="0"/>
          <w:marTop w:val="67"/>
          <w:marBottom w:val="0"/>
          <w:divBdr>
            <w:top w:val="none" w:sz="0" w:space="0" w:color="auto"/>
            <w:left w:val="none" w:sz="0" w:space="0" w:color="auto"/>
            <w:bottom w:val="none" w:sz="0" w:space="0" w:color="auto"/>
            <w:right w:val="none" w:sz="0" w:space="0" w:color="auto"/>
          </w:divBdr>
        </w:div>
        <w:div w:id="1206675831">
          <w:marLeft w:val="115"/>
          <w:marRight w:val="0"/>
          <w:marTop w:val="67"/>
          <w:marBottom w:val="0"/>
          <w:divBdr>
            <w:top w:val="none" w:sz="0" w:space="0" w:color="auto"/>
            <w:left w:val="none" w:sz="0" w:space="0" w:color="auto"/>
            <w:bottom w:val="none" w:sz="0" w:space="0" w:color="auto"/>
            <w:right w:val="none" w:sz="0" w:space="0" w:color="auto"/>
          </w:divBdr>
        </w:div>
        <w:div w:id="1588884985">
          <w:marLeft w:val="115"/>
          <w:marRight w:val="0"/>
          <w:marTop w:val="67"/>
          <w:marBottom w:val="0"/>
          <w:divBdr>
            <w:top w:val="none" w:sz="0" w:space="0" w:color="auto"/>
            <w:left w:val="none" w:sz="0" w:space="0" w:color="auto"/>
            <w:bottom w:val="none" w:sz="0" w:space="0" w:color="auto"/>
            <w:right w:val="none" w:sz="0" w:space="0" w:color="auto"/>
          </w:divBdr>
        </w:div>
        <w:div w:id="1805543257">
          <w:marLeft w:val="115"/>
          <w:marRight w:val="0"/>
          <w:marTop w:val="67"/>
          <w:marBottom w:val="0"/>
          <w:divBdr>
            <w:top w:val="none" w:sz="0" w:space="0" w:color="auto"/>
            <w:left w:val="none" w:sz="0" w:space="0" w:color="auto"/>
            <w:bottom w:val="none" w:sz="0" w:space="0" w:color="auto"/>
            <w:right w:val="none" w:sz="0" w:space="0" w:color="auto"/>
          </w:divBdr>
        </w:div>
        <w:div w:id="1991402458">
          <w:marLeft w:val="115"/>
          <w:marRight w:val="0"/>
          <w:marTop w:val="67"/>
          <w:marBottom w:val="0"/>
          <w:divBdr>
            <w:top w:val="none" w:sz="0" w:space="0" w:color="auto"/>
            <w:left w:val="none" w:sz="0" w:space="0" w:color="auto"/>
            <w:bottom w:val="none" w:sz="0" w:space="0" w:color="auto"/>
            <w:right w:val="none" w:sz="0" w:space="0" w:color="auto"/>
          </w:divBdr>
        </w:div>
        <w:div w:id="2040811190">
          <w:marLeft w:val="115"/>
          <w:marRight w:val="0"/>
          <w:marTop w:val="67"/>
          <w:marBottom w:val="0"/>
          <w:divBdr>
            <w:top w:val="none" w:sz="0" w:space="0" w:color="auto"/>
            <w:left w:val="none" w:sz="0" w:space="0" w:color="auto"/>
            <w:bottom w:val="none" w:sz="0" w:space="0" w:color="auto"/>
            <w:right w:val="none" w:sz="0" w:space="0" w:color="auto"/>
          </w:divBdr>
        </w:div>
        <w:div w:id="2138988043">
          <w:marLeft w:val="115"/>
          <w:marRight w:val="0"/>
          <w:marTop w:val="67"/>
          <w:marBottom w:val="0"/>
          <w:divBdr>
            <w:top w:val="none" w:sz="0" w:space="0" w:color="auto"/>
            <w:left w:val="none" w:sz="0" w:space="0" w:color="auto"/>
            <w:bottom w:val="none" w:sz="0" w:space="0" w:color="auto"/>
            <w:right w:val="none" w:sz="0" w:space="0" w:color="auto"/>
          </w:divBdr>
        </w:div>
      </w:divsChild>
    </w:div>
    <w:div w:id="1603294223">
      <w:bodyDiv w:val="1"/>
      <w:marLeft w:val="0"/>
      <w:marRight w:val="0"/>
      <w:marTop w:val="0"/>
      <w:marBottom w:val="0"/>
      <w:divBdr>
        <w:top w:val="none" w:sz="0" w:space="0" w:color="auto"/>
        <w:left w:val="none" w:sz="0" w:space="0" w:color="auto"/>
        <w:bottom w:val="none" w:sz="0" w:space="0" w:color="auto"/>
        <w:right w:val="none" w:sz="0" w:space="0" w:color="auto"/>
      </w:divBdr>
    </w:div>
    <w:div w:id="1633749209">
      <w:bodyDiv w:val="1"/>
      <w:marLeft w:val="0"/>
      <w:marRight w:val="0"/>
      <w:marTop w:val="0"/>
      <w:marBottom w:val="0"/>
      <w:divBdr>
        <w:top w:val="none" w:sz="0" w:space="0" w:color="auto"/>
        <w:left w:val="none" w:sz="0" w:space="0" w:color="auto"/>
        <w:bottom w:val="none" w:sz="0" w:space="0" w:color="auto"/>
        <w:right w:val="none" w:sz="0" w:space="0" w:color="auto"/>
      </w:divBdr>
    </w:div>
    <w:div w:id="1751924048">
      <w:bodyDiv w:val="1"/>
      <w:marLeft w:val="0"/>
      <w:marRight w:val="0"/>
      <w:marTop w:val="0"/>
      <w:marBottom w:val="0"/>
      <w:divBdr>
        <w:top w:val="none" w:sz="0" w:space="0" w:color="auto"/>
        <w:left w:val="none" w:sz="0" w:space="0" w:color="auto"/>
        <w:bottom w:val="none" w:sz="0" w:space="0" w:color="auto"/>
        <w:right w:val="none" w:sz="0" w:space="0" w:color="auto"/>
      </w:divBdr>
      <w:divsChild>
        <w:div w:id="176818869">
          <w:marLeft w:val="115"/>
          <w:marRight w:val="0"/>
          <w:marTop w:val="67"/>
          <w:marBottom w:val="0"/>
          <w:divBdr>
            <w:top w:val="none" w:sz="0" w:space="0" w:color="auto"/>
            <w:left w:val="none" w:sz="0" w:space="0" w:color="auto"/>
            <w:bottom w:val="none" w:sz="0" w:space="0" w:color="auto"/>
            <w:right w:val="none" w:sz="0" w:space="0" w:color="auto"/>
          </w:divBdr>
        </w:div>
        <w:div w:id="490294726">
          <w:marLeft w:val="115"/>
          <w:marRight w:val="0"/>
          <w:marTop w:val="67"/>
          <w:marBottom w:val="0"/>
          <w:divBdr>
            <w:top w:val="none" w:sz="0" w:space="0" w:color="auto"/>
            <w:left w:val="none" w:sz="0" w:space="0" w:color="auto"/>
            <w:bottom w:val="none" w:sz="0" w:space="0" w:color="auto"/>
            <w:right w:val="none" w:sz="0" w:space="0" w:color="auto"/>
          </w:divBdr>
        </w:div>
        <w:div w:id="731925139">
          <w:marLeft w:val="115"/>
          <w:marRight w:val="0"/>
          <w:marTop w:val="67"/>
          <w:marBottom w:val="0"/>
          <w:divBdr>
            <w:top w:val="none" w:sz="0" w:space="0" w:color="auto"/>
            <w:left w:val="none" w:sz="0" w:space="0" w:color="auto"/>
            <w:bottom w:val="none" w:sz="0" w:space="0" w:color="auto"/>
            <w:right w:val="none" w:sz="0" w:space="0" w:color="auto"/>
          </w:divBdr>
        </w:div>
        <w:div w:id="1167983230">
          <w:marLeft w:val="115"/>
          <w:marRight w:val="0"/>
          <w:marTop w:val="67"/>
          <w:marBottom w:val="0"/>
          <w:divBdr>
            <w:top w:val="none" w:sz="0" w:space="0" w:color="auto"/>
            <w:left w:val="none" w:sz="0" w:space="0" w:color="auto"/>
            <w:bottom w:val="none" w:sz="0" w:space="0" w:color="auto"/>
            <w:right w:val="none" w:sz="0" w:space="0" w:color="auto"/>
          </w:divBdr>
        </w:div>
        <w:div w:id="1182623653">
          <w:marLeft w:val="115"/>
          <w:marRight w:val="0"/>
          <w:marTop w:val="67"/>
          <w:marBottom w:val="0"/>
          <w:divBdr>
            <w:top w:val="none" w:sz="0" w:space="0" w:color="auto"/>
            <w:left w:val="none" w:sz="0" w:space="0" w:color="auto"/>
            <w:bottom w:val="none" w:sz="0" w:space="0" w:color="auto"/>
            <w:right w:val="none" w:sz="0" w:space="0" w:color="auto"/>
          </w:divBdr>
        </w:div>
        <w:div w:id="1295670862">
          <w:marLeft w:val="115"/>
          <w:marRight w:val="0"/>
          <w:marTop w:val="67"/>
          <w:marBottom w:val="0"/>
          <w:divBdr>
            <w:top w:val="none" w:sz="0" w:space="0" w:color="auto"/>
            <w:left w:val="none" w:sz="0" w:space="0" w:color="auto"/>
            <w:bottom w:val="none" w:sz="0" w:space="0" w:color="auto"/>
            <w:right w:val="none" w:sz="0" w:space="0" w:color="auto"/>
          </w:divBdr>
        </w:div>
        <w:div w:id="1434785008">
          <w:marLeft w:val="115"/>
          <w:marRight w:val="0"/>
          <w:marTop w:val="67"/>
          <w:marBottom w:val="0"/>
          <w:divBdr>
            <w:top w:val="none" w:sz="0" w:space="0" w:color="auto"/>
            <w:left w:val="none" w:sz="0" w:space="0" w:color="auto"/>
            <w:bottom w:val="none" w:sz="0" w:space="0" w:color="auto"/>
            <w:right w:val="none" w:sz="0" w:space="0" w:color="auto"/>
          </w:divBdr>
        </w:div>
        <w:div w:id="1448503216">
          <w:marLeft w:val="115"/>
          <w:marRight w:val="0"/>
          <w:marTop w:val="67"/>
          <w:marBottom w:val="0"/>
          <w:divBdr>
            <w:top w:val="none" w:sz="0" w:space="0" w:color="auto"/>
            <w:left w:val="none" w:sz="0" w:space="0" w:color="auto"/>
            <w:bottom w:val="none" w:sz="0" w:space="0" w:color="auto"/>
            <w:right w:val="none" w:sz="0" w:space="0" w:color="auto"/>
          </w:divBdr>
        </w:div>
        <w:div w:id="1567766768">
          <w:marLeft w:val="115"/>
          <w:marRight w:val="0"/>
          <w:marTop w:val="67"/>
          <w:marBottom w:val="0"/>
          <w:divBdr>
            <w:top w:val="none" w:sz="0" w:space="0" w:color="auto"/>
            <w:left w:val="none" w:sz="0" w:space="0" w:color="auto"/>
            <w:bottom w:val="none" w:sz="0" w:space="0" w:color="auto"/>
            <w:right w:val="none" w:sz="0" w:space="0" w:color="auto"/>
          </w:divBdr>
        </w:div>
        <w:div w:id="1637446848">
          <w:marLeft w:val="115"/>
          <w:marRight w:val="0"/>
          <w:marTop w:val="67"/>
          <w:marBottom w:val="0"/>
          <w:divBdr>
            <w:top w:val="none" w:sz="0" w:space="0" w:color="auto"/>
            <w:left w:val="none" w:sz="0" w:space="0" w:color="auto"/>
            <w:bottom w:val="none" w:sz="0" w:space="0" w:color="auto"/>
            <w:right w:val="none" w:sz="0" w:space="0" w:color="auto"/>
          </w:divBdr>
        </w:div>
        <w:div w:id="1901742851">
          <w:marLeft w:val="115"/>
          <w:marRight w:val="0"/>
          <w:marTop w:val="67"/>
          <w:marBottom w:val="0"/>
          <w:divBdr>
            <w:top w:val="none" w:sz="0" w:space="0" w:color="auto"/>
            <w:left w:val="none" w:sz="0" w:space="0" w:color="auto"/>
            <w:bottom w:val="none" w:sz="0" w:space="0" w:color="auto"/>
            <w:right w:val="none" w:sz="0" w:space="0" w:color="auto"/>
          </w:divBdr>
        </w:div>
      </w:divsChild>
    </w:div>
    <w:div w:id="1800567983">
      <w:bodyDiv w:val="1"/>
      <w:marLeft w:val="0"/>
      <w:marRight w:val="0"/>
      <w:marTop w:val="0"/>
      <w:marBottom w:val="0"/>
      <w:divBdr>
        <w:top w:val="none" w:sz="0" w:space="0" w:color="auto"/>
        <w:left w:val="none" w:sz="0" w:space="0" w:color="auto"/>
        <w:bottom w:val="none" w:sz="0" w:space="0" w:color="auto"/>
        <w:right w:val="none" w:sz="0" w:space="0" w:color="auto"/>
      </w:divBdr>
      <w:divsChild>
        <w:div w:id="249510865">
          <w:marLeft w:val="547"/>
          <w:marRight w:val="0"/>
          <w:marTop w:val="67"/>
          <w:marBottom w:val="0"/>
          <w:divBdr>
            <w:top w:val="none" w:sz="0" w:space="0" w:color="auto"/>
            <w:left w:val="none" w:sz="0" w:space="0" w:color="auto"/>
            <w:bottom w:val="none" w:sz="0" w:space="0" w:color="auto"/>
            <w:right w:val="none" w:sz="0" w:space="0" w:color="auto"/>
          </w:divBdr>
        </w:div>
        <w:div w:id="784732267">
          <w:marLeft w:val="547"/>
          <w:marRight w:val="0"/>
          <w:marTop w:val="67"/>
          <w:marBottom w:val="0"/>
          <w:divBdr>
            <w:top w:val="none" w:sz="0" w:space="0" w:color="auto"/>
            <w:left w:val="none" w:sz="0" w:space="0" w:color="auto"/>
            <w:bottom w:val="none" w:sz="0" w:space="0" w:color="auto"/>
            <w:right w:val="none" w:sz="0" w:space="0" w:color="auto"/>
          </w:divBdr>
        </w:div>
        <w:div w:id="858618664">
          <w:marLeft w:val="547"/>
          <w:marRight w:val="0"/>
          <w:marTop w:val="67"/>
          <w:marBottom w:val="0"/>
          <w:divBdr>
            <w:top w:val="none" w:sz="0" w:space="0" w:color="auto"/>
            <w:left w:val="none" w:sz="0" w:space="0" w:color="auto"/>
            <w:bottom w:val="none" w:sz="0" w:space="0" w:color="auto"/>
            <w:right w:val="none" w:sz="0" w:space="0" w:color="auto"/>
          </w:divBdr>
        </w:div>
        <w:div w:id="1194927335">
          <w:marLeft w:val="547"/>
          <w:marRight w:val="0"/>
          <w:marTop w:val="67"/>
          <w:marBottom w:val="0"/>
          <w:divBdr>
            <w:top w:val="none" w:sz="0" w:space="0" w:color="auto"/>
            <w:left w:val="none" w:sz="0" w:space="0" w:color="auto"/>
            <w:bottom w:val="none" w:sz="0" w:space="0" w:color="auto"/>
            <w:right w:val="none" w:sz="0" w:space="0" w:color="auto"/>
          </w:divBdr>
        </w:div>
        <w:div w:id="1210263727">
          <w:marLeft w:val="547"/>
          <w:marRight w:val="0"/>
          <w:marTop w:val="67"/>
          <w:marBottom w:val="0"/>
          <w:divBdr>
            <w:top w:val="none" w:sz="0" w:space="0" w:color="auto"/>
            <w:left w:val="none" w:sz="0" w:space="0" w:color="auto"/>
            <w:bottom w:val="none" w:sz="0" w:space="0" w:color="auto"/>
            <w:right w:val="none" w:sz="0" w:space="0" w:color="auto"/>
          </w:divBdr>
        </w:div>
        <w:div w:id="1233391623">
          <w:marLeft w:val="547"/>
          <w:marRight w:val="0"/>
          <w:marTop w:val="67"/>
          <w:marBottom w:val="0"/>
          <w:divBdr>
            <w:top w:val="none" w:sz="0" w:space="0" w:color="auto"/>
            <w:left w:val="none" w:sz="0" w:space="0" w:color="auto"/>
            <w:bottom w:val="none" w:sz="0" w:space="0" w:color="auto"/>
            <w:right w:val="none" w:sz="0" w:space="0" w:color="auto"/>
          </w:divBdr>
        </w:div>
        <w:div w:id="1288197008">
          <w:marLeft w:val="547"/>
          <w:marRight w:val="0"/>
          <w:marTop w:val="67"/>
          <w:marBottom w:val="0"/>
          <w:divBdr>
            <w:top w:val="none" w:sz="0" w:space="0" w:color="auto"/>
            <w:left w:val="none" w:sz="0" w:space="0" w:color="auto"/>
            <w:bottom w:val="none" w:sz="0" w:space="0" w:color="auto"/>
            <w:right w:val="none" w:sz="0" w:space="0" w:color="auto"/>
          </w:divBdr>
        </w:div>
        <w:div w:id="1630823435">
          <w:marLeft w:val="547"/>
          <w:marRight w:val="0"/>
          <w:marTop w:val="67"/>
          <w:marBottom w:val="0"/>
          <w:divBdr>
            <w:top w:val="none" w:sz="0" w:space="0" w:color="auto"/>
            <w:left w:val="none" w:sz="0" w:space="0" w:color="auto"/>
            <w:bottom w:val="none" w:sz="0" w:space="0" w:color="auto"/>
            <w:right w:val="none" w:sz="0" w:space="0" w:color="auto"/>
          </w:divBdr>
        </w:div>
        <w:div w:id="1833402358">
          <w:marLeft w:val="547"/>
          <w:marRight w:val="0"/>
          <w:marTop w:val="67"/>
          <w:marBottom w:val="0"/>
          <w:divBdr>
            <w:top w:val="none" w:sz="0" w:space="0" w:color="auto"/>
            <w:left w:val="none" w:sz="0" w:space="0" w:color="auto"/>
            <w:bottom w:val="none" w:sz="0" w:space="0" w:color="auto"/>
            <w:right w:val="none" w:sz="0" w:space="0" w:color="auto"/>
          </w:divBdr>
        </w:div>
        <w:div w:id="1842811814">
          <w:marLeft w:val="547"/>
          <w:marRight w:val="0"/>
          <w:marTop w:val="67"/>
          <w:marBottom w:val="0"/>
          <w:divBdr>
            <w:top w:val="none" w:sz="0" w:space="0" w:color="auto"/>
            <w:left w:val="none" w:sz="0" w:space="0" w:color="auto"/>
            <w:bottom w:val="none" w:sz="0" w:space="0" w:color="auto"/>
            <w:right w:val="none" w:sz="0" w:space="0" w:color="auto"/>
          </w:divBdr>
        </w:div>
        <w:div w:id="1954822204">
          <w:marLeft w:val="547"/>
          <w:marRight w:val="0"/>
          <w:marTop w:val="67"/>
          <w:marBottom w:val="0"/>
          <w:divBdr>
            <w:top w:val="none" w:sz="0" w:space="0" w:color="auto"/>
            <w:left w:val="none" w:sz="0" w:space="0" w:color="auto"/>
            <w:bottom w:val="none" w:sz="0" w:space="0" w:color="auto"/>
            <w:right w:val="none" w:sz="0" w:space="0" w:color="auto"/>
          </w:divBdr>
        </w:div>
      </w:divsChild>
    </w:div>
    <w:div w:id="20692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F136D-DD3D-4961-B8A7-691C8AEB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3724</TotalTime>
  <Pages>1</Pages>
  <Words>36149</Words>
  <Characters>206052</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user</cp:lastModifiedBy>
  <cp:revision>70</cp:revision>
  <cp:lastPrinted>2023-10-19T07:09:00Z</cp:lastPrinted>
  <dcterms:created xsi:type="dcterms:W3CDTF">2018-02-14T16:21:00Z</dcterms:created>
  <dcterms:modified xsi:type="dcterms:W3CDTF">2023-10-19T07:50:00Z</dcterms:modified>
</cp:coreProperties>
</file>