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СОГЛАСОВАНО:</w:t>
      </w:r>
      <w:r w:rsidRPr="00E15CA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15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УТВЕРЖДЕНО:</w:t>
      </w: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первичной профсоюзной                                          приказом заведующего</w:t>
      </w: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                                                                                образовательной организации</w:t>
      </w: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д/с «Колокольчик»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г.Чаплыгина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МБДОУ д/с «Колокольчик»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г.Чаплыгин</w:t>
      </w:r>
      <w:proofErr w:type="spellEnd"/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                                                                                                                            Протокол № 1 от 09.08.2022 г.                                                                        от 09.01.2023 № 1                                                                                                            </w:t>
      </w: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О.А.Джавадова</w:t>
      </w:r>
      <w:proofErr w:type="spellEnd"/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w w:val="108"/>
          <w:sz w:val="23"/>
          <w:szCs w:val="23"/>
        </w:rPr>
      </w:pPr>
      <w:r w:rsidRPr="00A33E66">
        <w:rPr>
          <w:rFonts w:ascii="Times New Roman" w:hAnsi="Times New Roman" w:cs="Times New Roman"/>
          <w:color w:val="2B2D2D"/>
          <w:spacing w:val="-1"/>
          <w:w w:val="105"/>
          <w:sz w:val="23"/>
          <w:szCs w:val="23"/>
        </w:rPr>
        <w:t>Положени</w:t>
      </w:r>
      <w:r w:rsidRPr="00A33E66">
        <w:rPr>
          <w:rFonts w:ascii="Times New Roman" w:hAnsi="Times New Roman" w:cs="Times New Roman"/>
          <w:color w:val="2B2D2D"/>
          <w:w w:val="105"/>
          <w:sz w:val="23"/>
          <w:szCs w:val="23"/>
        </w:rPr>
        <w:t>е</w:t>
      </w:r>
      <w:r w:rsidRPr="00A33E66">
        <w:rPr>
          <w:rFonts w:ascii="Times New Roman" w:hAnsi="Times New Roman" w:cs="Times New Roman"/>
          <w:color w:val="2B2D2D"/>
          <w:spacing w:val="5"/>
          <w:sz w:val="23"/>
          <w:szCs w:val="23"/>
        </w:rPr>
        <w:t xml:space="preserve"> </w:t>
      </w:r>
      <w:r w:rsidRPr="00A33E66">
        <w:rPr>
          <w:rFonts w:ascii="Times New Roman" w:hAnsi="Times New Roman" w:cs="Times New Roman"/>
          <w:color w:val="2B2D2D"/>
          <w:w w:val="105"/>
          <w:sz w:val="23"/>
          <w:szCs w:val="23"/>
        </w:rPr>
        <w:t>о</w:t>
      </w:r>
      <w:r w:rsidRPr="00A33E66">
        <w:rPr>
          <w:rFonts w:ascii="Times New Roman" w:hAnsi="Times New Roman" w:cs="Times New Roman"/>
          <w:color w:val="2B2D2D"/>
          <w:spacing w:val="-1"/>
          <w:sz w:val="23"/>
          <w:szCs w:val="23"/>
        </w:rPr>
        <w:t xml:space="preserve"> </w:t>
      </w:r>
      <w:r w:rsidRPr="00A33E66">
        <w:rPr>
          <w:rFonts w:ascii="Times New Roman" w:hAnsi="Times New Roman" w:cs="Times New Roman"/>
          <w:color w:val="2B2D2D"/>
          <w:spacing w:val="-1"/>
          <w:w w:val="107"/>
          <w:sz w:val="23"/>
          <w:szCs w:val="23"/>
        </w:rPr>
        <w:t>Первично</w:t>
      </w:r>
      <w:r w:rsidRPr="00A33E66">
        <w:rPr>
          <w:rFonts w:ascii="Times New Roman" w:hAnsi="Times New Roman" w:cs="Times New Roman"/>
          <w:color w:val="2B2D2D"/>
          <w:w w:val="107"/>
          <w:sz w:val="23"/>
          <w:szCs w:val="23"/>
        </w:rPr>
        <w:t>й</w:t>
      </w:r>
      <w:r w:rsidRPr="00A33E66">
        <w:rPr>
          <w:rFonts w:ascii="Times New Roman" w:hAnsi="Times New Roman" w:cs="Times New Roman"/>
          <w:color w:val="2B2D2D"/>
          <w:spacing w:val="28"/>
          <w:sz w:val="23"/>
          <w:szCs w:val="23"/>
        </w:rPr>
        <w:t xml:space="preserve"> </w:t>
      </w:r>
      <w:r w:rsidRPr="00A33E66">
        <w:rPr>
          <w:rFonts w:ascii="Times New Roman" w:hAnsi="Times New Roman" w:cs="Times New Roman"/>
          <w:color w:val="2B2D2D"/>
          <w:spacing w:val="-1"/>
          <w:w w:val="103"/>
          <w:sz w:val="23"/>
          <w:szCs w:val="23"/>
        </w:rPr>
        <w:t>профсоюзно</w:t>
      </w:r>
      <w:r w:rsidRPr="00A33E66">
        <w:rPr>
          <w:rFonts w:ascii="Times New Roman" w:hAnsi="Times New Roman" w:cs="Times New Roman"/>
          <w:color w:val="2B2D2D"/>
          <w:w w:val="103"/>
          <w:sz w:val="23"/>
          <w:szCs w:val="23"/>
        </w:rPr>
        <w:t>й</w:t>
      </w:r>
      <w:r w:rsidRPr="00A33E66">
        <w:rPr>
          <w:rFonts w:ascii="Times New Roman" w:hAnsi="Times New Roman" w:cs="Times New Roman"/>
          <w:color w:val="2B2D2D"/>
          <w:spacing w:val="20"/>
          <w:sz w:val="23"/>
          <w:szCs w:val="23"/>
        </w:rPr>
        <w:t xml:space="preserve"> </w:t>
      </w:r>
      <w:r w:rsidRPr="00A33E66">
        <w:rPr>
          <w:rFonts w:ascii="Times New Roman" w:hAnsi="Times New Roman" w:cs="Times New Roman"/>
          <w:color w:val="2B2D2D"/>
          <w:w w:val="108"/>
          <w:sz w:val="23"/>
          <w:szCs w:val="23"/>
        </w:rPr>
        <w:t xml:space="preserve">организации </w:t>
      </w: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  <w:r w:rsidRPr="00A33E66">
        <w:rPr>
          <w:rFonts w:ascii="Times New Roman" w:hAnsi="Times New Roman" w:cs="Times New Roman"/>
          <w:color w:val="2B2D2D"/>
          <w:spacing w:val="-1"/>
          <w:w w:val="105"/>
          <w:sz w:val="23"/>
          <w:szCs w:val="23"/>
        </w:rPr>
        <w:t>МБДО</w:t>
      </w:r>
      <w:r w:rsidRPr="00A33E66">
        <w:rPr>
          <w:rFonts w:ascii="Times New Roman" w:hAnsi="Times New Roman" w:cs="Times New Roman"/>
          <w:color w:val="2B2D2D"/>
          <w:w w:val="105"/>
          <w:sz w:val="23"/>
          <w:szCs w:val="23"/>
        </w:rPr>
        <w:t>У</w:t>
      </w:r>
      <w:r w:rsidRPr="00A33E66">
        <w:rPr>
          <w:rFonts w:ascii="Times New Roman" w:hAnsi="Times New Roman" w:cs="Times New Roman"/>
          <w:color w:val="2B2D2D"/>
          <w:spacing w:val="4"/>
          <w:sz w:val="23"/>
          <w:szCs w:val="23"/>
        </w:rPr>
        <w:t xml:space="preserve"> </w:t>
      </w:r>
      <w:r w:rsidRPr="00A33E66">
        <w:rPr>
          <w:rFonts w:ascii="Times New Roman" w:hAnsi="Times New Roman" w:cs="Times New Roman"/>
          <w:color w:val="464646"/>
          <w:spacing w:val="5"/>
          <w:w w:val="105"/>
          <w:sz w:val="23"/>
          <w:szCs w:val="23"/>
        </w:rPr>
        <w:t>д</w:t>
      </w:r>
      <w:r w:rsidRPr="00A33E66">
        <w:rPr>
          <w:rFonts w:ascii="Times New Roman" w:hAnsi="Times New Roman" w:cs="Times New Roman"/>
          <w:color w:val="2B2D2D"/>
          <w:spacing w:val="-1"/>
          <w:w w:val="105"/>
          <w:sz w:val="23"/>
          <w:szCs w:val="23"/>
        </w:rPr>
        <w:t>/</w:t>
      </w:r>
      <w:r w:rsidRPr="00A33E66">
        <w:rPr>
          <w:rFonts w:ascii="Times New Roman" w:hAnsi="Times New Roman" w:cs="Times New Roman"/>
          <w:color w:val="2B2D2D"/>
          <w:w w:val="105"/>
          <w:sz w:val="23"/>
          <w:szCs w:val="23"/>
        </w:rPr>
        <w:t>с</w:t>
      </w:r>
      <w:r w:rsidRPr="00A33E66">
        <w:rPr>
          <w:rFonts w:ascii="Times New Roman" w:hAnsi="Times New Roman" w:cs="Times New Roman"/>
          <w:color w:val="2B2D2D"/>
          <w:spacing w:val="-11"/>
          <w:sz w:val="23"/>
          <w:szCs w:val="23"/>
        </w:rPr>
        <w:t xml:space="preserve"> </w:t>
      </w:r>
      <w:r w:rsidRPr="00A33E66">
        <w:rPr>
          <w:rFonts w:ascii="Times New Roman" w:hAnsi="Times New Roman" w:cs="Times New Roman"/>
          <w:color w:val="464646"/>
          <w:spacing w:val="-7"/>
          <w:w w:val="109"/>
          <w:sz w:val="23"/>
          <w:szCs w:val="23"/>
        </w:rPr>
        <w:t>«</w:t>
      </w:r>
      <w:r>
        <w:rPr>
          <w:rFonts w:ascii="Times New Roman" w:hAnsi="Times New Roman" w:cs="Times New Roman"/>
          <w:color w:val="2B2D2D"/>
          <w:spacing w:val="9"/>
          <w:w w:val="109"/>
          <w:sz w:val="23"/>
          <w:szCs w:val="23"/>
        </w:rPr>
        <w:t>Колокольчик»</w:t>
      </w:r>
      <w:r w:rsidRPr="00A33E66">
        <w:rPr>
          <w:rFonts w:ascii="Times New Roman" w:hAnsi="Times New Roman" w:cs="Times New Roman"/>
          <w:color w:val="2B2D2D"/>
          <w:spacing w:val="6"/>
          <w:sz w:val="23"/>
          <w:szCs w:val="23"/>
        </w:rPr>
        <w:t xml:space="preserve"> </w:t>
      </w:r>
      <w:r w:rsidRPr="00A33E66">
        <w:rPr>
          <w:rFonts w:ascii="Times New Roman" w:hAnsi="Times New Roman" w:cs="Times New Roman"/>
          <w:color w:val="2B2D2D"/>
          <w:spacing w:val="-1"/>
          <w:w w:val="53"/>
          <w:sz w:val="23"/>
          <w:szCs w:val="23"/>
        </w:rPr>
        <w:t>г</w:t>
      </w:r>
      <w:r w:rsidRPr="00A33E66">
        <w:rPr>
          <w:rFonts w:ascii="Times New Roman" w:hAnsi="Times New Roman" w:cs="Times New Roman"/>
          <w:color w:val="2B2D2D"/>
          <w:w w:val="53"/>
          <w:sz w:val="23"/>
          <w:szCs w:val="23"/>
        </w:rPr>
        <w:t>.</w:t>
      </w:r>
      <w:r w:rsidRPr="00A33E66">
        <w:rPr>
          <w:rFonts w:ascii="Times New Roman" w:hAnsi="Times New Roman" w:cs="Times New Roman"/>
          <w:color w:val="2B2D2D"/>
          <w:sz w:val="23"/>
          <w:szCs w:val="23"/>
        </w:rPr>
        <w:t xml:space="preserve"> </w:t>
      </w:r>
      <w:r w:rsidRPr="00A33E66">
        <w:rPr>
          <w:rFonts w:ascii="Times New Roman" w:hAnsi="Times New Roman" w:cs="Times New Roman"/>
          <w:color w:val="2B2D2D"/>
          <w:spacing w:val="19"/>
          <w:sz w:val="23"/>
          <w:szCs w:val="23"/>
        </w:rPr>
        <w:t xml:space="preserve"> </w:t>
      </w:r>
      <w:r w:rsidRPr="00A33E66"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  <w:t>Чаплыгина</w:t>
      </w: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  <w:r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  <w:t>2022 г.</w:t>
      </w:r>
    </w:p>
    <w:p w:rsidR="00A33E66" w:rsidRDefault="00A33E66" w:rsidP="00A33E66">
      <w:pPr>
        <w:pStyle w:val="1"/>
        <w:kinsoku w:val="0"/>
        <w:overflowPunct w:val="0"/>
        <w:spacing w:before="215"/>
      </w:pPr>
      <w:r>
        <w:lastRenderedPageBreak/>
        <w:t>1. Общие</w:t>
      </w:r>
      <w:r>
        <w:rPr>
          <w:spacing w:val="-1"/>
        </w:rPr>
        <w:t xml:space="preserve"> </w:t>
      </w:r>
      <w:r>
        <w:t>положения</w:t>
      </w:r>
    </w:p>
    <w:p w:rsidR="00A33E66" w:rsidRDefault="00A33E66" w:rsidP="00A33E66">
      <w:pPr>
        <w:pStyle w:val="a3"/>
        <w:numPr>
          <w:ilvl w:val="0"/>
          <w:numId w:val="2"/>
        </w:numPr>
        <w:tabs>
          <w:tab w:val="left" w:pos="1013"/>
        </w:tabs>
        <w:kinsoku w:val="0"/>
        <w:overflowPunct w:val="0"/>
        <w:ind w:right="105" w:firstLine="708"/>
      </w:pPr>
      <w:r>
        <w:t>Первичная</w:t>
      </w:r>
      <w:r>
        <w:rPr>
          <w:spacing w:val="52"/>
        </w:rPr>
        <w:t xml:space="preserve"> </w:t>
      </w:r>
      <w:r>
        <w:t>профсоюзная</w:t>
      </w:r>
      <w:r>
        <w:rPr>
          <w:spacing w:val="51"/>
        </w:rPr>
        <w:t xml:space="preserve"> </w:t>
      </w:r>
      <w:r>
        <w:t>организация</w:t>
      </w:r>
      <w:r>
        <w:rPr>
          <w:spacing w:val="55"/>
        </w:rPr>
        <w:t xml:space="preserve"> </w:t>
      </w:r>
      <w:r>
        <w:t>МБДОУ</w:t>
      </w:r>
      <w:r>
        <w:rPr>
          <w:spacing w:val="47"/>
        </w:rPr>
        <w:t xml:space="preserve"> </w:t>
      </w:r>
      <w:r>
        <w:t>д/с</w:t>
      </w:r>
      <w:r>
        <w:rPr>
          <w:spacing w:val="57"/>
        </w:rPr>
        <w:t xml:space="preserve"> </w:t>
      </w:r>
      <w:r>
        <w:t>«</w:t>
      </w:r>
      <w:r w:rsidR="00C37E09">
        <w:t>Колокольчик</w:t>
      </w:r>
      <w:r>
        <w:t>»</w:t>
      </w:r>
      <w:r>
        <w:rPr>
          <w:spacing w:val="47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Чаплыгина</w:t>
      </w:r>
      <w:r>
        <w:rPr>
          <w:spacing w:val="54"/>
        </w:rPr>
        <w:t xml:space="preserve"> </w:t>
      </w:r>
      <w:r>
        <w:t>создана решением</w:t>
      </w:r>
      <w:r>
        <w:rPr>
          <w:spacing w:val="25"/>
        </w:rPr>
        <w:t xml:space="preserve"> </w:t>
      </w:r>
      <w:r>
        <w:t>профсоюзного</w:t>
      </w:r>
      <w:r>
        <w:rPr>
          <w:spacing w:val="26"/>
        </w:rPr>
        <w:t xml:space="preserve"> </w:t>
      </w:r>
      <w:r>
        <w:t>собрания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постановления</w:t>
      </w:r>
      <w:r>
        <w:rPr>
          <w:spacing w:val="18"/>
        </w:rPr>
        <w:t xml:space="preserve"> </w:t>
      </w:r>
      <w:r>
        <w:t>профсоюза</w:t>
      </w:r>
      <w:r>
        <w:rPr>
          <w:spacing w:val="25"/>
        </w:rPr>
        <w:t xml:space="preserve"> </w:t>
      </w:r>
      <w:r>
        <w:t>работников образования и</w:t>
      </w:r>
      <w:r>
        <w:rPr>
          <w:spacing w:val="-2"/>
        </w:rPr>
        <w:t xml:space="preserve"> </w:t>
      </w:r>
      <w:r>
        <w:t>науки Липецкой области.</w:t>
      </w:r>
    </w:p>
    <w:p w:rsidR="00A33E66" w:rsidRDefault="00A33E66" w:rsidP="00A33E66">
      <w:pPr>
        <w:pStyle w:val="a3"/>
        <w:numPr>
          <w:ilvl w:val="0"/>
          <w:numId w:val="2"/>
        </w:numPr>
        <w:tabs>
          <w:tab w:val="left" w:pos="1018"/>
        </w:tabs>
        <w:kinsoku w:val="0"/>
        <w:overflowPunct w:val="0"/>
        <w:ind w:right="107" w:firstLine="708"/>
      </w:pPr>
      <w:r>
        <w:t>Первичная</w:t>
      </w:r>
      <w:r>
        <w:rPr>
          <w:spacing w:val="56"/>
        </w:rPr>
        <w:t xml:space="preserve"> </w:t>
      </w:r>
      <w:r>
        <w:t>профсоюзная</w:t>
      </w:r>
      <w:r>
        <w:rPr>
          <w:spacing w:val="57"/>
        </w:rPr>
        <w:t xml:space="preserve"> </w:t>
      </w:r>
      <w:r>
        <w:t>организация</w:t>
      </w:r>
      <w:r>
        <w:rPr>
          <w:spacing w:val="57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создана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уставных</w:t>
      </w:r>
      <w:r>
        <w:rPr>
          <w:spacing w:val="59"/>
        </w:rPr>
        <w:t xml:space="preserve"> </w:t>
      </w:r>
      <w:r>
        <w:t>целей</w:t>
      </w:r>
      <w:r>
        <w:rPr>
          <w:spacing w:val="58"/>
        </w:rPr>
        <w:t xml:space="preserve"> </w:t>
      </w:r>
      <w:r>
        <w:t>и задач</w:t>
      </w:r>
      <w:r>
        <w:rPr>
          <w:spacing w:val="15"/>
        </w:rPr>
        <w:t xml:space="preserve"> </w:t>
      </w:r>
      <w:r>
        <w:t>Профсоюза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представительству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защите</w:t>
      </w:r>
      <w:r>
        <w:rPr>
          <w:spacing w:val="15"/>
        </w:rPr>
        <w:t xml:space="preserve"> </w:t>
      </w:r>
      <w:r>
        <w:t>социально-трудовых,</w:t>
      </w:r>
      <w:r>
        <w:rPr>
          <w:spacing w:val="16"/>
        </w:rPr>
        <w:t xml:space="preserve"> </w:t>
      </w:r>
      <w:r>
        <w:t>профессиональных</w:t>
      </w:r>
      <w:r>
        <w:rPr>
          <w:spacing w:val="16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и интересов</w:t>
      </w:r>
      <w:r>
        <w:rPr>
          <w:spacing w:val="44"/>
        </w:rPr>
        <w:t xml:space="preserve"> </w:t>
      </w:r>
      <w:r>
        <w:t>членов</w:t>
      </w:r>
      <w:r>
        <w:rPr>
          <w:spacing w:val="44"/>
        </w:rPr>
        <w:t xml:space="preserve"> </w:t>
      </w:r>
      <w:r>
        <w:t>профсоюза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ДОУ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взаимодействии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органами</w:t>
      </w:r>
      <w:r>
        <w:rPr>
          <w:spacing w:val="46"/>
        </w:rPr>
        <w:t xml:space="preserve"> </w:t>
      </w:r>
      <w:r>
        <w:t>государственной власти,</w:t>
      </w:r>
      <w:r>
        <w:rPr>
          <w:spacing w:val="2"/>
        </w:rPr>
        <w:t xml:space="preserve"> </w:t>
      </w:r>
      <w:r>
        <w:t>органами</w:t>
      </w:r>
      <w:r>
        <w:rPr>
          <w:spacing w:val="3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самоуправления,</w:t>
      </w:r>
      <w:r>
        <w:rPr>
          <w:spacing w:val="2"/>
        </w:rPr>
        <w:t xml:space="preserve"> </w:t>
      </w:r>
      <w:r>
        <w:t>работодателями</w:t>
      </w:r>
      <w:r>
        <w:rPr>
          <w:spacing w:val="3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объединениями,</w:t>
      </w:r>
      <w:r>
        <w:rPr>
          <w:spacing w:val="2"/>
        </w:rPr>
        <w:t xml:space="preserve"> </w:t>
      </w:r>
      <w:r>
        <w:t>общественными и иными организациями.</w:t>
      </w:r>
    </w:p>
    <w:p w:rsidR="00A33E66" w:rsidRDefault="00A33E66" w:rsidP="00A33E66">
      <w:pPr>
        <w:pStyle w:val="a3"/>
        <w:numPr>
          <w:ilvl w:val="0"/>
          <w:numId w:val="2"/>
        </w:numPr>
        <w:tabs>
          <w:tab w:val="left" w:pos="987"/>
        </w:tabs>
        <w:kinsoku w:val="0"/>
        <w:overflowPunct w:val="0"/>
        <w:ind w:right="109" w:firstLine="708"/>
      </w:pPr>
      <w:r>
        <w:t>Первичная</w:t>
      </w:r>
      <w:r>
        <w:rPr>
          <w:spacing w:val="25"/>
        </w:rPr>
        <w:t xml:space="preserve"> </w:t>
      </w:r>
      <w:r>
        <w:t>профсоюзная</w:t>
      </w:r>
      <w:r>
        <w:rPr>
          <w:spacing w:val="26"/>
        </w:rPr>
        <w:t xml:space="preserve"> </w:t>
      </w:r>
      <w:r>
        <w:t>организация</w:t>
      </w:r>
      <w:r>
        <w:rPr>
          <w:spacing w:val="19"/>
        </w:rPr>
        <w:t xml:space="preserve"> </w:t>
      </w:r>
      <w:r>
        <w:t>ДОУ</w:t>
      </w:r>
      <w:r>
        <w:rPr>
          <w:spacing w:val="26"/>
        </w:rPr>
        <w:t xml:space="preserve"> </w:t>
      </w:r>
      <w:r>
        <w:t>действует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24"/>
        </w:rPr>
        <w:t xml:space="preserve"> </w:t>
      </w:r>
      <w:r>
        <w:t>Устава</w:t>
      </w:r>
      <w:r>
        <w:rPr>
          <w:spacing w:val="25"/>
        </w:rPr>
        <w:t xml:space="preserve"> </w:t>
      </w:r>
      <w:r>
        <w:t>Положения городской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Профсоюза,</w:t>
      </w:r>
      <w:r>
        <w:rPr>
          <w:spacing w:val="9"/>
        </w:rPr>
        <w:t xml:space="preserve"> </w:t>
      </w:r>
      <w:r>
        <w:t>Положения</w:t>
      </w:r>
      <w:r>
        <w:rPr>
          <w:spacing w:val="6"/>
        </w:rPr>
        <w:t xml:space="preserve"> </w:t>
      </w:r>
      <w:r>
        <w:t>первичной</w:t>
      </w:r>
      <w:r>
        <w:rPr>
          <w:spacing w:val="7"/>
        </w:rPr>
        <w:t xml:space="preserve"> </w:t>
      </w:r>
      <w:r>
        <w:t>профсоюзной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ДОУ</w:t>
      </w:r>
      <w:r>
        <w:rPr>
          <w:spacing w:val="9"/>
        </w:rPr>
        <w:t xml:space="preserve"> </w:t>
      </w:r>
      <w:r>
        <w:t>и иных</w:t>
      </w:r>
      <w:r>
        <w:rPr>
          <w:spacing w:val="37"/>
        </w:rPr>
        <w:t xml:space="preserve"> </w:t>
      </w:r>
      <w:r>
        <w:t>нормативных</w:t>
      </w:r>
      <w:r>
        <w:rPr>
          <w:spacing w:val="37"/>
        </w:rPr>
        <w:t xml:space="preserve"> </w:t>
      </w:r>
      <w:r>
        <w:t>правовых</w:t>
      </w:r>
      <w:r>
        <w:rPr>
          <w:spacing w:val="39"/>
        </w:rPr>
        <w:t xml:space="preserve"> </w:t>
      </w:r>
      <w:r>
        <w:t>актов</w:t>
      </w:r>
      <w:r>
        <w:rPr>
          <w:spacing w:val="42"/>
        </w:rPr>
        <w:t xml:space="preserve"> </w:t>
      </w:r>
      <w:r>
        <w:t>Профсоюза,</w:t>
      </w:r>
      <w:r>
        <w:rPr>
          <w:spacing w:val="38"/>
        </w:rPr>
        <w:t xml:space="preserve"> </w:t>
      </w:r>
      <w:r>
        <w:t>руководствуется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деятельности законодательством</w:t>
      </w:r>
      <w:r>
        <w:rPr>
          <w:spacing w:val="29"/>
        </w:rPr>
        <w:t xml:space="preserve"> </w:t>
      </w:r>
      <w:r>
        <w:t>РФ,</w:t>
      </w:r>
      <w:r>
        <w:rPr>
          <w:spacing w:val="28"/>
        </w:rPr>
        <w:t xml:space="preserve"> </w:t>
      </w:r>
      <w:r>
        <w:t>субъектов</w:t>
      </w:r>
      <w:r>
        <w:rPr>
          <w:spacing w:val="30"/>
        </w:rPr>
        <w:t xml:space="preserve"> </w:t>
      </w:r>
      <w:r>
        <w:t>РФ,</w:t>
      </w:r>
      <w:r>
        <w:rPr>
          <w:spacing w:val="30"/>
        </w:rPr>
        <w:t xml:space="preserve"> </w:t>
      </w:r>
      <w:r>
        <w:t>нормативными</w:t>
      </w:r>
      <w:r>
        <w:rPr>
          <w:spacing w:val="31"/>
        </w:rPr>
        <w:t xml:space="preserve"> </w:t>
      </w:r>
      <w:r>
        <w:t>актами</w:t>
      </w:r>
      <w:r>
        <w:rPr>
          <w:spacing w:val="29"/>
        </w:rPr>
        <w:t xml:space="preserve"> </w:t>
      </w:r>
      <w:r>
        <w:t>органов</w:t>
      </w:r>
      <w:r>
        <w:rPr>
          <w:spacing w:val="30"/>
        </w:rPr>
        <w:t xml:space="preserve"> </w:t>
      </w:r>
      <w:r>
        <w:t>местного</w:t>
      </w:r>
      <w:r>
        <w:rPr>
          <w:spacing w:val="30"/>
        </w:rPr>
        <w:t xml:space="preserve"> </w:t>
      </w:r>
      <w:r>
        <w:t>самоуправления, решениями</w:t>
      </w:r>
      <w:r>
        <w:rPr>
          <w:spacing w:val="55"/>
        </w:rPr>
        <w:t xml:space="preserve"> </w:t>
      </w:r>
      <w:r>
        <w:t>руководящих</w:t>
      </w:r>
      <w:r>
        <w:rPr>
          <w:spacing w:val="54"/>
        </w:rPr>
        <w:t xml:space="preserve"> </w:t>
      </w:r>
      <w:r>
        <w:t>органов</w:t>
      </w:r>
      <w:r>
        <w:rPr>
          <w:spacing w:val="58"/>
        </w:rPr>
        <w:t xml:space="preserve"> </w:t>
      </w:r>
      <w:r>
        <w:t>Профсоюза</w:t>
      </w:r>
      <w:r>
        <w:rPr>
          <w:spacing w:val="54"/>
        </w:rPr>
        <w:t xml:space="preserve"> </w:t>
      </w:r>
      <w:r>
        <w:t>работников</w:t>
      </w:r>
      <w:r>
        <w:rPr>
          <w:spacing w:val="52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науки</w:t>
      </w:r>
      <w:r>
        <w:rPr>
          <w:spacing w:val="55"/>
        </w:rPr>
        <w:t xml:space="preserve"> </w:t>
      </w:r>
      <w:proofErr w:type="spellStart"/>
      <w:r>
        <w:t>Чаплыгинского</w:t>
      </w:r>
      <w:proofErr w:type="spellEnd"/>
      <w:r>
        <w:t xml:space="preserve"> района.</w:t>
      </w:r>
    </w:p>
    <w:p w:rsidR="00A33E66" w:rsidRDefault="00A33E66" w:rsidP="00A33E66">
      <w:pPr>
        <w:pStyle w:val="1"/>
        <w:kinsoku w:val="0"/>
        <w:overflowPunct w:val="0"/>
        <w:spacing w:before="1"/>
      </w:pPr>
      <w:r>
        <w:t>2. Цели и задачи первичной профсоюзной</w:t>
      </w:r>
      <w:r>
        <w:rPr>
          <w:spacing w:val="1"/>
        </w:rPr>
        <w:t xml:space="preserve"> </w:t>
      </w:r>
      <w:r>
        <w:t>организации ДОУ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078"/>
        </w:tabs>
        <w:kinsoku w:val="0"/>
        <w:overflowPunct w:val="0"/>
        <w:ind w:right="106" w:firstLine="708"/>
      </w:pPr>
      <w:r>
        <w:t>Основной</w:t>
      </w:r>
      <w:r>
        <w:rPr>
          <w:spacing w:val="59"/>
        </w:rPr>
        <w:t xml:space="preserve"> </w:t>
      </w:r>
      <w:r>
        <w:t>целью</w:t>
      </w:r>
      <w:r>
        <w:rPr>
          <w:spacing w:val="57"/>
        </w:rPr>
        <w:t xml:space="preserve"> </w:t>
      </w:r>
      <w:r>
        <w:t>первичной</w:t>
      </w:r>
      <w:r>
        <w:rPr>
          <w:spacing w:val="58"/>
        </w:rPr>
        <w:t xml:space="preserve"> </w:t>
      </w:r>
      <w:r>
        <w:t>профсоюзной</w:t>
      </w:r>
      <w:r>
        <w:rPr>
          <w:spacing w:val="58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реализация уставных</w:t>
      </w:r>
      <w:r>
        <w:rPr>
          <w:spacing w:val="11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Профсоюза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представительству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защите</w:t>
      </w:r>
      <w:r>
        <w:rPr>
          <w:spacing w:val="10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6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трудовых,</w:t>
      </w:r>
      <w:r>
        <w:rPr>
          <w:spacing w:val="6"/>
        </w:rPr>
        <w:t xml:space="preserve"> </w:t>
      </w:r>
      <w:r>
        <w:t>профессиональных</w:t>
      </w:r>
      <w:r>
        <w:rPr>
          <w:spacing w:val="6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интересов</w:t>
      </w:r>
      <w:r>
        <w:rPr>
          <w:spacing w:val="6"/>
        </w:rPr>
        <w:t xml:space="preserve"> </w:t>
      </w:r>
      <w:r>
        <w:t>членов</w:t>
      </w:r>
      <w:r>
        <w:rPr>
          <w:spacing w:val="6"/>
        </w:rPr>
        <w:t xml:space="preserve"> </w:t>
      </w:r>
      <w:r>
        <w:t>Профсоюза</w:t>
      </w:r>
      <w:r>
        <w:rPr>
          <w:spacing w:val="6"/>
        </w:rPr>
        <w:t xml:space="preserve"> </w:t>
      </w:r>
      <w:r>
        <w:t>при взаимодействии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работодателем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объединением</w:t>
      </w:r>
      <w:r>
        <w:rPr>
          <w:spacing w:val="27"/>
        </w:rPr>
        <w:t xml:space="preserve"> </w:t>
      </w:r>
      <w:r>
        <w:t>работодателей,</w:t>
      </w:r>
      <w:r>
        <w:rPr>
          <w:spacing w:val="28"/>
        </w:rPr>
        <w:t xml:space="preserve"> </w:t>
      </w:r>
      <w:r>
        <w:t>органами</w:t>
      </w:r>
      <w:r>
        <w:rPr>
          <w:spacing w:val="29"/>
        </w:rPr>
        <w:t xml:space="preserve"> </w:t>
      </w:r>
      <w:r>
        <w:t>местного самоуправления, общественными и</w:t>
      </w:r>
      <w:r>
        <w:rPr>
          <w:spacing w:val="-2"/>
        </w:rPr>
        <w:t xml:space="preserve"> </w:t>
      </w:r>
      <w:r>
        <w:t>иными организациями ДОУ;</w:t>
      </w:r>
    </w:p>
    <w:p w:rsidR="00A33E66" w:rsidRDefault="00A33E66" w:rsidP="00A33E66">
      <w:pPr>
        <w:pStyle w:val="1"/>
        <w:numPr>
          <w:ilvl w:val="0"/>
          <w:numId w:val="1"/>
        </w:numPr>
        <w:tabs>
          <w:tab w:val="left" w:pos="960"/>
        </w:tabs>
        <w:kinsoku w:val="0"/>
        <w:overflowPunct w:val="0"/>
        <w:spacing w:line="240" w:lineRule="auto"/>
        <w:ind w:left="959" w:hanging="140"/>
      </w:pPr>
      <w:r>
        <w:t>Целями и</w:t>
      </w:r>
      <w:r>
        <w:rPr>
          <w:spacing w:val="1"/>
        </w:rPr>
        <w:t xml:space="preserve"> </w:t>
      </w:r>
      <w:r>
        <w:t>задачами профсоюзной</w:t>
      </w:r>
      <w:r>
        <w:rPr>
          <w:spacing w:val="1"/>
        </w:rPr>
        <w:t xml:space="preserve"> </w:t>
      </w:r>
      <w:r>
        <w:t>организации являются: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960"/>
        </w:tabs>
        <w:kinsoku w:val="0"/>
        <w:overflowPunct w:val="0"/>
        <w:ind w:left="959" w:hanging="140"/>
      </w:pPr>
      <w:r>
        <w:t>общественный контроль за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о труде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023"/>
        </w:tabs>
        <w:kinsoku w:val="0"/>
        <w:overflowPunct w:val="0"/>
        <w:ind w:right="107" w:firstLine="708"/>
      </w:pPr>
      <w:r>
        <w:t>улучшение</w:t>
      </w:r>
      <w:r>
        <w:rPr>
          <w:spacing w:val="57"/>
        </w:rPr>
        <w:t xml:space="preserve"> </w:t>
      </w:r>
      <w:r>
        <w:t>материального</w:t>
      </w:r>
      <w:r>
        <w:rPr>
          <w:spacing w:val="57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укрепление</w:t>
      </w:r>
      <w:r>
        <w:rPr>
          <w:spacing w:val="58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повышение</w:t>
      </w:r>
      <w:r>
        <w:rPr>
          <w:spacing w:val="58"/>
        </w:rPr>
        <w:t xml:space="preserve"> </w:t>
      </w:r>
      <w:r>
        <w:t>жизненного уровня</w:t>
      </w:r>
      <w:r>
        <w:rPr>
          <w:spacing w:val="52"/>
        </w:rPr>
        <w:t xml:space="preserve"> </w:t>
      </w:r>
      <w:r>
        <w:t>членов</w:t>
      </w:r>
      <w:r>
        <w:rPr>
          <w:spacing w:val="54"/>
        </w:rPr>
        <w:t xml:space="preserve"> </w:t>
      </w:r>
      <w:r>
        <w:t>Профсоюза;</w:t>
      </w:r>
      <w:r>
        <w:rPr>
          <w:spacing w:val="53"/>
        </w:rPr>
        <w:t xml:space="preserve"> </w:t>
      </w:r>
      <w:r>
        <w:t>информационное</w:t>
      </w:r>
      <w:r>
        <w:rPr>
          <w:spacing w:val="51"/>
        </w:rPr>
        <w:t xml:space="preserve"> </w:t>
      </w:r>
      <w:r>
        <w:t>обеспечение</w:t>
      </w:r>
      <w:r>
        <w:rPr>
          <w:spacing w:val="51"/>
        </w:rPr>
        <w:t xml:space="preserve"> </w:t>
      </w:r>
      <w:r>
        <w:t>членов</w:t>
      </w:r>
      <w:r>
        <w:rPr>
          <w:spacing w:val="54"/>
        </w:rPr>
        <w:t xml:space="preserve"> </w:t>
      </w:r>
      <w:r>
        <w:t>Профсоюза,</w:t>
      </w:r>
      <w:r>
        <w:rPr>
          <w:spacing w:val="52"/>
        </w:rPr>
        <w:t xml:space="preserve"> </w:t>
      </w:r>
      <w:r>
        <w:t>разъяснение</w:t>
      </w:r>
      <w:r>
        <w:rPr>
          <w:spacing w:val="49"/>
        </w:rPr>
        <w:t xml:space="preserve"> </w:t>
      </w:r>
      <w:r>
        <w:t>мер принимаемых</w:t>
      </w:r>
      <w:r>
        <w:rPr>
          <w:spacing w:val="39"/>
        </w:rPr>
        <w:t xml:space="preserve"> </w:t>
      </w:r>
      <w:r>
        <w:t>Профсоюзом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уставных</w:t>
      </w:r>
      <w:r>
        <w:rPr>
          <w:spacing w:val="39"/>
        </w:rPr>
        <w:t xml:space="preserve"> </w:t>
      </w:r>
      <w:r>
        <w:t>целей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задач;</w:t>
      </w:r>
      <w:r>
        <w:rPr>
          <w:spacing w:val="38"/>
        </w:rPr>
        <w:t xml:space="preserve"> </w:t>
      </w:r>
      <w:r>
        <w:t>организация</w:t>
      </w:r>
      <w:r>
        <w:rPr>
          <w:spacing w:val="38"/>
        </w:rPr>
        <w:t xml:space="preserve"> </w:t>
      </w:r>
      <w:r>
        <w:t>приема</w:t>
      </w:r>
      <w:r>
        <w:rPr>
          <w:spacing w:val="39"/>
        </w:rPr>
        <w:t xml:space="preserve"> </w:t>
      </w:r>
      <w:r>
        <w:t>в Профсоюз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учет</w:t>
      </w:r>
      <w:r>
        <w:rPr>
          <w:spacing w:val="26"/>
        </w:rPr>
        <w:t xml:space="preserve"> </w:t>
      </w:r>
      <w:r>
        <w:t>членов</w:t>
      </w:r>
      <w:r>
        <w:rPr>
          <w:spacing w:val="25"/>
        </w:rPr>
        <w:t xml:space="preserve"> </w:t>
      </w:r>
      <w:r>
        <w:t>Профсоюза,</w:t>
      </w:r>
      <w:r>
        <w:rPr>
          <w:spacing w:val="26"/>
        </w:rPr>
        <w:t xml:space="preserve"> </w:t>
      </w:r>
      <w:r>
        <w:t>осуществление</w:t>
      </w:r>
      <w:r>
        <w:rPr>
          <w:spacing w:val="25"/>
        </w:rPr>
        <w:t xml:space="preserve"> </w:t>
      </w:r>
      <w:r>
        <w:t>организационных</w:t>
      </w:r>
      <w:r>
        <w:rPr>
          <w:spacing w:val="25"/>
        </w:rPr>
        <w:t xml:space="preserve"> </w:t>
      </w:r>
      <w:r>
        <w:t>мероприятий</w:t>
      </w:r>
      <w:r>
        <w:rPr>
          <w:spacing w:val="27"/>
        </w:rPr>
        <w:t xml:space="preserve"> </w:t>
      </w:r>
      <w:r>
        <w:t>по повышению мотивации</w:t>
      </w:r>
      <w:r>
        <w:rPr>
          <w:spacing w:val="-2"/>
        </w:rPr>
        <w:t xml:space="preserve"> </w:t>
      </w:r>
      <w:r>
        <w:t>профсоюзного членства;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054"/>
        </w:tabs>
        <w:kinsoku w:val="0"/>
        <w:overflowPunct w:val="0"/>
        <w:ind w:right="116" w:firstLine="708"/>
      </w:pPr>
      <w:r>
        <w:t>создание</w:t>
      </w:r>
      <w:r>
        <w:rPr>
          <w:spacing w:val="34"/>
        </w:rPr>
        <w:t xml:space="preserve"> </w:t>
      </w:r>
      <w:r>
        <w:t>условий,</w:t>
      </w:r>
      <w:r>
        <w:rPr>
          <w:spacing w:val="34"/>
        </w:rPr>
        <w:t xml:space="preserve"> </w:t>
      </w:r>
      <w:r>
        <w:t>обеспечивающих</w:t>
      </w:r>
      <w:r>
        <w:rPr>
          <w:spacing w:val="36"/>
        </w:rPr>
        <w:t xml:space="preserve"> </w:t>
      </w:r>
      <w:r>
        <w:t>вовлечение</w:t>
      </w:r>
      <w:r>
        <w:rPr>
          <w:spacing w:val="33"/>
        </w:rPr>
        <w:t xml:space="preserve"> </w:t>
      </w:r>
      <w:r>
        <w:t>членов</w:t>
      </w:r>
      <w:r>
        <w:rPr>
          <w:spacing w:val="33"/>
        </w:rPr>
        <w:t xml:space="preserve"> </w:t>
      </w:r>
      <w:r>
        <w:t>Профсоюза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профсоюзную работу.</w:t>
      </w:r>
    </w:p>
    <w:p w:rsidR="00A33E66" w:rsidRDefault="00A33E66" w:rsidP="00A33E66">
      <w:pPr>
        <w:pStyle w:val="1"/>
        <w:numPr>
          <w:ilvl w:val="0"/>
          <w:numId w:val="1"/>
        </w:numPr>
        <w:tabs>
          <w:tab w:val="left" w:pos="1039"/>
        </w:tabs>
        <w:kinsoku w:val="0"/>
        <w:overflowPunct w:val="0"/>
        <w:spacing w:line="244" w:lineRule="auto"/>
        <w:ind w:right="111" w:firstLine="708"/>
      </w:pPr>
      <w:r>
        <w:t>Для</w:t>
      </w:r>
      <w:r>
        <w:rPr>
          <w:spacing w:val="19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уставных</w:t>
      </w:r>
      <w:r>
        <w:rPr>
          <w:spacing w:val="17"/>
        </w:rPr>
        <w:t xml:space="preserve"> </w:t>
      </w:r>
      <w:r>
        <w:t>целей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профсоюзная</w:t>
      </w:r>
      <w:r>
        <w:rPr>
          <w:spacing w:val="20"/>
        </w:rPr>
        <w:t xml:space="preserve"> </w:t>
      </w:r>
      <w:r>
        <w:t>организация</w:t>
      </w:r>
      <w:r>
        <w:rPr>
          <w:spacing w:val="19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свои выборные</w:t>
      </w:r>
      <w:r>
        <w:rPr>
          <w:spacing w:val="-2"/>
        </w:rPr>
        <w:t xml:space="preserve"> </w:t>
      </w:r>
      <w:r>
        <w:t>органы: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960"/>
        </w:tabs>
        <w:kinsoku w:val="0"/>
        <w:overflowPunct w:val="0"/>
        <w:spacing w:line="265" w:lineRule="exact"/>
        <w:ind w:left="959" w:hanging="140"/>
      </w:pPr>
      <w:r>
        <w:t>ведет переговоры с</w:t>
      </w:r>
      <w:r>
        <w:rPr>
          <w:spacing w:val="-2"/>
        </w:rPr>
        <w:t xml:space="preserve"> </w:t>
      </w:r>
      <w:r>
        <w:t>администрацией дошкольного</w:t>
      </w:r>
      <w:r>
        <w:rPr>
          <w:spacing w:val="1"/>
        </w:rPr>
        <w:t xml:space="preserve"> </w:t>
      </w:r>
      <w:r>
        <w:t>учреждения;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049"/>
        </w:tabs>
        <w:kinsoku w:val="0"/>
        <w:overflowPunct w:val="0"/>
        <w:ind w:right="111" w:firstLine="708"/>
      </w:pPr>
      <w:r>
        <w:t>заключает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имени</w:t>
      </w:r>
      <w:r>
        <w:rPr>
          <w:spacing w:val="28"/>
        </w:rPr>
        <w:t xml:space="preserve"> </w:t>
      </w:r>
      <w:r>
        <w:t>работников</w:t>
      </w:r>
      <w:r>
        <w:rPr>
          <w:spacing w:val="29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учреждения</w:t>
      </w:r>
      <w:r>
        <w:rPr>
          <w:spacing w:val="29"/>
        </w:rPr>
        <w:t xml:space="preserve"> </w:t>
      </w:r>
      <w:r>
        <w:t>коллективный</w:t>
      </w:r>
      <w:r>
        <w:rPr>
          <w:spacing w:val="27"/>
        </w:rPr>
        <w:t xml:space="preserve"> </w:t>
      </w:r>
      <w:r>
        <w:t>договор</w:t>
      </w:r>
      <w:r>
        <w:rPr>
          <w:spacing w:val="29"/>
        </w:rPr>
        <w:t xml:space="preserve"> </w:t>
      </w:r>
      <w:r>
        <w:t>с администрацией</w:t>
      </w:r>
      <w:r>
        <w:rPr>
          <w:spacing w:val="-2"/>
        </w:rPr>
        <w:t xml:space="preserve"> </w:t>
      </w:r>
      <w:r>
        <w:t>и 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011"/>
        </w:tabs>
        <w:kinsoku w:val="0"/>
        <w:overflowPunct w:val="0"/>
        <w:ind w:right="114" w:firstLine="708"/>
      </w:pPr>
      <w:r>
        <w:t>оказывает</w:t>
      </w:r>
      <w:r>
        <w:rPr>
          <w:spacing w:val="50"/>
        </w:rPr>
        <w:t xml:space="preserve"> </w:t>
      </w:r>
      <w:r>
        <w:t>непосредственно</w:t>
      </w:r>
      <w:r>
        <w:rPr>
          <w:spacing w:val="49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территориальный</w:t>
      </w:r>
      <w:r>
        <w:rPr>
          <w:spacing w:val="50"/>
        </w:rPr>
        <w:t xml:space="preserve"> </w:t>
      </w:r>
      <w:r>
        <w:t>городской</w:t>
      </w:r>
      <w:r>
        <w:rPr>
          <w:spacing w:val="51"/>
        </w:rPr>
        <w:t xml:space="preserve"> </w:t>
      </w:r>
      <w:r>
        <w:t>комитет</w:t>
      </w:r>
      <w:r>
        <w:rPr>
          <w:spacing w:val="50"/>
        </w:rPr>
        <w:t xml:space="preserve"> </w:t>
      </w:r>
      <w:r>
        <w:t>профсоюза юридическую, материальную помощь членам</w:t>
      </w:r>
      <w:r>
        <w:rPr>
          <w:spacing w:val="1"/>
        </w:rPr>
        <w:t xml:space="preserve"> </w:t>
      </w:r>
      <w:r>
        <w:t>Профсоюза;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131"/>
        </w:tabs>
        <w:kinsoku w:val="0"/>
        <w:overflowPunct w:val="0"/>
        <w:ind w:right="106" w:firstLine="708"/>
      </w:pPr>
      <w:r>
        <w:t>осуществляет</w:t>
      </w:r>
      <w:r>
        <w:rPr>
          <w:spacing w:val="51"/>
        </w:rPr>
        <w:t xml:space="preserve"> </w:t>
      </w:r>
      <w:r>
        <w:t>непосредственно</w:t>
      </w:r>
      <w:r>
        <w:rPr>
          <w:spacing w:val="50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соответствующие</w:t>
      </w:r>
      <w:r>
        <w:rPr>
          <w:spacing w:val="51"/>
        </w:rPr>
        <w:t xml:space="preserve"> </w:t>
      </w:r>
      <w:r>
        <w:t>органы</w:t>
      </w:r>
      <w:r>
        <w:rPr>
          <w:spacing w:val="49"/>
        </w:rPr>
        <w:t xml:space="preserve"> </w:t>
      </w:r>
      <w:r>
        <w:t>Профсоюза общественный</w:t>
      </w:r>
      <w:r>
        <w:rPr>
          <w:spacing w:val="8"/>
        </w:rPr>
        <w:t xml:space="preserve"> </w:t>
      </w:r>
      <w:r>
        <w:t>контроль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трудового</w:t>
      </w:r>
      <w:r>
        <w:rPr>
          <w:spacing w:val="9"/>
        </w:rPr>
        <w:t xml:space="preserve"> </w:t>
      </w:r>
      <w:r>
        <w:t>законодательства,</w:t>
      </w:r>
      <w:r>
        <w:rPr>
          <w:spacing w:val="7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</w:t>
      </w:r>
      <w:r>
        <w:rPr>
          <w:spacing w:val="7"/>
        </w:rPr>
        <w:t xml:space="preserve"> </w:t>
      </w:r>
      <w:r>
        <w:t>охраны труда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членов Профсоюза;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078"/>
        </w:tabs>
        <w:kinsoku w:val="0"/>
        <w:overflowPunct w:val="0"/>
        <w:ind w:right="119" w:firstLine="708"/>
      </w:pPr>
      <w:r>
        <w:t>представляет</w:t>
      </w:r>
      <w:r>
        <w:rPr>
          <w:spacing w:val="58"/>
        </w:rPr>
        <w:t xml:space="preserve"> </w:t>
      </w:r>
      <w:r>
        <w:t>интересы</w:t>
      </w:r>
      <w:r>
        <w:rPr>
          <w:spacing w:val="59"/>
        </w:rPr>
        <w:t xml:space="preserve"> </w:t>
      </w:r>
      <w:r>
        <w:t>членов</w:t>
      </w:r>
      <w:r>
        <w:rPr>
          <w:spacing w:val="56"/>
        </w:rPr>
        <w:t xml:space="preserve"> </w:t>
      </w:r>
      <w:r>
        <w:t>Профсоюза</w:t>
      </w:r>
      <w:r>
        <w:rPr>
          <w:spacing w:val="56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поручению)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рассмотрении индивидуальных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970"/>
        </w:tabs>
        <w:kinsoku w:val="0"/>
        <w:overflowPunct w:val="0"/>
        <w:ind w:right="108" w:firstLine="708"/>
      </w:pPr>
      <w:r>
        <w:t>участвует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регулировании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5"/>
        </w:rPr>
        <w:t xml:space="preserve"> </w:t>
      </w:r>
      <w:r>
        <w:t>трудовых</w:t>
      </w:r>
      <w:r>
        <w:rPr>
          <w:spacing w:val="6"/>
        </w:rPr>
        <w:t xml:space="preserve"> </w:t>
      </w:r>
      <w:r>
        <w:t>споров</w:t>
      </w:r>
      <w:r>
        <w:rPr>
          <w:spacing w:val="4"/>
        </w:rPr>
        <w:t xml:space="preserve"> </w:t>
      </w:r>
      <w:r>
        <w:t>(конфликтов)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020"/>
        </w:tabs>
        <w:kinsoku w:val="0"/>
        <w:overflowPunct w:val="0"/>
        <w:ind w:right="117" w:firstLine="708"/>
      </w:pPr>
      <w:r>
        <w:t>по</w:t>
      </w:r>
      <w:r>
        <w:rPr>
          <w:spacing w:val="59"/>
        </w:rPr>
        <w:t xml:space="preserve"> </w:t>
      </w:r>
      <w:r>
        <w:t>поручению</w:t>
      </w:r>
      <w:r>
        <w:rPr>
          <w:spacing w:val="59"/>
        </w:rPr>
        <w:t xml:space="preserve"> </w:t>
      </w:r>
      <w:r>
        <w:t>членов</w:t>
      </w:r>
      <w:r>
        <w:rPr>
          <w:spacing w:val="59"/>
        </w:rPr>
        <w:t xml:space="preserve"> </w:t>
      </w:r>
      <w:r>
        <w:t>Профсоюза,</w:t>
      </w:r>
      <w:r>
        <w:rPr>
          <w:spacing w:val="3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собственной</w:t>
      </w:r>
      <w:r>
        <w:rPr>
          <w:spacing w:val="60"/>
        </w:rPr>
        <w:t xml:space="preserve"> </w:t>
      </w:r>
      <w:r>
        <w:t>инициативе</w:t>
      </w:r>
      <w:r>
        <w:rPr>
          <w:spacing w:val="58"/>
        </w:rPr>
        <w:t xml:space="preserve"> </w:t>
      </w:r>
      <w:r>
        <w:t>обращается</w:t>
      </w:r>
      <w:r>
        <w:rPr>
          <w:spacing w:val="5"/>
        </w:rPr>
        <w:t xml:space="preserve"> </w:t>
      </w:r>
      <w:r>
        <w:t>с заявлениями в</w:t>
      </w:r>
      <w:r>
        <w:rPr>
          <w:spacing w:val="-1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органы, рассматривающие</w:t>
      </w:r>
      <w:r>
        <w:rPr>
          <w:spacing w:val="-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споры;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068"/>
        </w:tabs>
        <w:kinsoku w:val="0"/>
        <w:overflowPunct w:val="0"/>
        <w:ind w:right="106" w:firstLine="708"/>
      </w:pPr>
      <w:r>
        <w:t>участвует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избирательных</w:t>
      </w:r>
      <w:r>
        <w:rPr>
          <w:spacing w:val="46"/>
        </w:rPr>
        <w:t xml:space="preserve"> </w:t>
      </w:r>
      <w:r>
        <w:t>кампаниях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федеральным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местным законодательством</w:t>
      </w:r>
      <w:r>
        <w:rPr>
          <w:spacing w:val="-2"/>
        </w:rPr>
        <w:t xml:space="preserve"> </w:t>
      </w:r>
      <w:r>
        <w:t>о выборах;</w:t>
      </w:r>
    </w:p>
    <w:p w:rsidR="00A33E66" w:rsidRDefault="00A33E66" w:rsidP="00A33E66">
      <w:pPr>
        <w:pStyle w:val="a3"/>
        <w:numPr>
          <w:ilvl w:val="0"/>
          <w:numId w:val="1"/>
        </w:numPr>
        <w:tabs>
          <w:tab w:val="left" w:pos="1018"/>
        </w:tabs>
        <w:kinsoku w:val="0"/>
        <w:overflowPunct w:val="0"/>
        <w:ind w:right="115" w:firstLine="708"/>
      </w:pPr>
      <w:r>
        <w:lastRenderedPageBreak/>
        <w:t>осуществляет</w:t>
      </w:r>
      <w:r>
        <w:rPr>
          <w:spacing w:val="57"/>
        </w:rPr>
        <w:t xml:space="preserve"> </w:t>
      </w:r>
      <w:r>
        <w:t>информационное</w:t>
      </w:r>
      <w:r>
        <w:rPr>
          <w:spacing w:val="55"/>
        </w:rPr>
        <w:t xml:space="preserve"> </w:t>
      </w:r>
      <w:r>
        <w:t>обеспечение</w:t>
      </w:r>
      <w:r>
        <w:rPr>
          <w:spacing w:val="56"/>
        </w:rPr>
        <w:t xml:space="preserve"> </w:t>
      </w:r>
      <w:r>
        <w:t>членов</w:t>
      </w:r>
      <w:r>
        <w:rPr>
          <w:spacing w:val="56"/>
        </w:rPr>
        <w:t xml:space="preserve"> </w:t>
      </w:r>
      <w:r>
        <w:t>Профсоюза,</w:t>
      </w:r>
      <w:r>
        <w:rPr>
          <w:spacing w:val="54"/>
        </w:rPr>
        <w:t xml:space="preserve"> </w:t>
      </w:r>
      <w:r>
        <w:t>разъяснение</w:t>
      </w:r>
      <w:r>
        <w:rPr>
          <w:spacing w:val="56"/>
        </w:rPr>
        <w:t xml:space="preserve"> </w:t>
      </w:r>
      <w:r>
        <w:t>действий Профсоюза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акций;</w:t>
      </w:r>
    </w:p>
    <w:p w:rsidR="00B50664" w:rsidRPr="00C37E09" w:rsidRDefault="00A33E66" w:rsidP="00B50664">
      <w:pPr>
        <w:pStyle w:val="a3"/>
        <w:numPr>
          <w:ilvl w:val="0"/>
          <w:numId w:val="1"/>
        </w:numPr>
        <w:tabs>
          <w:tab w:val="left" w:pos="1056"/>
        </w:tabs>
        <w:kinsoku w:val="0"/>
        <w:overflowPunct w:val="0"/>
        <w:ind w:right="114" w:firstLine="708"/>
      </w:pPr>
      <w:r>
        <w:t>доводит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сведения</w:t>
      </w:r>
      <w:r>
        <w:rPr>
          <w:spacing w:val="36"/>
        </w:rPr>
        <w:t xml:space="preserve"> </w:t>
      </w:r>
      <w:r>
        <w:t>членов</w:t>
      </w:r>
      <w:r>
        <w:rPr>
          <w:spacing w:val="36"/>
        </w:rPr>
        <w:t xml:space="preserve"> </w:t>
      </w:r>
      <w:r>
        <w:t>профсоюза</w:t>
      </w:r>
      <w:r>
        <w:rPr>
          <w:spacing w:val="33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выборных</w:t>
      </w:r>
      <w:r>
        <w:rPr>
          <w:spacing w:val="38"/>
        </w:rPr>
        <w:t xml:space="preserve"> </w:t>
      </w:r>
      <w:r>
        <w:t>органов</w:t>
      </w:r>
      <w:r>
        <w:rPr>
          <w:spacing w:val="36"/>
        </w:rPr>
        <w:t xml:space="preserve"> </w:t>
      </w:r>
      <w:r>
        <w:t>вышестоящих организаций Профсоюза;</w:t>
      </w:r>
    </w:p>
    <w:p w:rsidR="00B50664" w:rsidRPr="00B50664" w:rsidRDefault="00B50664" w:rsidP="00B50664">
      <w:pPr>
        <w:numPr>
          <w:ilvl w:val="0"/>
          <w:numId w:val="2"/>
        </w:numPr>
        <w:tabs>
          <w:tab w:val="left" w:pos="1291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right="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осуществляет</w:t>
      </w:r>
      <w:r w:rsidRPr="00B5066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обучение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профсоюзного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актива,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содействует</w:t>
      </w:r>
      <w:r w:rsidRPr="00B506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повышению профессиональной квалификации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членов Профсоюза;</w:t>
      </w:r>
    </w:p>
    <w:p w:rsidR="00B50664" w:rsidRPr="00B50664" w:rsidRDefault="00B50664" w:rsidP="00B50664">
      <w:pPr>
        <w:numPr>
          <w:ilvl w:val="0"/>
          <w:numId w:val="2"/>
        </w:numPr>
        <w:tabs>
          <w:tab w:val="left" w:pos="9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hanging="140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осуществляет другие</w:t>
      </w:r>
      <w:r w:rsidRPr="00B50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виды деятельности,</w:t>
      </w:r>
      <w:r w:rsidRPr="00B5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Уставом</w:t>
      </w:r>
      <w:r w:rsidRPr="00B50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Профсоюза.</w:t>
      </w:r>
    </w:p>
    <w:p w:rsidR="00B50664" w:rsidRPr="00B50664" w:rsidRDefault="00B50664" w:rsidP="00B50664">
      <w:pPr>
        <w:kinsoku w:val="0"/>
        <w:overflowPunct w:val="0"/>
        <w:autoSpaceDE w:val="0"/>
        <w:autoSpaceDN w:val="0"/>
        <w:adjustRightInd w:val="0"/>
        <w:spacing w:before="5" w:after="0" w:line="274" w:lineRule="exact"/>
        <w:ind w:left="8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0664">
        <w:rPr>
          <w:rFonts w:ascii="Times New Roman" w:hAnsi="Times New Roman" w:cs="Times New Roman"/>
          <w:b/>
          <w:bCs/>
          <w:sz w:val="24"/>
          <w:szCs w:val="24"/>
        </w:rPr>
        <w:t>3. Организация</w:t>
      </w:r>
      <w:r w:rsidRPr="00B5066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B5066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B50664" w:rsidRPr="00B50664" w:rsidRDefault="00B50664" w:rsidP="00B50664">
      <w:pPr>
        <w:numPr>
          <w:ilvl w:val="0"/>
          <w:numId w:val="1"/>
        </w:numPr>
        <w:tabs>
          <w:tab w:val="left" w:pos="10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Профсоюзная</w:t>
      </w:r>
      <w:r w:rsidRPr="00B5066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организация</w:t>
      </w:r>
      <w:r w:rsidRPr="00B5066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самостоятельно</w:t>
      </w:r>
      <w:r w:rsidRPr="00B5066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решает</w:t>
      </w:r>
      <w:r w:rsidRPr="00B5066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вопросы</w:t>
      </w:r>
      <w:r w:rsidRPr="00B5066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своей</w:t>
      </w:r>
      <w:r w:rsidRPr="00B5066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организационной структуры.</w:t>
      </w:r>
      <w:r w:rsidRPr="00B50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Деятельность</w:t>
      </w:r>
      <w:r w:rsidRPr="00B5066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дошкольного</w:t>
      </w:r>
      <w:r w:rsidRPr="00B5066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учреждения</w:t>
      </w:r>
      <w:r w:rsidRPr="00B50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определяется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перспективными</w:t>
      </w:r>
      <w:r w:rsidRPr="00B5066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текущим</w:t>
      </w:r>
      <w:r w:rsidRPr="00B5066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планами</w:t>
      </w:r>
      <w:r w:rsidRPr="00B50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работы,</w:t>
      </w:r>
      <w:r w:rsidRPr="00B5066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решениями</w:t>
      </w:r>
      <w:r w:rsidRPr="00B50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профсоюзных</w:t>
      </w:r>
      <w:r w:rsidRPr="00B5066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собраний</w:t>
      </w:r>
      <w:r w:rsidRPr="00B50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выборных органов вышестоящих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организаций Профсоюза.</w:t>
      </w:r>
    </w:p>
    <w:p w:rsidR="00B50664" w:rsidRPr="00B50664" w:rsidRDefault="00B50664" w:rsidP="00B50664">
      <w:pPr>
        <w:numPr>
          <w:ilvl w:val="0"/>
          <w:numId w:val="1"/>
        </w:numPr>
        <w:tabs>
          <w:tab w:val="left" w:pos="1001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1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Профсоюзная</w:t>
      </w:r>
      <w:r w:rsidRPr="00B5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организация</w:t>
      </w:r>
      <w:r w:rsidRPr="00B5066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проводит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мероприятия,</w:t>
      </w:r>
      <w:r w:rsidRPr="00B5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заседания</w:t>
      </w:r>
      <w:r w:rsidRPr="00B5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профсоюзного</w:t>
      </w:r>
      <w:r w:rsidRPr="00B5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комитета</w:t>
      </w:r>
      <w:r w:rsidRPr="00B5066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 собрания с</w:t>
      </w:r>
      <w:r w:rsidRPr="00B50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учетом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режима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работы дошкольного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учреждения.</w:t>
      </w:r>
    </w:p>
    <w:p w:rsidR="00B50664" w:rsidRPr="00B50664" w:rsidRDefault="00B50664" w:rsidP="00B50664">
      <w:pPr>
        <w:kinsoku w:val="0"/>
        <w:overflowPunct w:val="0"/>
        <w:autoSpaceDE w:val="0"/>
        <w:autoSpaceDN w:val="0"/>
        <w:adjustRightInd w:val="0"/>
        <w:spacing w:before="6" w:after="0" w:line="274" w:lineRule="exact"/>
        <w:ind w:left="8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0664">
        <w:rPr>
          <w:rFonts w:ascii="Times New Roman" w:hAnsi="Times New Roman" w:cs="Times New Roman"/>
          <w:b/>
          <w:bCs/>
          <w:sz w:val="24"/>
          <w:szCs w:val="24"/>
        </w:rPr>
        <w:t>4. Органы первичной</w:t>
      </w:r>
      <w:r w:rsidRPr="00B5066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Руководящими</w:t>
      </w:r>
      <w:r w:rsidRPr="00B5066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органами</w:t>
      </w:r>
      <w:r w:rsidRPr="00B5066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первичной</w:t>
      </w:r>
      <w:r w:rsidRPr="00B5066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ДОУ</w:t>
      </w:r>
      <w:r w:rsidRPr="00B5066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являются: профсоюзное</w:t>
      </w:r>
      <w:r w:rsidRPr="00B5066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собрание,</w:t>
      </w:r>
      <w:r w:rsidRPr="00B5066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профсоюзный</w:t>
      </w:r>
      <w:r w:rsidRPr="00B506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комитет,</w:t>
      </w:r>
      <w:r w:rsidRPr="00B5066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председатель</w:t>
      </w:r>
      <w:r w:rsidRPr="00B5066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первичной</w:t>
      </w:r>
      <w:r w:rsidRPr="00B5066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 организации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дошкольного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учреждения.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0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Контрольно-ревизионным</w:t>
      </w:r>
      <w:r w:rsidRPr="00B5066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органом</w:t>
      </w:r>
      <w:r w:rsidRPr="00B5066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первичной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ДОУ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является ревизионная комиссия</w:t>
      </w:r>
      <w:r w:rsidRPr="00B5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ДОУ.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0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Высшим</w:t>
      </w:r>
      <w:r w:rsidRPr="00B50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руководящим</w:t>
      </w:r>
      <w:r w:rsidRPr="00B50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органом</w:t>
      </w:r>
      <w:r w:rsidRPr="00B50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первичной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ДОУ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является собрание, которое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созывается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 мере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1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8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период</w:t>
      </w:r>
      <w:r w:rsidRPr="00B50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между</w:t>
      </w:r>
      <w:r w:rsidRPr="00B50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собраниями</w:t>
      </w:r>
      <w:r w:rsidRPr="00B5066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постоянно</w:t>
      </w:r>
      <w:r w:rsidRPr="00B5066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действующим</w:t>
      </w:r>
      <w:r w:rsidRPr="00B5066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руководящим</w:t>
      </w:r>
      <w:r w:rsidRPr="00B5066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органом профсоюзной организации являются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профсоюзный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комитет.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9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hanging="1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0664">
        <w:rPr>
          <w:rFonts w:ascii="Times New Roman" w:hAnsi="Times New Roman" w:cs="Times New Roman"/>
          <w:b/>
          <w:bCs/>
          <w:sz w:val="24"/>
          <w:szCs w:val="24"/>
        </w:rPr>
        <w:t>Профсоюзный</w:t>
      </w:r>
      <w:r w:rsidRPr="00B5066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комитет: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08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осуществляет</w:t>
      </w:r>
      <w:r w:rsidRPr="00B5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руководство</w:t>
      </w:r>
      <w:r w:rsidRPr="00B506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текущую</w:t>
      </w:r>
      <w:r w:rsidRPr="00B506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деятельность</w:t>
      </w:r>
      <w:r w:rsidRPr="00B506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период между</w:t>
      </w:r>
      <w:r w:rsidRPr="00B5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собраниями;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выражает,</w:t>
      </w:r>
      <w:r w:rsidRPr="00B506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представляет</w:t>
      </w:r>
      <w:r w:rsidRPr="00B5066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защищает</w:t>
      </w:r>
      <w:r w:rsidRPr="00B506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социально</w:t>
      </w:r>
      <w:r w:rsidRPr="00B506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-</w:t>
      </w:r>
      <w:r w:rsidRPr="00B5066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трудовые</w:t>
      </w:r>
      <w:r w:rsidRPr="00B5066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права</w:t>
      </w:r>
      <w:r w:rsidRPr="00B506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профессиональные интересы</w:t>
      </w:r>
      <w:r w:rsidRPr="00B5066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членов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Профсоюза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отношениях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администрацией</w:t>
      </w:r>
      <w:r w:rsidRPr="00B5066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дошкольного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учреждения (уполномоченными лицами), а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также в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органах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9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hanging="140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созывает профсоюзные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собрания;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1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ведет</w:t>
      </w:r>
      <w:r w:rsidRPr="00B5066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коллективные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переговоры</w:t>
      </w:r>
      <w:r w:rsidRPr="00B5066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</w:t>
      </w:r>
      <w:r w:rsidRPr="00B5066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администрацией</w:t>
      </w:r>
      <w:r w:rsidRPr="00B5066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(уполномоченными</w:t>
      </w:r>
      <w:r w:rsidRPr="00B5066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лицами) дошкольного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учреждения</w:t>
      </w:r>
      <w:r w:rsidRPr="00B5066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</w:t>
      </w:r>
      <w:r w:rsidRPr="00B5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заключению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коллективного</w:t>
      </w:r>
      <w:r w:rsidRPr="00B5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договора</w:t>
      </w:r>
      <w:r w:rsidRPr="00B5066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порядке,</w:t>
      </w:r>
      <w:r w:rsidRPr="00B5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предусмотренном законодательством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РФ;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0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осуществляет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общественный</w:t>
      </w:r>
      <w:r w:rsidRPr="00B506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контроль</w:t>
      </w:r>
      <w:r w:rsidRPr="00B506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за</w:t>
      </w:r>
      <w:r w:rsidRPr="00B50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соблюдение</w:t>
      </w:r>
      <w:r w:rsidRPr="00B50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норм,</w:t>
      </w:r>
      <w:r w:rsidRPr="00B50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правил</w:t>
      </w:r>
      <w:r w:rsidRPr="00B50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охраны</w:t>
      </w:r>
      <w:r w:rsidRPr="00B506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труда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 дошкольном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учреждении,</w:t>
      </w:r>
      <w:r w:rsidRPr="00B50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заключает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соглашение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</w:t>
      </w:r>
      <w:r w:rsidRPr="00B50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охране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труда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</w:t>
      </w:r>
      <w:r w:rsidRPr="00B50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администрацией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Pr="00B5066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(уполномоченными</w:t>
      </w:r>
      <w:r w:rsidRPr="00B5066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лицами).</w:t>
      </w:r>
      <w:r w:rsidRPr="00B5066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целях</w:t>
      </w:r>
      <w:r w:rsidRPr="00B5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сотрудничества</w:t>
      </w:r>
      <w:r w:rsidRPr="00B5066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</w:t>
      </w:r>
      <w:r w:rsidRPr="00B5066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охране</w:t>
      </w:r>
      <w:r w:rsidRPr="00B5066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труда администрации</w:t>
      </w:r>
      <w:r w:rsidRPr="00B5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работников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учреждении</w:t>
      </w:r>
      <w:r w:rsidRPr="00B506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создается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совместная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комиссия,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куда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на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паритетной основе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входят представители</w:t>
      </w:r>
      <w:r w:rsidRPr="00B50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профкома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 администрации;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9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Заседание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профсоюзного</w:t>
      </w:r>
      <w:r w:rsidRPr="00B50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комитета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проводятся</w:t>
      </w:r>
      <w:r w:rsidRPr="00B50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мере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необходимости,</w:t>
      </w:r>
      <w:r w:rsidRPr="00B50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но</w:t>
      </w:r>
      <w:r w:rsidRPr="00B50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не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реже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1</w:t>
      </w:r>
      <w:r w:rsidRPr="00B50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раза в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месяц.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9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hanging="1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0664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Pr="00B5066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организации дошкольного учреждения: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9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без</w:t>
      </w:r>
      <w:r w:rsidRPr="00B50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доверенности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представляет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интересы</w:t>
      </w:r>
      <w:r w:rsidRPr="00B50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действует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от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имени</w:t>
      </w:r>
      <w:r w:rsidRPr="00B50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организации, представляет</w:t>
      </w:r>
      <w:r w:rsidRPr="00B5066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ее</w:t>
      </w:r>
      <w:r w:rsidRPr="00B5066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органах</w:t>
      </w:r>
      <w:r w:rsidRPr="00B5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5066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власти</w:t>
      </w:r>
      <w:r w:rsidRPr="00B5066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управления,</w:t>
      </w:r>
      <w:r w:rsidRPr="00B5066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предприятиях,</w:t>
      </w:r>
      <w:r w:rsidRPr="00B5066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учреждениях</w:t>
      </w:r>
      <w:r w:rsidRPr="00B5066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 организациях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всех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форм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вступает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во</w:t>
      </w:r>
      <w:r w:rsidRPr="00B506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ведет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переговоры</w:t>
      </w:r>
      <w:r w:rsidRPr="00B50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от</w:t>
      </w:r>
      <w:r w:rsidRPr="00B506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имени</w:t>
      </w:r>
      <w:r w:rsidRPr="00B506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 администрацией</w:t>
      </w:r>
      <w:r w:rsidRPr="00B506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дошкольного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учреждения,</w:t>
      </w:r>
      <w:r w:rsidRPr="00B506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органами</w:t>
      </w:r>
      <w:r w:rsidRPr="00B5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местного</w:t>
      </w:r>
      <w:r w:rsidRPr="00B506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самоуправления,</w:t>
      </w:r>
      <w:r w:rsidRPr="00B506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хозяйственными и иными органами и должностными лицами;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0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организует</w:t>
      </w:r>
      <w:r w:rsidRPr="00B50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выполнение</w:t>
      </w:r>
      <w:r w:rsidRPr="00B5066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решений</w:t>
      </w:r>
      <w:r w:rsidRPr="00B50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профсоюзных</w:t>
      </w:r>
      <w:r w:rsidRPr="00B50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собраний,</w:t>
      </w:r>
      <w:r w:rsidRPr="00B506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профсоюзного</w:t>
      </w:r>
      <w:r w:rsidRPr="00B5066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комитета, выборных</w:t>
      </w:r>
      <w:r w:rsidRPr="00B50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органов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вышестоящей территориальной организации Профсоюза;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2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lastRenderedPageBreak/>
        <w:t>председательствует</w:t>
      </w:r>
      <w:r w:rsidRPr="00B50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на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профсоюзном</w:t>
      </w:r>
      <w:r w:rsidRPr="00B50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собрании,</w:t>
      </w:r>
      <w:r w:rsidRPr="00B50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подписывает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постановление профсоюзного собрания;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9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hanging="140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организует работу</w:t>
      </w:r>
      <w:r w:rsidRPr="00B5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профсоюзного комитета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профсоюзного актива;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0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созывает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ведет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заседания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профкома,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подписывает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принятые</w:t>
      </w:r>
      <w:r w:rsidRPr="00B50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решения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протоколы заседания;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распоряжается</w:t>
      </w:r>
      <w:r w:rsidRPr="00B506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от</w:t>
      </w:r>
      <w:r w:rsidRPr="00B506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имени</w:t>
      </w:r>
      <w:r w:rsidRPr="00B506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</w:t>
      </w:r>
      <w:r w:rsidRPr="00B5066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поручению</w:t>
      </w:r>
      <w:r w:rsidRPr="00B506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профсоюзного комитета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денежными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средствами и имуществом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 организации;</w:t>
      </w:r>
    </w:p>
    <w:p w:rsidR="00B50664" w:rsidRPr="00B50664" w:rsidRDefault="00B50664" w:rsidP="00B50664">
      <w:pPr>
        <w:numPr>
          <w:ilvl w:val="0"/>
          <w:numId w:val="3"/>
        </w:numPr>
        <w:tabs>
          <w:tab w:val="left" w:pos="9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hanging="140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выполняет другие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функции, делегированные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ему</w:t>
      </w:r>
      <w:r w:rsidRPr="00B506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профсоюзным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собранием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 профкомом.</w:t>
      </w:r>
    </w:p>
    <w:p w:rsidR="00B50664" w:rsidRPr="00B50664" w:rsidRDefault="00B50664" w:rsidP="00B506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50664" w:rsidRPr="00B50664" w:rsidRDefault="00B50664" w:rsidP="00B50664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12"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-</w:t>
      </w:r>
      <w:r w:rsidRPr="00B50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Председатель</w:t>
      </w:r>
      <w:r w:rsidRPr="00B50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является</w:t>
      </w:r>
      <w:r w:rsidRPr="00B50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председателем</w:t>
      </w:r>
      <w:r w:rsidRPr="00B50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профсоюзного</w:t>
      </w:r>
      <w:r w:rsidRPr="00B50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комитета и</w:t>
      </w:r>
      <w:r w:rsidRPr="00B506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избирается</w:t>
      </w:r>
      <w:r w:rsidRPr="00B506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на</w:t>
      </w:r>
      <w:r w:rsidRPr="00B506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срок</w:t>
      </w:r>
      <w:r w:rsidRPr="00B5066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полномочий</w:t>
      </w:r>
      <w:r w:rsidRPr="00B506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профкома.</w:t>
      </w:r>
      <w:r w:rsidRPr="00B5066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Подотчетен</w:t>
      </w:r>
      <w:r w:rsidRPr="00B506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профсоюзному</w:t>
      </w:r>
      <w:r w:rsidRPr="00B5066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собранию</w:t>
      </w:r>
      <w:r w:rsidRPr="00B506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несет ответственность</w:t>
      </w:r>
      <w:r w:rsidRPr="00B50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за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деятельность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перед</w:t>
      </w:r>
      <w:r w:rsidRPr="00B50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выборным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органом соответствующей вышестоящей территориальной организации Профсоюза.</w:t>
      </w:r>
    </w:p>
    <w:p w:rsidR="00B50664" w:rsidRPr="00B50664" w:rsidRDefault="00B50664" w:rsidP="00B50664">
      <w:pPr>
        <w:kinsoku w:val="0"/>
        <w:overflowPunct w:val="0"/>
        <w:autoSpaceDE w:val="0"/>
        <w:autoSpaceDN w:val="0"/>
        <w:adjustRightInd w:val="0"/>
        <w:spacing w:before="5" w:after="0" w:line="274" w:lineRule="exact"/>
        <w:ind w:left="8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0664">
        <w:rPr>
          <w:rFonts w:ascii="Times New Roman" w:hAnsi="Times New Roman" w:cs="Times New Roman"/>
          <w:b/>
          <w:bCs/>
          <w:sz w:val="24"/>
          <w:szCs w:val="24"/>
        </w:rPr>
        <w:t>5. Ревизионная комиссия профсоюзной</w:t>
      </w:r>
      <w:r w:rsidRPr="00B5066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B50664" w:rsidRPr="00B50664" w:rsidRDefault="00B50664" w:rsidP="00B50664">
      <w:pPr>
        <w:numPr>
          <w:ilvl w:val="0"/>
          <w:numId w:val="2"/>
        </w:numPr>
        <w:tabs>
          <w:tab w:val="left" w:pos="10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Ревизионная</w:t>
      </w:r>
      <w:r w:rsidRPr="00B506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комиссия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дошкольного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учреждения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является самостоятельным</w:t>
      </w:r>
      <w:r w:rsidRPr="00B5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контрольно-ревизионным</w:t>
      </w:r>
      <w:r w:rsidRPr="00B5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органом,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избираемым</w:t>
      </w:r>
      <w:r w:rsidRPr="00B5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собранием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одновременно</w:t>
      </w:r>
      <w:r w:rsidRPr="00B5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 комитетом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профсоюза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 на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тот же</w:t>
      </w:r>
      <w:r w:rsidRPr="00B5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срок полномочий.</w:t>
      </w:r>
    </w:p>
    <w:p w:rsidR="00B50664" w:rsidRPr="00B50664" w:rsidRDefault="00B50664" w:rsidP="00B50664">
      <w:pPr>
        <w:numPr>
          <w:ilvl w:val="0"/>
          <w:numId w:val="2"/>
        </w:numPr>
        <w:tabs>
          <w:tab w:val="left" w:pos="10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Ревизионная</w:t>
      </w:r>
      <w:r w:rsidRPr="00B5066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комиссия</w:t>
      </w:r>
      <w:r w:rsidRPr="00B5066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проводит</w:t>
      </w:r>
      <w:r w:rsidRPr="00B5066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проверки</w:t>
      </w:r>
      <w:r w:rsidRPr="00B5066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финансовой</w:t>
      </w:r>
      <w:r w:rsidRPr="00B5066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деятельности</w:t>
      </w:r>
      <w:r w:rsidRPr="00B506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профсоюзного комитета</w:t>
      </w:r>
      <w:r w:rsidRPr="00B50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не</w:t>
      </w:r>
      <w:r w:rsidRPr="00B50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реже</w:t>
      </w:r>
      <w:r w:rsidRPr="00B506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1</w:t>
      </w:r>
      <w:r w:rsidRPr="00B50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раза</w:t>
      </w:r>
      <w:r w:rsidRPr="00B50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год.</w:t>
      </w:r>
      <w:r w:rsidRPr="00B50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По</w:t>
      </w:r>
      <w:r w:rsidRPr="00B50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необходимости</w:t>
      </w:r>
      <w:r w:rsidRPr="00B50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копия</w:t>
      </w:r>
      <w:r w:rsidRPr="00B50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акта</w:t>
      </w:r>
      <w:r w:rsidRPr="00B506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ревизионной</w:t>
      </w:r>
      <w:r w:rsidRPr="00B50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комиссии представляется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выборный орган вышестоящий территориальной организации Профсоюза.</w:t>
      </w:r>
    </w:p>
    <w:p w:rsidR="00B50664" w:rsidRPr="00B50664" w:rsidRDefault="00B50664" w:rsidP="00B50664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8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0664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Pr="00B5066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первичной профсоюзной</w:t>
      </w:r>
      <w:r w:rsidRPr="00B5066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B50664" w:rsidRPr="00B50664" w:rsidRDefault="00B50664" w:rsidP="00B50664">
      <w:pPr>
        <w:numPr>
          <w:ilvl w:val="0"/>
          <w:numId w:val="2"/>
        </w:numPr>
        <w:tabs>
          <w:tab w:val="left" w:pos="10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Профсоюзная</w:t>
      </w:r>
      <w:r w:rsidRPr="00B50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организация</w:t>
      </w:r>
      <w:r w:rsidRPr="00B506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дошкольного</w:t>
      </w:r>
      <w:r w:rsidRPr="00B5066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учреждения,</w:t>
      </w:r>
      <w:r w:rsidRPr="00B50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имеющая</w:t>
      </w:r>
      <w:r w:rsidRPr="00B506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правами</w:t>
      </w:r>
      <w:r w:rsidRPr="00B5066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юридического лица,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может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обладать</w:t>
      </w:r>
      <w:r w:rsidRPr="00B506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имуществом</w:t>
      </w:r>
      <w:r w:rsidRPr="00B50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Профсоюза</w:t>
      </w:r>
      <w:r w:rsidRPr="00B50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на</w:t>
      </w:r>
      <w:r w:rsidRPr="00B5066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правах</w:t>
      </w:r>
      <w:r w:rsidRPr="00B506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оперативного</w:t>
      </w:r>
      <w:r w:rsidRPr="00B5066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управления,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иметь</w:t>
      </w:r>
      <w:r w:rsidRPr="00B5066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счет</w:t>
      </w:r>
      <w:r w:rsidRPr="00B506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 печать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установленного</w:t>
      </w:r>
      <w:r w:rsidRPr="00B506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Профсоюзе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образца.</w:t>
      </w:r>
    </w:p>
    <w:p w:rsidR="00B50664" w:rsidRPr="00B50664" w:rsidRDefault="00B50664" w:rsidP="00B50664">
      <w:pPr>
        <w:numPr>
          <w:ilvl w:val="0"/>
          <w:numId w:val="2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64">
        <w:rPr>
          <w:rFonts w:ascii="Times New Roman" w:hAnsi="Times New Roman" w:cs="Times New Roman"/>
          <w:sz w:val="24"/>
          <w:szCs w:val="24"/>
        </w:rPr>
        <w:t>Основой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финансовой</w:t>
      </w:r>
      <w:r w:rsidRPr="00B50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деятельности</w:t>
      </w:r>
      <w:r w:rsidRPr="00B5066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профсоюзной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организации</w:t>
      </w:r>
      <w:r w:rsidRPr="00B506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являются</w:t>
      </w:r>
      <w:r w:rsidRPr="00B506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средства, образованные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из</w:t>
      </w:r>
      <w:r w:rsidRPr="00B5066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вступительных</w:t>
      </w:r>
      <w:r w:rsidRPr="00B506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и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ежемесячных</w:t>
      </w:r>
      <w:r w:rsidRPr="00B506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членских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профсоюзных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взносов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в</w:t>
      </w:r>
      <w:r w:rsidRPr="00B506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соответствии</w:t>
      </w:r>
      <w:r w:rsidRPr="00B506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с п. 48 Устава</w:t>
      </w:r>
      <w:r w:rsidRPr="00B5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0664">
        <w:rPr>
          <w:rFonts w:ascii="Times New Roman" w:hAnsi="Times New Roman" w:cs="Times New Roman"/>
          <w:sz w:val="24"/>
          <w:szCs w:val="24"/>
        </w:rPr>
        <w:t>Профсоюза.</w:t>
      </w:r>
    </w:p>
    <w:p w:rsid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Pr="00A33E66" w:rsidRDefault="00A33E66" w:rsidP="00A33E66">
      <w:pPr>
        <w:kinsoku w:val="0"/>
        <w:overflowPunct w:val="0"/>
        <w:autoSpaceDE w:val="0"/>
        <w:autoSpaceDN w:val="0"/>
        <w:adjustRightInd w:val="0"/>
        <w:spacing w:before="147" w:after="0" w:line="249" w:lineRule="auto"/>
        <w:ind w:left="719" w:right="383" w:hanging="664"/>
        <w:jc w:val="center"/>
        <w:rPr>
          <w:rFonts w:ascii="Times New Roman" w:hAnsi="Times New Roman" w:cs="Times New Roman"/>
          <w:color w:val="2B2D2D"/>
          <w:spacing w:val="-1"/>
          <w:w w:val="111"/>
          <w:sz w:val="23"/>
          <w:szCs w:val="23"/>
        </w:rPr>
      </w:pPr>
    </w:p>
    <w:p w:rsidR="00A33E66" w:rsidRDefault="00A33E66" w:rsidP="00A33E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</w:p>
    <w:p w:rsidR="00A33E66" w:rsidRDefault="00A33E66" w:rsidP="00A33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A6E72" w:rsidRDefault="006A6E72"/>
    <w:sectPr w:rsidR="006A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9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192"/>
      </w:pPr>
    </w:lvl>
    <w:lvl w:ilvl="2">
      <w:numFmt w:val="bullet"/>
      <w:lvlText w:val="•"/>
      <w:lvlJc w:val="left"/>
      <w:pPr>
        <w:ind w:left="2181" w:hanging="192"/>
      </w:pPr>
    </w:lvl>
    <w:lvl w:ilvl="3">
      <w:numFmt w:val="bullet"/>
      <w:lvlText w:val="•"/>
      <w:lvlJc w:val="left"/>
      <w:pPr>
        <w:ind w:left="3211" w:hanging="192"/>
      </w:pPr>
    </w:lvl>
    <w:lvl w:ilvl="4">
      <w:numFmt w:val="bullet"/>
      <w:lvlText w:val="•"/>
      <w:lvlJc w:val="left"/>
      <w:pPr>
        <w:ind w:left="4242" w:hanging="192"/>
      </w:pPr>
    </w:lvl>
    <w:lvl w:ilvl="5">
      <w:numFmt w:val="bullet"/>
      <w:lvlText w:val="•"/>
      <w:lvlJc w:val="left"/>
      <w:pPr>
        <w:ind w:left="5273" w:hanging="192"/>
      </w:pPr>
    </w:lvl>
    <w:lvl w:ilvl="6">
      <w:numFmt w:val="bullet"/>
      <w:lvlText w:val="•"/>
      <w:lvlJc w:val="left"/>
      <w:pPr>
        <w:ind w:left="6303" w:hanging="192"/>
      </w:pPr>
    </w:lvl>
    <w:lvl w:ilvl="7">
      <w:numFmt w:val="bullet"/>
      <w:lvlText w:val="•"/>
      <w:lvlJc w:val="left"/>
      <w:pPr>
        <w:ind w:left="7334" w:hanging="192"/>
      </w:pPr>
    </w:lvl>
    <w:lvl w:ilvl="8">
      <w:numFmt w:val="bullet"/>
      <w:lvlText w:val="•"/>
      <w:lvlJc w:val="left"/>
      <w:pPr>
        <w:ind w:left="8365" w:hanging="19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25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257"/>
      </w:pPr>
    </w:lvl>
    <w:lvl w:ilvl="2">
      <w:numFmt w:val="bullet"/>
      <w:lvlText w:val="•"/>
      <w:lvlJc w:val="left"/>
      <w:pPr>
        <w:ind w:left="2181" w:hanging="257"/>
      </w:pPr>
    </w:lvl>
    <w:lvl w:ilvl="3">
      <w:numFmt w:val="bullet"/>
      <w:lvlText w:val="•"/>
      <w:lvlJc w:val="left"/>
      <w:pPr>
        <w:ind w:left="3211" w:hanging="257"/>
      </w:pPr>
    </w:lvl>
    <w:lvl w:ilvl="4">
      <w:numFmt w:val="bullet"/>
      <w:lvlText w:val="•"/>
      <w:lvlJc w:val="left"/>
      <w:pPr>
        <w:ind w:left="4242" w:hanging="257"/>
      </w:pPr>
    </w:lvl>
    <w:lvl w:ilvl="5">
      <w:numFmt w:val="bullet"/>
      <w:lvlText w:val="•"/>
      <w:lvlJc w:val="left"/>
      <w:pPr>
        <w:ind w:left="5273" w:hanging="257"/>
      </w:pPr>
    </w:lvl>
    <w:lvl w:ilvl="6">
      <w:numFmt w:val="bullet"/>
      <w:lvlText w:val="•"/>
      <w:lvlJc w:val="left"/>
      <w:pPr>
        <w:ind w:left="6303" w:hanging="257"/>
      </w:pPr>
    </w:lvl>
    <w:lvl w:ilvl="7">
      <w:numFmt w:val="bullet"/>
      <w:lvlText w:val="•"/>
      <w:lvlJc w:val="left"/>
      <w:pPr>
        <w:ind w:left="7334" w:hanging="257"/>
      </w:pPr>
    </w:lvl>
    <w:lvl w:ilvl="8">
      <w:numFmt w:val="bullet"/>
      <w:lvlText w:val="•"/>
      <w:lvlJc w:val="left"/>
      <w:pPr>
        <w:ind w:left="8365" w:hanging="257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2" w:hanging="3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308"/>
      </w:pPr>
    </w:lvl>
    <w:lvl w:ilvl="2">
      <w:numFmt w:val="bullet"/>
      <w:lvlText w:val="•"/>
      <w:lvlJc w:val="left"/>
      <w:pPr>
        <w:ind w:left="2181" w:hanging="308"/>
      </w:pPr>
    </w:lvl>
    <w:lvl w:ilvl="3">
      <w:numFmt w:val="bullet"/>
      <w:lvlText w:val="•"/>
      <w:lvlJc w:val="left"/>
      <w:pPr>
        <w:ind w:left="3211" w:hanging="308"/>
      </w:pPr>
    </w:lvl>
    <w:lvl w:ilvl="4">
      <w:numFmt w:val="bullet"/>
      <w:lvlText w:val="•"/>
      <w:lvlJc w:val="left"/>
      <w:pPr>
        <w:ind w:left="4242" w:hanging="308"/>
      </w:pPr>
    </w:lvl>
    <w:lvl w:ilvl="5">
      <w:numFmt w:val="bullet"/>
      <w:lvlText w:val="•"/>
      <w:lvlJc w:val="left"/>
      <w:pPr>
        <w:ind w:left="5273" w:hanging="308"/>
      </w:pPr>
    </w:lvl>
    <w:lvl w:ilvl="6">
      <w:numFmt w:val="bullet"/>
      <w:lvlText w:val="•"/>
      <w:lvlJc w:val="left"/>
      <w:pPr>
        <w:ind w:left="6303" w:hanging="308"/>
      </w:pPr>
    </w:lvl>
    <w:lvl w:ilvl="7">
      <w:numFmt w:val="bullet"/>
      <w:lvlText w:val="•"/>
      <w:lvlJc w:val="left"/>
      <w:pPr>
        <w:ind w:left="7334" w:hanging="308"/>
      </w:pPr>
    </w:lvl>
    <w:lvl w:ilvl="8">
      <w:numFmt w:val="bullet"/>
      <w:lvlText w:val="•"/>
      <w:lvlJc w:val="left"/>
      <w:pPr>
        <w:ind w:left="8365" w:hanging="308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0D"/>
    <w:rsid w:val="006A6E72"/>
    <w:rsid w:val="00A33E66"/>
    <w:rsid w:val="00B50664"/>
    <w:rsid w:val="00C37E09"/>
    <w:rsid w:val="00D0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9EC9"/>
  <w15:chartTrackingRefBased/>
  <w15:docId w15:val="{C2F89C32-2136-4284-AE78-EF987035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66"/>
  </w:style>
  <w:style w:type="paragraph" w:styleId="1">
    <w:name w:val="heading 1"/>
    <w:basedOn w:val="a"/>
    <w:next w:val="a"/>
    <w:link w:val="10"/>
    <w:uiPriority w:val="1"/>
    <w:qFormat/>
    <w:rsid w:val="00A33E66"/>
    <w:pPr>
      <w:autoSpaceDE w:val="0"/>
      <w:autoSpaceDN w:val="0"/>
      <w:adjustRightInd w:val="0"/>
      <w:spacing w:after="0" w:line="274" w:lineRule="exact"/>
      <w:ind w:left="820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3E6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A33E66"/>
    <w:pPr>
      <w:autoSpaceDE w:val="0"/>
      <w:autoSpaceDN w:val="0"/>
      <w:adjustRightInd w:val="0"/>
      <w:spacing w:after="0" w:line="240" w:lineRule="auto"/>
      <w:ind w:left="112" w:firstLine="708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2024-01-16T07:55:00Z</dcterms:created>
  <dcterms:modified xsi:type="dcterms:W3CDTF">2024-01-16T08:07:00Z</dcterms:modified>
</cp:coreProperties>
</file>